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57A1974F" w:rsidR="006406A1" w:rsidRPr="000D4613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59284E">
        <w:rPr>
          <w:rFonts w:ascii="Century Gothic" w:hAnsi="Century Gothic"/>
          <w:b/>
          <w:sz w:val="25"/>
          <w:szCs w:val="25"/>
        </w:rPr>
        <w:t>5</w:t>
      </w:r>
      <w:r w:rsidR="001B50DB">
        <w:rPr>
          <w:rFonts w:ascii="Century Gothic" w:hAnsi="Century Gothic"/>
          <w:b/>
          <w:sz w:val="25"/>
          <w:szCs w:val="25"/>
        </w:rPr>
        <w:t>1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 w:rsidR="005D4A56">
        <w:rPr>
          <w:rFonts w:ascii="Century Gothic" w:hAnsi="Century Gothic"/>
          <w:b/>
          <w:sz w:val="25"/>
          <w:szCs w:val="25"/>
        </w:rPr>
        <w:t>2</w:t>
      </w:r>
    </w:p>
    <w:p w14:paraId="40561BB0" w14:textId="5FCAC7DB" w:rsidR="006406A1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1B50DB">
        <w:rPr>
          <w:rFonts w:ascii="Century Gothic" w:hAnsi="Century Gothic"/>
          <w:sz w:val="25"/>
          <w:szCs w:val="25"/>
        </w:rPr>
        <w:t>1</w:t>
      </w:r>
      <w:r w:rsidR="0059284E">
        <w:rPr>
          <w:rFonts w:ascii="Century Gothic" w:hAnsi="Century Gothic"/>
          <w:sz w:val="25"/>
          <w:szCs w:val="25"/>
        </w:rPr>
        <w:t>2 de setembro</w:t>
      </w:r>
      <w:r w:rsidR="00A71738">
        <w:rPr>
          <w:rFonts w:ascii="Century Gothic" w:hAnsi="Century Gothic"/>
          <w:sz w:val="25"/>
          <w:szCs w:val="25"/>
        </w:rPr>
        <w:t xml:space="preserve"> </w:t>
      </w:r>
      <w:r w:rsidR="005D4A56">
        <w:rPr>
          <w:rFonts w:ascii="Century Gothic" w:hAnsi="Century Gothic"/>
          <w:sz w:val="25"/>
          <w:szCs w:val="25"/>
        </w:rPr>
        <w:t>de 2022</w:t>
      </w:r>
    </w:p>
    <w:p w14:paraId="39DACE49" w14:textId="77777777" w:rsidR="000C6F5E" w:rsidRPr="000D4613" w:rsidRDefault="000C6F5E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4270FAEA" w14:textId="2921D71B" w:rsidR="006406A1" w:rsidRPr="000D4613" w:rsidRDefault="006406A1" w:rsidP="00610845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 w:rsidR="00CA0E86">
        <w:rPr>
          <w:rFonts w:ascii="Century Gothic" w:hAnsi="Century Gothic"/>
          <w:b/>
          <w:sz w:val="25"/>
          <w:szCs w:val="25"/>
        </w:rPr>
        <w:t>2</w:t>
      </w:r>
      <w:r w:rsidR="001B50DB">
        <w:rPr>
          <w:rFonts w:ascii="Century Gothic" w:hAnsi="Century Gothic"/>
          <w:b/>
          <w:sz w:val="25"/>
          <w:szCs w:val="25"/>
        </w:rPr>
        <w:t>8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</w:p>
    <w:p w14:paraId="0356C3E5" w14:textId="77777777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346C4D36" w14:textId="77777777" w:rsidR="000C6F5E" w:rsidRDefault="000C6F5E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437A4DB8" w14:textId="6CEA3786" w:rsidR="00784AF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>, Estado do Paraná, usando das atribuições conferidas pelo Art. 20, parágrafo único, inciso XXII, alíneas "i" e "j" do Regimento Interno, convoca os Senhores Vereadores do Legislativo Municipal para a</w:t>
      </w:r>
      <w:r>
        <w:rPr>
          <w:rFonts w:ascii="Century Gothic" w:hAnsi="Century Gothic"/>
          <w:sz w:val="25"/>
          <w:szCs w:val="25"/>
        </w:rPr>
        <w:t xml:space="preserve"> </w:t>
      </w:r>
      <w:r w:rsidR="00CA0E86">
        <w:rPr>
          <w:rFonts w:ascii="Century Gothic" w:hAnsi="Century Gothic"/>
          <w:sz w:val="25"/>
          <w:szCs w:val="25"/>
        </w:rPr>
        <w:t>2</w:t>
      </w:r>
      <w:r w:rsidR="001B50DB">
        <w:rPr>
          <w:rFonts w:ascii="Century Gothic" w:hAnsi="Century Gothic"/>
          <w:sz w:val="25"/>
          <w:szCs w:val="25"/>
        </w:rPr>
        <w:t>8</w:t>
      </w:r>
      <w:r w:rsidRPr="000D4613">
        <w:rPr>
          <w:rFonts w:ascii="Century Gothic" w:hAnsi="Century Gothic"/>
          <w:sz w:val="25"/>
          <w:szCs w:val="25"/>
        </w:rPr>
        <w:t xml:space="preserve">ª Sessão Ordinária, </w:t>
      </w:r>
      <w:r w:rsidR="004E1D01">
        <w:rPr>
          <w:rFonts w:ascii="Century Gothic" w:hAnsi="Century Gothic"/>
          <w:sz w:val="25"/>
          <w:szCs w:val="25"/>
        </w:rPr>
        <w:t xml:space="preserve">a ser realizada em Plenário e com transmissão ao vivo no dia </w:t>
      </w:r>
      <w:r w:rsidR="001B50DB">
        <w:rPr>
          <w:rFonts w:ascii="Century Gothic" w:hAnsi="Century Gothic"/>
          <w:sz w:val="25"/>
          <w:szCs w:val="25"/>
        </w:rPr>
        <w:t>12</w:t>
      </w:r>
      <w:r w:rsidR="0059284E">
        <w:rPr>
          <w:rFonts w:ascii="Century Gothic" w:hAnsi="Century Gothic"/>
          <w:sz w:val="25"/>
          <w:szCs w:val="25"/>
        </w:rPr>
        <w:t xml:space="preserve"> de setembro</w:t>
      </w:r>
      <w:r w:rsidR="004E1D01">
        <w:rPr>
          <w:rFonts w:ascii="Century Gothic" w:hAnsi="Century Gothic"/>
          <w:sz w:val="25"/>
          <w:szCs w:val="25"/>
        </w:rPr>
        <w:t xml:space="preserve"> de 2022, com início às 18h00, </w:t>
      </w:r>
      <w:r w:rsidRPr="000D4613">
        <w:rPr>
          <w:rFonts w:ascii="Century Gothic" w:hAnsi="Century Gothic"/>
          <w:sz w:val="25"/>
          <w:szCs w:val="25"/>
        </w:rPr>
        <w:t>constituída da seguinte pauta:</w:t>
      </w:r>
      <w:r w:rsidR="00784AF3" w:rsidRPr="00784AF3">
        <w:rPr>
          <w:rFonts w:ascii="Century Gothic" w:hAnsi="Century Gothic"/>
          <w:sz w:val="25"/>
          <w:szCs w:val="25"/>
        </w:rPr>
        <w:t xml:space="preserve"> </w:t>
      </w:r>
    </w:p>
    <w:p w14:paraId="776E53F2" w14:textId="77777777" w:rsidR="006C5785" w:rsidRDefault="006C5785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3348E6E6" w14:textId="7DEE230B" w:rsidR="006406A1" w:rsidRDefault="00784AF3" w:rsidP="00600D9C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 w:rsidR="00610845">
        <w:rPr>
          <w:rFonts w:ascii="Century Gothic" w:hAnsi="Century Gothic"/>
          <w:sz w:val="25"/>
          <w:szCs w:val="25"/>
        </w:rPr>
        <w:t xml:space="preserve"> </w:t>
      </w:r>
      <w:r w:rsidR="008877A7">
        <w:rPr>
          <w:rFonts w:ascii="Century Gothic" w:hAnsi="Century Gothic"/>
          <w:sz w:val="25"/>
          <w:szCs w:val="25"/>
        </w:rPr>
        <w:t>Mensagem e Exposição de Motivos nº 05</w:t>
      </w:r>
      <w:r w:rsidR="001B50DB">
        <w:rPr>
          <w:rFonts w:ascii="Century Gothic" w:hAnsi="Century Gothic"/>
          <w:sz w:val="25"/>
          <w:szCs w:val="25"/>
        </w:rPr>
        <w:t>1</w:t>
      </w:r>
      <w:r w:rsidR="008877A7">
        <w:rPr>
          <w:rFonts w:ascii="Century Gothic" w:hAnsi="Century Gothic"/>
          <w:sz w:val="25"/>
          <w:szCs w:val="25"/>
        </w:rPr>
        <w:t xml:space="preserve">/2022, que encaminha o Projeto de Lei nº </w:t>
      </w:r>
      <w:r w:rsidR="001B50DB">
        <w:rPr>
          <w:rFonts w:ascii="Century Gothic" w:hAnsi="Century Gothic"/>
          <w:sz w:val="25"/>
          <w:szCs w:val="25"/>
        </w:rPr>
        <w:t>45</w:t>
      </w:r>
      <w:r w:rsidR="008877A7">
        <w:rPr>
          <w:rFonts w:ascii="Century Gothic" w:hAnsi="Century Gothic"/>
          <w:sz w:val="25"/>
          <w:szCs w:val="25"/>
        </w:rPr>
        <w:t>/2022, do Executivo Municipal;</w:t>
      </w:r>
      <w:r w:rsidR="001B50DB">
        <w:rPr>
          <w:rFonts w:ascii="Century Gothic" w:hAnsi="Century Gothic"/>
          <w:sz w:val="25"/>
          <w:szCs w:val="25"/>
        </w:rPr>
        <w:t xml:space="preserve"> </w:t>
      </w:r>
      <w:r w:rsidR="001B50DB">
        <w:rPr>
          <w:rFonts w:ascii="Century Gothic" w:hAnsi="Century Gothic"/>
          <w:sz w:val="25"/>
          <w:szCs w:val="25"/>
        </w:rPr>
        <w:t>Mensagem e Exposição de Motivos nº 05</w:t>
      </w:r>
      <w:r w:rsidR="001B50DB">
        <w:rPr>
          <w:rFonts w:ascii="Century Gothic" w:hAnsi="Century Gothic"/>
          <w:sz w:val="25"/>
          <w:szCs w:val="25"/>
        </w:rPr>
        <w:t>2</w:t>
      </w:r>
      <w:r w:rsidR="001B50DB">
        <w:rPr>
          <w:rFonts w:ascii="Century Gothic" w:hAnsi="Century Gothic"/>
          <w:sz w:val="25"/>
          <w:szCs w:val="25"/>
        </w:rPr>
        <w:t>/2022, que encaminha o Projeto de Lei</w:t>
      </w:r>
      <w:r w:rsidR="001B50DB">
        <w:rPr>
          <w:rFonts w:ascii="Century Gothic" w:hAnsi="Century Gothic"/>
          <w:sz w:val="25"/>
          <w:szCs w:val="25"/>
        </w:rPr>
        <w:t xml:space="preserve"> Complementar</w:t>
      </w:r>
      <w:r w:rsidR="001B50DB">
        <w:rPr>
          <w:rFonts w:ascii="Century Gothic" w:hAnsi="Century Gothic"/>
          <w:sz w:val="25"/>
          <w:szCs w:val="25"/>
        </w:rPr>
        <w:t xml:space="preserve"> nº </w:t>
      </w:r>
      <w:r w:rsidR="001B50DB">
        <w:rPr>
          <w:rFonts w:ascii="Century Gothic" w:hAnsi="Century Gothic"/>
          <w:sz w:val="25"/>
          <w:szCs w:val="25"/>
        </w:rPr>
        <w:t>06</w:t>
      </w:r>
      <w:r w:rsidR="001B50DB">
        <w:rPr>
          <w:rFonts w:ascii="Century Gothic" w:hAnsi="Century Gothic"/>
          <w:sz w:val="25"/>
          <w:szCs w:val="25"/>
        </w:rPr>
        <w:t>/2022, do Executivo Municipal;</w:t>
      </w:r>
      <w:r w:rsidR="001B50DB">
        <w:rPr>
          <w:rFonts w:ascii="Century Gothic" w:hAnsi="Century Gothic"/>
          <w:sz w:val="25"/>
          <w:szCs w:val="25"/>
        </w:rPr>
        <w:t xml:space="preserve"> </w:t>
      </w:r>
      <w:r w:rsidR="006406A1" w:rsidRPr="000D4613">
        <w:rPr>
          <w:rFonts w:ascii="Century Gothic" w:hAnsi="Century Gothic"/>
          <w:sz w:val="25"/>
          <w:szCs w:val="25"/>
        </w:rPr>
        <w:t>Requerimentos de nºs</w:t>
      </w:r>
      <w:r w:rsidR="00355A9A">
        <w:rPr>
          <w:rFonts w:ascii="Century Gothic" w:hAnsi="Century Gothic"/>
          <w:sz w:val="25"/>
          <w:szCs w:val="25"/>
        </w:rPr>
        <w:t xml:space="preserve"> </w:t>
      </w:r>
      <w:r w:rsidR="001B50DB">
        <w:rPr>
          <w:rFonts w:ascii="Century Gothic" w:hAnsi="Century Gothic"/>
          <w:sz w:val="25"/>
          <w:szCs w:val="25"/>
        </w:rPr>
        <w:t>341 a 351</w:t>
      </w:r>
      <w:r w:rsidR="00355A9A">
        <w:rPr>
          <w:rFonts w:ascii="Century Gothic" w:hAnsi="Century Gothic"/>
          <w:sz w:val="25"/>
          <w:szCs w:val="25"/>
        </w:rPr>
        <w:t>/202</w:t>
      </w:r>
      <w:r w:rsidR="005D4A56">
        <w:rPr>
          <w:rFonts w:ascii="Century Gothic" w:hAnsi="Century Gothic"/>
          <w:sz w:val="25"/>
          <w:szCs w:val="25"/>
        </w:rPr>
        <w:t>2</w:t>
      </w:r>
      <w:r w:rsidR="006406A1" w:rsidRPr="000D4613">
        <w:rPr>
          <w:rFonts w:ascii="Century Gothic" w:hAnsi="Century Gothic"/>
          <w:sz w:val="25"/>
          <w:szCs w:val="25"/>
        </w:rPr>
        <w:t>;</w:t>
      </w:r>
      <w:r w:rsidR="00BE487F">
        <w:rPr>
          <w:rFonts w:ascii="Century Gothic" w:hAnsi="Century Gothic"/>
          <w:sz w:val="25"/>
          <w:szCs w:val="25"/>
        </w:rPr>
        <w:t xml:space="preserve"> e,</w:t>
      </w:r>
      <w:r w:rsidR="006406A1" w:rsidRPr="000D4613">
        <w:rPr>
          <w:rFonts w:ascii="Century Gothic" w:hAnsi="Century Gothic"/>
          <w:sz w:val="25"/>
          <w:szCs w:val="25"/>
        </w:rPr>
        <w:t xml:space="preserve"> Indicações de nºs</w:t>
      </w:r>
      <w:r w:rsidR="00DA5FDE">
        <w:rPr>
          <w:rFonts w:ascii="Century Gothic" w:hAnsi="Century Gothic"/>
          <w:sz w:val="25"/>
          <w:szCs w:val="25"/>
        </w:rPr>
        <w:t xml:space="preserve"> </w:t>
      </w:r>
      <w:r w:rsidR="001B50DB">
        <w:rPr>
          <w:rFonts w:ascii="Century Gothic" w:hAnsi="Century Gothic"/>
          <w:sz w:val="25"/>
          <w:szCs w:val="25"/>
        </w:rPr>
        <w:t>513 a 530</w:t>
      </w:r>
      <w:r w:rsidR="007A16D0">
        <w:rPr>
          <w:rFonts w:ascii="Century Gothic" w:hAnsi="Century Gothic"/>
          <w:sz w:val="25"/>
          <w:szCs w:val="25"/>
        </w:rPr>
        <w:t>/202</w:t>
      </w:r>
      <w:r w:rsidR="005D4A56">
        <w:rPr>
          <w:rFonts w:ascii="Century Gothic" w:hAnsi="Century Gothic"/>
          <w:sz w:val="25"/>
          <w:szCs w:val="25"/>
        </w:rPr>
        <w:t>2</w:t>
      </w:r>
      <w:r w:rsidR="000B122A">
        <w:rPr>
          <w:rFonts w:ascii="Century Gothic" w:hAnsi="Century Gothic"/>
          <w:sz w:val="25"/>
          <w:szCs w:val="25"/>
        </w:rPr>
        <w:t>.</w:t>
      </w:r>
    </w:p>
    <w:p w14:paraId="020E7909" w14:textId="77777777" w:rsidR="00A71738" w:rsidRDefault="00A71738" w:rsidP="00784AF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162B71B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14:paraId="37850F97" w14:textId="77777777" w:rsidR="00AD2A55" w:rsidRDefault="00AD2A55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219620FB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14:paraId="2E0C7540" w14:textId="3AE07079" w:rsidR="00AC4D3C" w:rsidRPr="00AC4D3C" w:rsidRDefault="00AC4D3C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AC4D3C">
        <w:rPr>
          <w:rFonts w:ascii="Century Gothic" w:hAnsi="Century Gothic"/>
          <w:sz w:val="25"/>
          <w:szCs w:val="25"/>
        </w:rPr>
        <w:t>(2ª VOTAÇÃO):</w:t>
      </w:r>
    </w:p>
    <w:p w14:paraId="6B2DF184" w14:textId="2D9032AA" w:rsidR="003107AC" w:rsidRDefault="00AC4D3C" w:rsidP="00AC4D3C">
      <w:pPr>
        <w:pStyle w:val="SemEspaamento"/>
        <w:numPr>
          <w:ilvl w:val="0"/>
          <w:numId w:val="15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nº 23/2022, do Legislativo Municipal.</w:t>
      </w:r>
    </w:p>
    <w:p w14:paraId="55E94E41" w14:textId="30C67538" w:rsidR="00AC4D3C" w:rsidRDefault="00AC4D3C" w:rsidP="007E44CB">
      <w:pPr>
        <w:pStyle w:val="SemEspaamento"/>
        <w:ind w:left="1134"/>
        <w:jc w:val="both"/>
        <w:rPr>
          <w:rFonts w:ascii="Century Gothic" w:hAnsi="Century Gothic"/>
          <w:sz w:val="25"/>
          <w:szCs w:val="25"/>
        </w:rPr>
      </w:pPr>
    </w:p>
    <w:p w14:paraId="3CF54935" w14:textId="77777777" w:rsidR="005C2D40" w:rsidRDefault="005C2D40" w:rsidP="005C2D40">
      <w:pPr>
        <w:pStyle w:val="SemEspaamento"/>
        <w:ind w:left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(1º VOTAÇÃO):</w:t>
      </w:r>
    </w:p>
    <w:p w14:paraId="63A7FA0E" w14:textId="7C6FB78F" w:rsidR="00262746" w:rsidRDefault="00262746" w:rsidP="005C2D40">
      <w:pPr>
        <w:pStyle w:val="SemEspaamento"/>
        <w:numPr>
          <w:ilvl w:val="0"/>
          <w:numId w:val="14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</w:t>
      </w:r>
      <w:r w:rsidR="00AC4D3C">
        <w:rPr>
          <w:rFonts w:ascii="Century Gothic" w:hAnsi="Century Gothic"/>
          <w:sz w:val="25"/>
          <w:szCs w:val="25"/>
        </w:rPr>
        <w:t xml:space="preserve"> Emenda à</w:t>
      </w:r>
      <w:r>
        <w:rPr>
          <w:rFonts w:ascii="Century Gothic" w:hAnsi="Century Gothic"/>
          <w:sz w:val="25"/>
          <w:szCs w:val="25"/>
        </w:rPr>
        <w:t xml:space="preserve"> Lei</w:t>
      </w:r>
      <w:r w:rsidR="00AC4D3C">
        <w:rPr>
          <w:rFonts w:ascii="Century Gothic" w:hAnsi="Century Gothic"/>
          <w:sz w:val="25"/>
          <w:szCs w:val="25"/>
        </w:rPr>
        <w:t xml:space="preserve"> Orgânica</w:t>
      </w:r>
      <w:r>
        <w:rPr>
          <w:rFonts w:ascii="Century Gothic" w:hAnsi="Century Gothic"/>
          <w:sz w:val="25"/>
          <w:szCs w:val="25"/>
        </w:rPr>
        <w:t xml:space="preserve"> nº </w:t>
      </w:r>
      <w:r w:rsidR="00AC4D3C">
        <w:rPr>
          <w:rFonts w:ascii="Century Gothic" w:hAnsi="Century Gothic"/>
          <w:sz w:val="25"/>
          <w:szCs w:val="25"/>
        </w:rPr>
        <w:t>01</w:t>
      </w:r>
      <w:r>
        <w:rPr>
          <w:rFonts w:ascii="Century Gothic" w:hAnsi="Century Gothic"/>
          <w:sz w:val="25"/>
          <w:szCs w:val="25"/>
        </w:rPr>
        <w:t xml:space="preserve">/2022, do </w:t>
      </w:r>
      <w:r w:rsidR="00AD2A55">
        <w:rPr>
          <w:rFonts w:ascii="Century Gothic" w:hAnsi="Century Gothic"/>
          <w:sz w:val="25"/>
          <w:szCs w:val="25"/>
        </w:rPr>
        <w:t xml:space="preserve">Legislativo </w:t>
      </w:r>
      <w:r>
        <w:rPr>
          <w:rFonts w:ascii="Century Gothic" w:hAnsi="Century Gothic"/>
          <w:sz w:val="25"/>
          <w:szCs w:val="25"/>
        </w:rPr>
        <w:t>Municipal;</w:t>
      </w:r>
    </w:p>
    <w:p w14:paraId="64E1EE8B" w14:textId="53C05AD7" w:rsidR="00AC4D3C" w:rsidRDefault="00AC4D3C" w:rsidP="005C2D40">
      <w:pPr>
        <w:pStyle w:val="SemEspaamento"/>
        <w:numPr>
          <w:ilvl w:val="0"/>
          <w:numId w:val="14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nº 44/2022, do Executivo Municipal;</w:t>
      </w:r>
    </w:p>
    <w:p w14:paraId="2EA96628" w14:textId="575ADC40" w:rsidR="00AC4D3C" w:rsidRDefault="00AC4D3C" w:rsidP="005C2D40">
      <w:pPr>
        <w:pStyle w:val="SemEspaamento"/>
        <w:numPr>
          <w:ilvl w:val="0"/>
          <w:numId w:val="14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Lei nº 25/2022, do Legislativo Municipal.</w:t>
      </w:r>
    </w:p>
    <w:p w14:paraId="63631F48" w14:textId="77777777" w:rsidR="007E44CB" w:rsidRDefault="007E44CB" w:rsidP="007E44CB">
      <w:pPr>
        <w:pStyle w:val="SemEspaamento"/>
        <w:ind w:left="1134"/>
        <w:jc w:val="both"/>
        <w:rPr>
          <w:rFonts w:ascii="Century Gothic" w:hAnsi="Century Gothic"/>
          <w:sz w:val="25"/>
          <w:szCs w:val="25"/>
        </w:rPr>
      </w:pPr>
    </w:p>
    <w:p w14:paraId="4F3CF1A5" w14:textId="767CC296" w:rsidR="007E44CB" w:rsidRDefault="007E44CB" w:rsidP="007E44CB">
      <w:pPr>
        <w:pStyle w:val="SemEspaamento"/>
        <w:ind w:left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(VOTAÇÃO TURNO ÚNICO):</w:t>
      </w:r>
    </w:p>
    <w:p w14:paraId="38AAC3A4" w14:textId="0694585D" w:rsidR="00AC4D3C" w:rsidRDefault="00AC4D3C" w:rsidP="00AC4D3C">
      <w:pPr>
        <w:pStyle w:val="SemEspaamento"/>
        <w:numPr>
          <w:ilvl w:val="0"/>
          <w:numId w:val="8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Projeto de Resolução nº 0</w:t>
      </w:r>
      <w:r w:rsidR="002808F1">
        <w:rPr>
          <w:rFonts w:ascii="Century Gothic" w:hAnsi="Century Gothic"/>
          <w:sz w:val="25"/>
          <w:szCs w:val="25"/>
        </w:rPr>
        <w:t>3</w:t>
      </w:r>
      <w:r>
        <w:rPr>
          <w:rFonts w:ascii="Century Gothic" w:hAnsi="Century Gothic"/>
          <w:sz w:val="25"/>
          <w:szCs w:val="25"/>
        </w:rPr>
        <w:t>/2022, do Legislativo Municipal.</w:t>
      </w:r>
    </w:p>
    <w:p w14:paraId="608D309F" w14:textId="3FF9C46B" w:rsidR="00777A70" w:rsidRDefault="00777A70" w:rsidP="00777A70">
      <w:pPr>
        <w:pStyle w:val="SemEspaamento"/>
        <w:numPr>
          <w:ilvl w:val="0"/>
          <w:numId w:val="8"/>
        </w:numPr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Requerimentos de nºs </w:t>
      </w:r>
      <w:r w:rsidR="002808F1">
        <w:rPr>
          <w:rFonts w:ascii="Century Gothic" w:hAnsi="Century Gothic"/>
          <w:sz w:val="25"/>
          <w:szCs w:val="25"/>
        </w:rPr>
        <w:t>341 a 351</w:t>
      </w:r>
      <w:r w:rsidR="00A71738">
        <w:rPr>
          <w:rFonts w:ascii="Century Gothic" w:hAnsi="Century Gothic"/>
          <w:sz w:val="25"/>
          <w:szCs w:val="25"/>
        </w:rPr>
        <w:t>/2022.</w:t>
      </w:r>
    </w:p>
    <w:p w14:paraId="1C9C0BA8" w14:textId="31951D9A" w:rsidR="00E31F56" w:rsidRDefault="00E31F56" w:rsidP="00F66436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51A9D43E" w14:textId="3521EA91" w:rsidR="00F66436" w:rsidRDefault="00860DC3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421FCF" wp14:editId="3CC9D323">
            <wp:simplePos x="0" y="0"/>
            <wp:positionH relativeFrom="margin">
              <wp:posOffset>2356036</wp:posOffset>
            </wp:positionH>
            <wp:positionV relativeFrom="paragraph">
              <wp:posOffset>81280</wp:posOffset>
            </wp:positionV>
            <wp:extent cx="2009775" cy="1338069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3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6A1" w:rsidRPr="000D4613">
        <w:rPr>
          <w:rFonts w:ascii="Century Gothic" w:hAnsi="Century Gothic"/>
          <w:sz w:val="25"/>
          <w:szCs w:val="25"/>
        </w:rPr>
        <w:t>Registre-se e publique-se.</w:t>
      </w:r>
    </w:p>
    <w:p w14:paraId="3046649E" w14:textId="6543C91E" w:rsidR="0084335C" w:rsidRPr="00F66436" w:rsidRDefault="0084335C" w:rsidP="00F66436">
      <w:bookmarkStart w:id="0" w:name="_GoBack"/>
      <w:bookmarkEnd w:id="0"/>
    </w:p>
    <w:sectPr w:rsidR="0084335C" w:rsidRPr="00F66436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1B189" w14:textId="77777777" w:rsidR="001D66B1" w:rsidRDefault="001D66B1" w:rsidP="003C0F2A">
      <w:pPr>
        <w:spacing w:after="0" w:line="240" w:lineRule="auto"/>
      </w:pPr>
      <w:r>
        <w:separator/>
      </w:r>
    </w:p>
  </w:endnote>
  <w:endnote w:type="continuationSeparator" w:id="0">
    <w:p w14:paraId="1EA81CA6" w14:textId="77777777" w:rsidR="001D66B1" w:rsidRDefault="001D66B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5CF66" w14:textId="77777777" w:rsidR="001D66B1" w:rsidRDefault="001D66B1" w:rsidP="003C0F2A">
      <w:pPr>
        <w:spacing w:after="0" w:line="240" w:lineRule="auto"/>
      </w:pPr>
      <w:r>
        <w:separator/>
      </w:r>
    </w:p>
  </w:footnote>
  <w:footnote w:type="continuationSeparator" w:id="0">
    <w:p w14:paraId="2E4504F5" w14:textId="77777777" w:rsidR="001D66B1" w:rsidRDefault="001D66B1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2C5742F"/>
    <w:multiLevelType w:val="hybridMultilevel"/>
    <w:tmpl w:val="666CAC50"/>
    <w:lvl w:ilvl="0" w:tplc="3E3C12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C944356"/>
    <w:multiLevelType w:val="hybridMultilevel"/>
    <w:tmpl w:val="77AA3148"/>
    <w:lvl w:ilvl="0" w:tplc="430C7A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04275C4"/>
    <w:multiLevelType w:val="hybridMultilevel"/>
    <w:tmpl w:val="B33803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261E"/>
    <w:multiLevelType w:val="hybridMultilevel"/>
    <w:tmpl w:val="8D0EE61A"/>
    <w:lvl w:ilvl="0" w:tplc="9E12AA5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CB50A2A"/>
    <w:multiLevelType w:val="hybridMultilevel"/>
    <w:tmpl w:val="2FAC6074"/>
    <w:lvl w:ilvl="0" w:tplc="2EA8702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B442532"/>
    <w:multiLevelType w:val="hybridMultilevel"/>
    <w:tmpl w:val="29505D1C"/>
    <w:lvl w:ilvl="0" w:tplc="E3D2A79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2510DD4"/>
    <w:multiLevelType w:val="hybridMultilevel"/>
    <w:tmpl w:val="1F3EE83C"/>
    <w:lvl w:ilvl="0" w:tplc="734EE07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40E354E"/>
    <w:multiLevelType w:val="hybridMultilevel"/>
    <w:tmpl w:val="FA866C2C"/>
    <w:lvl w:ilvl="0" w:tplc="98F8E91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2A20436"/>
    <w:multiLevelType w:val="hybridMultilevel"/>
    <w:tmpl w:val="2642F3BA"/>
    <w:lvl w:ilvl="0" w:tplc="B274C36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DF204E8"/>
    <w:multiLevelType w:val="hybridMultilevel"/>
    <w:tmpl w:val="144C1B3A"/>
    <w:lvl w:ilvl="0" w:tplc="6BA29E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7EE907D5"/>
    <w:multiLevelType w:val="hybridMultilevel"/>
    <w:tmpl w:val="AF827FD4"/>
    <w:lvl w:ilvl="0" w:tplc="6B46EF4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F386D0A"/>
    <w:multiLevelType w:val="hybridMultilevel"/>
    <w:tmpl w:val="EA9630CC"/>
    <w:lvl w:ilvl="0" w:tplc="213A117A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2"/>
  </w:num>
  <w:num w:numId="6">
    <w:abstractNumId w:val="14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  <w:num w:numId="13">
    <w:abstractNumId w:val="6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05"/>
    <w:rsid w:val="00002435"/>
    <w:rsid w:val="000061C0"/>
    <w:rsid w:val="0000749B"/>
    <w:rsid w:val="00013A5A"/>
    <w:rsid w:val="0001623F"/>
    <w:rsid w:val="0002067F"/>
    <w:rsid w:val="00024B12"/>
    <w:rsid w:val="00024BDE"/>
    <w:rsid w:val="00030464"/>
    <w:rsid w:val="00030DF6"/>
    <w:rsid w:val="000314A5"/>
    <w:rsid w:val="0003291D"/>
    <w:rsid w:val="0003445A"/>
    <w:rsid w:val="0003537E"/>
    <w:rsid w:val="00035B8E"/>
    <w:rsid w:val="00036C80"/>
    <w:rsid w:val="00036C97"/>
    <w:rsid w:val="0003750F"/>
    <w:rsid w:val="0004261F"/>
    <w:rsid w:val="00052C7C"/>
    <w:rsid w:val="00055B72"/>
    <w:rsid w:val="00061328"/>
    <w:rsid w:val="00063330"/>
    <w:rsid w:val="00080298"/>
    <w:rsid w:val="0008646F"/>
    <w:rsid w:val="00086634"/>
    <w:rsid w:val="00086C92"/>
    <w:rsid w:val="00093D69"/>
    <w:rsid w:val="00094014"/>
    <w:rsid w:val="000A2F0A"/>
    <w:rsid w:val="000A313E"/>
    <w:rsid w:val="000A4BE3"/>
    <w:rsid w:val="000B122A"/>
    <w:rsid w:val="000B55F7"/>
    <w:rsid w:val="000C40AA"/>
    <w:rsid w:val="000C5165"/>
    <w:rsid w:val="000C6F5E"/>
    <w:rsid w:val="000D5C6F"/>
    <w:rsid w:val="000E0C48"/>
    <w:rsid w:val="000E4210"/>
    <w:rsid w:val="000E4855"/>
    <w:rsid w:val="000F1D67"/>
    <w:rsid w:val="000F26C4"/>
    <w:rsid w:val="000F2D01"/>
    <w:rsid w:val="000F466F"/>
    <w:rsid w:val="000F66DB"/>
    <w:rsid w:val="000F7F2C"/>
    <w:rsid w:val="00102715"/>
    <w:rsid w:val="00102797"/>
    <w:rsid w:val="00107A26"/>
    <w:rsid w:val="00107FA8"/>
    <w:rsid w:val="001122F9"/>
    <w:rsid w:val="001140F5"/>
    <w:rsid w:val="00115A94"/>
    <w:rsid w:val="00117966"/>
    <w:rsid w:val="00122072"/>
    <w:rsid w:val="00124D1D"/>
    <w:rsid w:val="00133D6F"/>
    <w:rsid w:val="0013783F"/>
    <w:rsid w:val="00143E28"/>
    <w:rsid w:val="00144521"/>
    <w:rsid w:val="0014752A"/>
    <w:rsid w:val="00147F6C"/>
    <w:rsid w:val="00153E59"/>
    <w:rsid w:val="001551B8"/>
    <w:rsid w:val="00155FB4"/>
    <w:rsid w:val="001571CC"/>
    <w:rsid w:val="00157AE3"/>
    <w:rsid w:val="0016167C"/>
    <w:rsid w:val="00162D29"/>
    <w:rsid w:val="00165034"/>
    <w:rsid w:val="00167568"/>
    <w:rsid w:val="00185711"/>
    <w:rsid w:val="00186230"/>
    <w:rsid w:val="00192C68"/>
    <w:rsid w:val="00195B8A"/>
    <w:rsid w:val="00196E3D"/>
    <w:rsid w:val="001B37DB"/>
    <w:rsid w:val="001B50DB"/>
    <w:rsid w:val="001B6311"/>
    <w:rsid w:val="001B7D93"/>
    <w:rsid w:val="001C108A"/>
    <w:rsid w:val="001C2DFD"/>
    <w:rsid w:val="001C419A"/>
    <w:rsid w:val="001C5E6A"/>
    <w:rsid w:val="001C7F09"/>
    <w:rsid w:val="001D66B1"/>
    <w:rsid w:val="001F19BB"/>
    <w:rsid w:val="001F24D0"/>
    <w:rsid w:val="001F2688"/>
    <w:rsid w:val="00200C80"/>
    <w:rsid w:val="002027DA"/>
    <w:rsid w:val="00210F69"/>
    <w:rsid w:val="00211A74"/>
    <w:rsid w:val="00222E30"/>
    <w:rsid w:val="00225A4F"/>
    <w:rsid w:val="00231F50"/>
    <w:rsid w:val="00235131"/>
    <w:rsid w:val="00237C50"/>
    <w:rsid w:val="00237F9C"/>
    <w:rsid w:val="00244B87"/>
    <w:rsid w:val="002515E9"/>
    <w:rsid w:val="002541AB"/>
    <w:rsid w:val="002564E2"/>
    <w:rsid w:val="00260A58"/>
    <w:rsid w:val="00261155"/>
    <w:rsid w:val="00262746"/>
    <w:rsid w:val="00262B36"/>
    <w:rsid w:val="00265CFE"/>
    <w:rsid w:val="00270870"/>
    <w:rsid w:val="00273C07"/>
    <w:rsid w:val="002808F1"/>
    <w:rsid w:val="00282131"/>
    <w:rsid w:val="002905E6"/>
    <w:rsid w:val="002A6D2D"/>
    <w:rsid w:val="002C3234"/>
    <w:rsid w:val="002C733F"/>
    <w:rsid w:val="002D0E4C"/>
    <w:rsid w:val="002D4F44"/>
    <w:rsid w:val="002D508A"/>
    <w:rsid w:val="002E1093"/>
    <w:rsid w:val="002E53BA"/>
    <w:rsid w:val="002E53F3"/>
    <w:rsid w:val="002F037B"/>
    <w:rsid w:val="002F1FED"/>
    <w:rsid w:val="002F3F8F"/>
    <w:rsid w:val="002F4627"/>
    <w:rsid w:val="00304B6F"/>
    <w:rsid w:val="00310791"/>
    <w:rsid w:val="003107AC"/>
    <w:rsid w:val="0031347D"/>
    <w:rsid w:val="0031498B"/>
    <w:rsid w:val="00314E62"/>
    <w:rsid w:val="00323D8A"/>
    <w:rsid w:val="00325BC9"/>
    <w:rsid w:val="00327C97"/>
    <w:rsid w:val="00332114"/>
    <w:rsid w:val="0033730E"/>
    <w:rsid w:val="00355A9A"/>
    <w:rsid w:val="00365902"/>
    <w:rsid w:val="00365C4A"/>
    <w:rsid w:val="003661D9"/>
    <w:rsid w:val="003665A6"/>
    <w:rsid w:val="00366BAF"/>
    <w:rsid w:val="00366DFE"/>
    <w:rsid w:val="00370229"/>
    <w:rsid w:val="00370FEB"/>
    <w:rsid w:val="00372B15"/>
    <w:rsid w:val="00373E2A"/>
    <w:rsid w:val="003745BA"/>
    <w:rsid w:val="00376810"/>
    <w:rsid w:val="00385F0B"/>
    <w:rsid w:val="00390D81"/>
    <w:rsid w:val="003915F4"/>
    <w:rsid w:val="003969BE"/>
    <w:rsid w:val="00396F30"/>
    <w:rsid w:val="00397775"/>
    <w:rsid w:val="003A0035"/>
    <w:rsid w:val="003A4E40"/>
    <w:rsid w:val="003A7BF9"/>
    <w:rsid w:val="003B6960"/>
    <w:rsid w:val="003B7653"/>
    <w:rsid w:val="003C0F2A"/>
    <w:rsid w:val="003C136D"/>
    <w:rsid w:val="003C492E"/>
    <w:rsid w:val="003C6EE0"/>
    <w:rsid w:val="003D14D4"/>
    <w:rsid w:val="003D6E5D"/>
    <w:rsid w:val="003E2912"/>
    <w:rsid w:val="003E750D"/>
    <w:rsid w:val="003F14AE"/>
    <w:rsid w:val="003F637F"/>
    <w:rsid w:val="003F757D"/>
    <w:rsid w:val="00400F6E"/>
    <w:rsid w:val="00400FD7"/>
    <w:rsid w:val="00406196"/>
    <w:rsid w:val="0041185F"/>
    <w:rsid w:val="0041793A"/>
    <w:rsid w:val="00420F9A"/>
    <w:rsid w:val="00423E8E"/>
    <w:rsid w:val="004241F9"/>
    <w:rsid w:val="0043155E"/>
    <w:rsid w:val="0043294F"/>
    <w:rsid w:val="004414AE"/>
    <w:rsid w:val="004420F3"/>
    <w:rsid w:val="004439B6"/>
    <w:rsid w:val="00443E99"/>
    <w:rsid w:val="00444C9A"/>
    <w:rsid w:val="0044771B"/>
    <w:rsid w:val="0045435E"/>
    <w:rsid w:val="0045667A"/>
    <w:rsid w:val="00457287"/>
    <w:rsid w:val="004627A2"/>
    <w:rsid w:val="004656D3"/>
    <w:rsid w:val="004670AF"/>
    <w:rsid w:val="004835D6"/>
    <w:rsid w:val="00484A7A"/>
    <w:rsid w:val="004868DA"/>
    <w:rsid w:val="00487601"/>
    <w:rsid w:val="00496761"/>
    <w:rsid w:val="00496BD3"/>
    <w:rsid w:val="004A31B5"/>
    <w:rsid w:val="004A5997"/>
    <w:rsid w:val="004B05A7"/>
    <w:rsid w:val="004B23E4"/>
    <w:rsid w:val="004B2590"/>
    <w:rsid w:val="004B2969"/>
    <w:rsid w:val="004B2BCE"/>
    <w:rsid w:val="004B687F"/>
    <w:rsid w:val="004C0A5D"/>
    <w:rsid w:val="004C0DE8"/>
    <w:rsid w:val="004C391F"/>
    <w:rsid w:val="004D398B"/>
    <w:rsid w:val="004D3E73"/>
    <w:rsid w:val="004D5D4E"/>
    <w:rsid w:val="004D6FDD"/>
    <w:rsid w:val="004E10B8"/>
    <w:rsid w:val="004E1D01"/>
    <w:rsid w:val="004E26A9"/>
    <w:rsid w:val="004E2EC6"/>
    <w:rsid w:val="004E3971"/>
    <w:rsid w:val="004F31DD"/>
    <w:rsid w:val="004F3ECF"/>
    <w:rsid w:val="004F66FE"/>
    <w:rsid w:val="00502CA7"/>
    <w:rsid w:val="00520485"/>
    <w:rsid w:val="00520BF8"/>
    <w:rsid w:val="0052427A"/>
    <w:rsid w:val="00527087"/>
    <w:rsid w:val="00527563"/>
    <w:rsid w:val="0053012E"/>
    <w:rsid w:val="0053401D"/>
    <w:rsid w:val="00535EBF"/>
    <w:rsid w:val="005370F3"/>
    <w:rsid w:val="00541EE2"/>
    <w:rsid w:val="00553075"/>
    <w:rsid w:val="00553440"/>
    <w:rsid w:val="00557667"/>
    <w:rsid w:val="0056410C"/>
    <w:rsid w:val="0056717B"/>
    <w:rsid w:val="00571F9B"/>
    <w:rsid w:val="005873C4"/>
    <w:rsid w:val="00590ACD"/>
    <w:rsid w:val="0059284E"/>
    <w:rsid w:val="005A37AB"/>
    <w:rsid w:val="005A39FA"/>
    <w:rsid w:val="005A5488"/>
    <w:rsid w:val="005A6663"/>
    <w:rsid w:val="005B0598"/>
    <w:rsid w:val="005B3C07"/>
    <w:rsid w:val="005C2D40"/>
    <w:rsid w:val="005C34E2"/>
    <w:rsid w:val="005C5F44"/>
    <w:rsid w:val="005C69CE"/>
    <w:rsid w:val="005C7F84"/>
    <w:rsid w:val="005D0C7C"/>
    <w:rsid w:val="005D0CC5"/>
    <w:rsid w:val="005D4A56"/>
    <w:rsid w:val="005D6672"/>
    <w:rsid w:val="005E264D"/>
    <w:rsid w:val="005E5569"/>
    <w:rsid w:val="005E5631"/>
    <w:rsid w:val="005F78B2"/>
    <w:rsid w:val="00600D9C"/>
    <w:rsid w:val="00610656"/>
    <w:rsid w:val="00610845"/>
    <w:rsid w:val="00613F28"/>
    <w:rsid w:val="006169C6"/>
    <w:rsid w:val="00620042"/>
    <w:rsid w:val="006233D2"/>
    <w:rsid w:val="00623454"/>
    <w:rsid w:val="00634AF5"/>
    <w:rsid w:val="006406A1"/>
    <w:rsid w:val="00641C55"/>
    <w:rsid w:val="00644C68"/>
    <w:rsid w:val="00654582"/>
    <w:rsid w:val="00661B20"/>
    <w:rsid w:val="006626C4"/>
    <w:rsid w:val="006652DA"/>
    <w:rsid w:val="006653E4"/>
    <w:rsid w:val="006659C6"/>
    <w:rsid w:val="006700D7"/>
    <w:rsid w:val="006840B4"/>
    <w:rsid w:val="0068554C"/>
    <w:rsid w:val="006855DC"/>
    <w:rsid w:val="00690C1E"/>
    <w:rsid w:val="00693D22"/>
    <w:rsid w:val="006C01E8"/>
    <w:rsid w:val="006C0CD2"/>
    <w:rsid w:val="006C1FC3"/>
    <w:rsid w:val="006C5785"/>
    <w:rsid w:val="006C72EE"/>
    <w:rsid w:val="006D2AFB"/>
    <w:rsid w:val="006D456D"/>
    <w:rsid w:val="006D4CFB"/>
    <w:rsid w:val="006D6B0C"/>
    <w:rsid w:val="006D6D20"/>
    <w:rsid w:val="006E6747"/>
    <w:rsid w:val="006F56D0"/>
    <w:rsid w:val="006F642C"/>
    <w:rsid w:val="00701516"/>
    <w:rsid w:val="007037D9"/>
    <w:rsid w:val="007058A6"/>
    <w:rsid w:val="00705C15"/>
    <w:rsid w:val="0070786D"/>
    <w:rsid w:val="0071691F"/>
    <w:rsid w:val="00721F42"/>
    <w:rsid w:val="00722952"/>
    <w:rsid w:val="007234D1"/>
    <w:rsid w:val="007252DE"/>
    <w:rsid w:val="0074231E"/>
    <w:rsid w:val="00745F71"/>
    <w:rsid w:val="00746A4C"/>
    <w:rsid w:val="00751CEE"/>
    <w:rsid w:val="00753054"/>
    <w:rsid w:val="00757327"/>
    <w:rsid w:val="007629A3"/>
    <w:rsid w:val="0077280A"/>
    <w:rsid w:val="0077376F"/>
    <w:rsid w:val="00777A70"/>
    <w:rsid w:val="00784AF3"/>
    <w:rsid w:val="0078564E"/>
    <w:rsid w:val="00786B53"/>
    <w:rsid w:val="00786FE3"/>
    <w:rsid w:val="00796003"/>
    <w:rsid w:val="00796AAC"/>
    <w:rsid w:val="007A16D0"/>
    <w:rsid w:val="007A51AA"/>
    <w:rsid w:val="007A543D"/>
    <w:rsid w:val="007A63BC"/>
    <w:rsid w:val="007A7B6B"/>
    <w:rsid w:val="007B3C33"/>
    <w:rsid w:val="007B4167"/>
    <w:rsid w:val="007B50B4"/>
    <w:rsid w:val="007C2B46"/>
    <w:rsid w:val="007E0073"/>
    <w:rsid w:val="007E15BA"/>
    <w:rsid w:val="007E44CB"/>
    <w:rsid w:val="007E4CF8"/>
    <w:rsid w:val="007E6AF0"/>
    <w:rsid w:val="007E726C"/>
    <w:rsid w:val="007E7A3A"/>
    <w:rsid w:val="007F323D"/>
    <w:rsid w:val="00800A07"/>
    <w:rsid w:val="008045F8"/>
    <w:rsid w:val="00807E41"/>
    <w:rsid w:val="008242E4"/>
    <w:rsid w:val="00824BDF"/>
    <w:rsid w:val="0082533A"/>
    <w:rsid w:val="00830D00"/>
    <w:rsid w:val="0084335C"/>
    <w:rsid w:val="008476B1"/>
    <w:rsid w:val="008563A9"/>
    <w:rsid w:val="00860DC3"/>
    <w:rsid w:val="00862949"/>
    <w:rsid w:val="0086353A"/>
    <w:rsid w:val="0086365C"/>
    <w:rsid w:val="008658F1"/>
    <w:rsid w:val="00865F85"/>
    <w:rsid w:val="00866EA5"/>
    <w:rsid w:val="00867CF5"/>
    <w:rsid w:val="00871DED"/>
    <w:rsid w:val="00873A48"/>
    <w:rsid w:val="00883FA1"/>
    <w:rsid w:val="008877A7"/>
    <w:rsid w:val="00891CDA"/>
    <w:rsid w:val="008927DA"/>
    <w:rsid w:val="00896E4A"/>
    <w:rsid w:val="008A3BD9"/>
    <w:rsid w:val="008A6C01"/>
    <w:rsid w:val="008A78A2"/>
    <w:rsid w:val="008B0947"/>
    <w:rsid w:val="008B19F2"/>
    <w:rsid w:val="008B1F9A"/>
    <w:rsid w:val="008B7B20"/>
    <w:rsid w:val="008C231E"/>
    <w:rsid w:val="008C24AE"/>
    <w:rsid w:val="008C6D5C"/>
    <w:rsid w:val="008C7062"/>
    <w:rsid w:val="008C7345"/>
    <w:rsid w:val="008C7AC3"/>
    <w:rsid w:val="008D7DE4"/>
    <w:rsid w:val="008E007E"/>
    <w:rsid w:val="008E0BD1"/>
    <w:rsid w:val="008E7749"/>
    <w:rsid w:val="008F1692"/>
    <w:rsid w:val="008F3B87"/>
    <w:rsid w:val="00903A9F"/>
    <w:rsid w:val="00903EA0"/>
    <w:rsid w:val="0090489F"/>
    <w:rsid w:val="009106FF"/>
    <w:rsid w:val="0092055A"/>
    <w:rsid w:val="00920662"/>
    <w:rsid w:val="0092360D"/>
    <w:rsid w:val="009260B7"/>
    <w:rsid w:val="0092776E"/>
    <w:rsid w:val="009309D8"/>
    <w:rsid w:val="00934967"/>
    <w:rsid w:val="0094492D"/>
    <w:rsid w:val="00944971"/>
    <w:rsid w:val="00945125"/>
    <w:rsid w:val="009512D3"/>
    <w:rsid w:val="00955439"/>
    <w:rsid w:val="00963A33"/>
    <w:rsid w:val="00965545"/>
    <w:rsid w:val="00966C31"/>
    <w:rsid w:val="00967D72"/>
    <w:rsid w:val="00967E71"/>
    <w:rsid w:val="009728AB"/>
    <w:rsid w:val="009737A9"/>
    <w:rsid w:val="00983797"/>
    <w:rsid w:val="0098543E"/>
    <w:rsid w:val="00985E0E"/>
    <w:rsid w:val="009A015D"/>
    <w:rsid w:val="009A3E74"/>
    <w:rsid w:val="009B1847"/>
    <w:rsid w:val="009B24A1"/>
    <w:rsid w:val="009B5FDD"/>
    <w:rsid w:val="009B6C99"/>
    <w:rsid w:val="009C2045"/>
    <w:rsid w:val="009C46F7"/>
    <w:rsid w:val="009D16BA"/>
    <w:rsid w:val="009D1AF1"/>
    <w:rsid w:val="009F0347"/>
    <w:rsid w:val="00A01422"/>
    <w:rsid w:val="00A04BCA"/>
    <w:rsid w:val="00A0691C"/>
    <w:rsid w:val="00A113E2"/>
    <w:rsid w:val="00A14554"/>
    <w:rsid w:val="00A2704E"/>
    <w:rsid w:val="00A33785"/>
    <w:rsid w:val="00A34E5A"/>
    <w:rsid w:val="00A41E49"/>
    <w:rsid w:val="00A42075"/>
    <w:rsid w:val="00A44CA5"/>
    <w:rsid w:val="00A468D5"/>
    <w:rsid w:val="00A47841"/>
    <w:rsid w:val="00A50848"/>
    <w:rsid w:val="00A50DAC"/>
    <w:rsid w:val="00A5184D"/>
    <w:rsid w:val="00A52A23"/>
    <w:rsid w:val="00A607C4"/>
    <w:rsid w:val="00A61D5B"/>
    <w:rsid w:val="00A6358D"/>
    <w:rsid w:val="00A6582F"/>
    <w:rsid w:val="00A70007"/>
    <w:rsid w:val="00A71738"/>
    <w:rsid w:val="00A745B4"/>
    <w:rsid w:val="00A74B27"/>
    <w:rsid w:val="00A74EC8"/>
    <w:rsid w:val="00A75B1D"/>
    <w:rsid w:val="00A7784E"/>
    <w:rsid w:val="00A77C24"/>
    <w:rsid w:val="00A85DDE"/>
    <w:rsid w:val="00A9050B"/>
    <w:rsid w:val="00A96574"/>
    <w:rsid w:val="00AB3A75"/>
    <w:rsid w:val="00AB4625"/>
    <w:rsid w:val="00AC1155"/>
    <w:rsid w:val="00AC3795"/>
    <w:rsid w:val="00AC3C1E"/>
    <w:rsid w:val="00AC4D3C"/>
    <w:rsid w:val="00AD1E63"/>
    <w:rsid w:val="00AD1F47"/>
    <w:rsid w:val="00AD2A55"/>
    <w:rsid w:val="00AD662F"/>
    <w:rsid w:val="00AE7A5D"/>
    <w:rsid w:val="00AF3920"/>
    <w:rsid w:val="00AF59EC"/>
    <w:rsid w:val="00B00C36"/>
    <w:rsid w:val="00B00D2B"/>
    <w:rsid w:val="00B10AAE"/>
    <w:rsid w:val="00B129D7"/>
    <w:rsid w:val="00B16132"/>
    <w:rsid w:val="00B16AF2"/>
    <w:rsid w:val="00B2146C"/>
    <w:rsid w:val="00B21947"/>
    <w:rsid w:val="00B227C3"/>
    <w:rsid w:val="00B2573F"/>
    <w:rsid w:val="00B25B58"/>
    <w:rsid w:val="00B25E36"/>
    <w:rsid w:val="00B33249"/>
    <w:rsid w:val="00B333EA"/>
    <w:rsid w:val="00B35C30"/>
    <w:rsid w:val="00B40DE9"/>
    <w:rsid w:val="00B643FD"/>
    <w:rsid w:val="00B65909"/>
    <w:rsid w:val="00B668DC"/>
    <w:rsid w:val="00B672B6"/>
    <w:rsid w:val="00B67E63"/>
    <w:rsid w:val="00B76695"/>
    <w:rsid w:val="00B76838"/>
    <w:rsid w:val="00B80D0E"/>
    <w:rsid w:val="00B813DA"/>
    <w:rsid w:val="00B84707"/>
    <w:rsid w:val="00B86B6D"/>
    <w:rsid w:val="00B87CFD"/>
    <w:rsid w:val="00B911E3"/>
    <w:rsid w:val="00B91DFB"/>
    <w:rsid w:val="00B931AD"/>
    <w:rsid w:val="00BA0AC1"/>
    <w:rsid w:val="00BB0676"/>
    <w:rsid w:val="00BB2B5B"/>
    <w:rsid w:val="00BB2D8B"/>
    <w:rsid w:val="00BB618F"/>
    <w:rsid w:val="00BB7D71"/>
    <w:rsid w:val="00BC0440"/>
    <w:rsid w:val="00BC1D50"/>
    <w:rsid w:val="00BC2C03"/>
    <w:rsid w:val="00BC2EC5"/>
    <w:rsid w:val="00BC51C4"/>
    <w:rsid w:val="00BC5566"/>
    <w:rsid w:val="00BC5579"/>
    <w:rsid w:val="00BD7BC0"/>
    <w:rsid w:val="00BE1937"/>
    <w:rsid w:val="00BE2248"/>
    <w:rsid w:val="00BE337C"/>
    <w:rsid w:val="00BE34EE"/>
    <w:rsid w:val="00BE487F"/>
    <w:rsid w:val="00BF5167"/>
    <w:rsid w:val="00BF59F6"/>
    <w:rsid w:val="00BF76C2"/>
    <w:rsid w:val="00BF7B14"/>
    <w:rsid w:val="00C04750"/>
    <w:rsid w:val="00C04B90"/>
    <w:rsid w:val="00C05473"/>
    <w:rsid w:val="00C06769"/>
    <w:rsid w:val="00C06BB9"/>
    <w:rsid w:val="00C07D02"/>
    <w:rsid w:val="00C1069F"/>
    <w:rsid w:val="00C13DE6"/>
    <w:rsid w:val="00C20F64"/>
    <w:rsid w:val="00C20FD1"/>
    <w:rsid w:val="00C215CC"/>
    <w:rsid w:val="00C326B1"/>
    <w:rsid w:val="00C33101"/>
    <w:rsid w:val="00C33E59"/>
    <w:rsid w:val="00C466A4"/>
    <w:rsid w:val="00C47BDC"/>
    <w:rsid w:val="00C47FEB"/>
    <w:rsid w:val="00C5297B"/>
    <w:rsid w:val="00C53752"/>
    <w:rsid w:val="00C53A0A"/>
    <w:rsid w:val="00C6480A"/>
    <w:rsid w:val="00C65F0D"/>
    <w:rsid w:val="00C675AC"/>
    <w:rsid w:val="00C67A73"/>
    <w:rsid w:val="00C71CD2"/>
    <w:rsid w:val="00C72997"/>
    <w:rsid w:val="00C7356B"/>
    <w:rsid w:val="00C81454"/>
    <w:rsid w:val="00C82473"/>
    <w:rsid w:val="00C83AC9"/>
    <w:rsid w:val="00C8733E"/>
    <w:rsid w:val="00CA0E86"/>
    <w:rsid w:val="00CA37FA"/>
    <w:rsid w:val="00CA6764"/>
    <w:rsid w:val="00CB6865"/>
    <w:rsid w:val="00CC0E4B"/>
    <w:rsid w:val="00CC79FA"/>
    <w:rsid w:val="00CD2147"/>
    <w:rsid w:val="00CD3663"/>
    <w:rsid w:val="00CD6ED2"/>
    <w:rsid w:val="00CD77E8"/>
    <w:rsid w:val="00CD79C4"/>
    <w:rsid w:val="00CE19EF"/>
    <w:rsid w:val="00CE377F"/>
    <w:rsid w:val="00CE57DB"/>
    <w:rsid w:val="00CE6A70"/>
    <w:rsid w:val="00CF3D25"/>
    <w:rsid w:val="00D000FE"/>
    <w:rsid w:val="00D00928"/>
    <w:rsid w:val="00D00E36"/>
    <w:rsid w:val="00D11276"/>
    <w:rsid w:val="00D1573F"/>
    <w:rsid w:val="00D173E8"/>
    <w:rsid w:val="00D22B52"/>
    <w:rsid w:val="00D246C1"/>
    <w:rsid w:val="00D25388"/>
    <w:rsid w:val="00D3602C"/>
    <w:rsid w:val="00D424CF"/>
    <w:rsid w:val="00D47997"/>
    <w:rsid w:val="00D50EA4"/>
    <w:rsid w:val="00D520AA"/>
    <w:rsid w:val="00D5350E"/>
    <w:rsid w:val="00D560E8"/>
    <w:rsid w:val="00D6197B"/>
    <w:rsid w:val="00D649E7"/>
    <w:rsid w:val="00D666DB"/>
    <w:rsid w:val="00D70B1C"/>
    <w:rsid w:val="00D71C3E"/>
    <w:rsid w:val="00D72D1E"/>
    <w:rsid w:val="00D73B87"/>
    <w:rsid w:val="00D76EA7"/>
    <w:rsid w:val="00D82DDF"/>
    <w:rsid w:val="00D83FC3"/>
    <w:rsid w:val="00D90191"/>
    <w:rsid w:val="00D9509B"/>
    <w:rsid w:val="00D95458"/>
    <w:rsid w:val="00D974FF"/>
    <w:rsid w:val="00D975E2"/>
    <w:rsid w:val="00DA0F07"/>
    <w:rsid w:val="00DA16B0"/>
    <w:rsid w:val="00DA5FDE"/>
    <w:rsid w:val="00DB349F"/>
    <w:rsid w:val="00DB3700"/>
    <w:rsid w:val="00DB7B13"/>
    <w:rsid w:val="00DC091F"/>
    <w:rsid w:val="00DC5A8E"/>
    <w:rsid w:val="00DD6775"/>
    <w:rsid w:val="00DD68BE"/>
    <w:rsid w:val="00DE2583"/>
    <w:rsid w:val="00DE5204"/>
    <w:rsid w:val="00DE5A8A"/>
    <w:rsid w:val="00DE7737"/>
    <w:rsid w:val="00DF0693"/>
    <w:rsid w:val="00DF3BF9"/>
    <w:rsid w:val="00DF6FB4"/>
    <w:rsid w:val="00E0152A"/>
    <w:rsid w:val="00E0292D"/>
    <w:rsid w:val="00E03728"/>
    <w:rsid w:val="00E0623C"/>
    <w:rsid w:val="00E159E0"/>
    <w:rsid w:val="00E20C9E"/>
    <w:rsid w:val="00E238D7"/>
    <w:rsid w:val="00E23BE9"/>
    <w:rsid w:val="00E26E18"/>
    <w:rsid w:val="00E30A49"/>
    <w:rsid w:val="00E31F56"/>
    <w:rsid w:val="00E32F4D"/>
    <w:rsid w:val="00E36A7A"/>
    <w:rsid w:val="00E43A7A"/>
    <w:rsid w:val="00E5117C"/>
    <w:rsid w:val="00E84533"/>
    <w:rsid w:val="00E8593A"/>
    <w:rsid w:val="00E87AAF"/>
    <w:rsid w:val="00E97025"/>
    <w:rsid w:val="00EA06D2"/>
    <w:rsid w:val="00EA0EA5"/>
    <w:rsid w:val="00EA1C3E"/>
    <w:rsid w:val="00EA2843"/>
    <w:rsid w:val="00EA30DE"/>
    <w:rsid w:val="00EB134B"/>
    <w:rsid w:val="00EB208D"/>
    <w:rsid w:val="00EB32B9"/>
    <w:rsid w:val="00EB7A77"/>
    <w:rsid w:val="00EC0522"/>
    <w:rsid w:val="00EC05F5"/>
    <w:rsid w:val="00EC184B"/>
    <w:rsid w:val="00EC1AAF"/>
    <w:rsid w:val="00EC1FEA"/>
    <w:rsid w:val="00EC7CBA"/>
    <w:rsid w:val="00EC7D63"/>
    <w:rsid w:val="00ED0AC1"/>
    <w:rsid w:val="00ED5550"/>
    <w:rsid w:val="00ED65C2"/>
    <w:rsid w:val="00ED74C5"/>
    <w:rsid w:val="00ED7E74"/>
    <w:rsid w:val="00EE0160"/>
    <w:rsid w:val="00EE46F3"/>
    <w:rsid w:val="00EE60D3"/>
    <w:rsid w:val="00EE7AF8"/>
    <w:rsid w:val="00EF10CF"/>
    <w:rsid w:val="00EF1DAB"/>
    <w:rsid w:val="00EF3C7A"/>
    <w:rsid w:val="00F10BD8"/>
    <w:rsid w:val="00F13A5D"/>
    <w:rsid w:val="00F1526B"/>
    <w:rsid w:val="00F22577"/>
    <w:rsid w:val="00F318D9"/>
    <w:rsid w:val="00F32112"/>
    <w:rsid w:val="00F3550B"/>
    <w:rsid w:val="00F373DB"/>
    <w:rsid w:val="00F374A7"/>
    <w:rsid w:val="00F42E49"/>
    <w:rsid w:val="00F4454E"/>
    <w:rsid w:val="00F44B94"/>
    <w:rsid w:val="00F45C7E"/>
    <w:rsid w:val="00F52E18"/>
    <w:rsid w:val="00F545D3"/>
    <w:rsid w:val="00F629E0"/>
    <w:rsid w:val="00F62EBA"/>
    <w:rsid w:val="00F64F6C"/>
    <w:rsid w:val="00F66436"/>
    <w:rsid w:val="00F8784B"/>
    <w:rsid w:val="00F92C42"/>
    <w:rsid w:val="00FA5511"/>
    <w:rsid w:val="00FA6923"/>
    <w:rsid w:val="00FB413F"/>
    <w:rsid w:val="00FB44A7"/>
    <w:rsid w:val="00FB56A9"/>
    <w:rsid w:val="00FC292E"/>
    <w:rsid w:val="00FC4EA0"/>
    <w:rsid w:val="00FC6CC8"/>
    <w:rsid w:val="00FD1B52"/>
    <w:rsid w:val="00FD23CB"/>
    <w:rsid w:val="00FE1385"/>
    <w:rsid w:val="00FE35D5"/>
    <w:rsid w:val="00FE3E48"/>
    <w:rsid w:val="00FE3E7A"/>
    <w:rsid w:val="00FE3FA9"/>
    <w:rsid w:val="00FE6D10"/>
    <w:rsid w:val="00FE7407"/>
    <w:rsid w:val="00FF01E9"/>
    <w:rsid w:val="00FF491D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F4DCE-1511-4389-8F5F-27F03B5C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2022-08-22T13:30:00Z</cp:lastPrinted>
  <dcterms:created xsi:type="dcterms:W3CDTF">2022-09-12T13:40:00Z</dcterms:created>
  <dcterms:modified xsi:type="dcterms:W3CDTF">2022-09-12T13:44:00Z</dcterms:modified>
</cp:coreProperties>
</file>