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6EE99237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2E53BA">
        <w:rPr>
          <w:rFonts w:ascii="Century Gothic" w:hAnsi="Century Gothic"/>
          <w:b/>
          <w:sz w:val="25"/>
          <w:szCs w:val="25"/>
        </w:rPr>
        <w:t>3</w:t>
      </w:r>
      <w:r w:rsidR="00CA0E86">
        <w:rPr>
          <w:rFonts w:ascii="Century Gothic" w:hAnsi="Century Gothic"/>
          <w:b/>
          <w:sz w:val="25"/>
          <w:szCs w:val="25"/>
        </w:rPr>
        <w:t>5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060CCA6B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CA0E86">
        <w:rPr>
          <w:rFonts w:ascii="Century Gothic" w:hAnsi="Century Gothic"/>
          <w:sz w:val="25"/>
          <w:szCs w:val="25"/>
        </w:rPr>
        <w:t>20</w:t>
      </w:r>
      <w:r w:rsidR="00A71738">
        <w:rPr>
          <w:rFonts w:ascii="Century Gothic" w:hAnsi="Century Gothic"/>
          <w:sz w:val="25"/>
          <w:szCs w:val="25"/>
        </w:rPr>
        <w:t xml:space="preserve"> de junho </w:t>
      </w:r>
      <w:r w:rsidR="005D4A56">
        <w:rPr>
          <w:rFonts w:ascii="Century Gothic" w:hAnsi="Century Gothic"/>
          <w:sz w:val="25"/>
          <w:szCs w:val="25"/>
        </w:rPr>
        <w:t>de 2022</w:t>
      </w:r>
    </w:p>
    <w:p w14:paraId="4270FAEA" w14:textId="301B4DA0" w:rsidR="006406A1" w:rsidRPr="000D4613" w:rsidRDefault="006406A1" w:rsidP="00610845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CA0E86">
        <w:rPr>
          <w:rFonts w:ascii="Century Gothic" w:hAnsi="Century Gothic"/>
          <w:b/>
          <w:sz w:val="25"/>
          <w:szCs w:val="25"/>
        </w:rPr>
        <w:t>20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14FD7F3F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CA0E86">
        <w:rPr>
          <w:rFonts w:ascii="Century Gothic" w:hAnsi="Century Gothic"/>
          <w:sz w:val="25"/>
          <w:szCs w:val="25"/>
        </w:rPr>
        <w:t>20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CA0E86">
        <w:rPr>
          <w:rFonts w:ascii="Century Gothic" w:hAnsi="Century Gothic"/>
          <w:sz w:val="25"/>
          <w:szCs w:val="25"/>
        </w:rPr>
        <w:t>20</w:t>
      </w:r>
      <w:r w:rsidR="00A71738">
        <w:rPr>
          <w:rFonts w:ascii="Century Gothic" w:hAnsi="Century Gothic"/>
          <w:sz w:val="25"/>
          <w:szCs w:val="25"/>
        </w:rPr>
        <w:t xml:space="preserve"> de junho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34C2E19E" w:rsidR="006406A1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10845">
        <w:rPr>
          <w:rFonts w:ascii="Century Gothic" w:hAnsi="Century Gothic"/>
          <w:sz w:val="25"/>
          <w:szCs w:val="25"/>
        </w:rPr>
        <w:t xml:space="preserve"> </w:t>
      </w:r>
      <w:r w:rsidR="00036C97">
        <w:rPr>
          <w:rFonts w:ascii="Century Gothic" w:hAnsi="Century Gothic"/>
          <w:sz w:val="25"/>
          <w:szCs w:val="25"/>
        </w:rPr>
        <w:t xml:space="preserve">Mensagem e Exposição de Motivos nº 33/2022, que encaminha o Projeto de Lei nº 29/2022, do Executivo Municipal;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CA0E86">
        <w:rPr>
          <w:rFonts w:ascii="Century Gothic" w:hAnsi="Century Gothic"/>
          <w:sz w:val="25"/>
          <w:szCs w:val="25"/>
        </w:rPr>
        <w:t>241 e 25</w:t>
      </w:r>
      <w:r w:rsidR="00867CF5">
        <w:rPr>
          <w:rFonts w:ascii="Century Gothic" w:hAnsi="Century Gothic"/>
          <w:sz w:val="25"/>
          <w:szCs w:val="25"/>
        </w:rPr>
        <w:t>4</w:t>
      </w:r>
      <w:r w:rsidR="00CA0E86">
        <w:rPr>
          <w:rFonts w:ascii="Century Gothic" w:hAnsi="Century Gothic"/>
          <w:sz w:val="25"/>
          <w:szCs w:val="25"/>
        </w:rPr>
        <w:t xml:space="preserve"> a 266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CA0E86">
        <w:rPr>
          <w:rFonts w:ascii="Century Gothic" w:hAnsi="Century Gothic"/>
          <w:sz w:val="25"/>
          <w:szCs w:val="25"/>
        </w:rPr>
        <w:t>383 a 385, 387 e 389 a 399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20E7909" w14:textId="77777777" w:rsidR="00A71738" w:rsidRDefault="00A71738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58FE277B" w14:textId="77777777" w:rsidR="00C215CC" w:rsidRDefault="00C215CC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59D03988" w14:textId="0C1A327A" w:rsidR="00A71738" w:rsidRDefault="00A71738" w:rsidP="00A71738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</w:p>
    <w:p w14:paraId="50F95D6F" w14:textId="7414C474" w:rsidR="00C215CC" w:rsidRDefault="00C215CC" w:rsidP="00C215CC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(VOTAÇÃO EM </w:t>
      </w:r>
      <w:r w:rsidR="00F44B94">
        <w:rPr>
          <w:rFonts w:ascii="Century Gothic" w:hAnsi="Century Gothic"/>
          <w:sz w:val="25"/>
          <w:szCs w:val="25"/>
        </w:rPr>
        <w:t>PRIMEIRO</w:t>
      </w:r>
      <w:r w:rsidR="002E53BA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TURNO):</w:t>
      </w:r>
    </w:p>
    <w:p w14:paraId="09823EF3" w14:textId="2B1F11D3" w:rsidR="00C215CC" w:rsidRDefault="00C215CC" w:rsidP="00C215CC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Projeto de Lei nº </w:t>
      </w:r>
      <w:r w:rsidR="00A71738">
        <w:rPr>
          <w:rFonts w:ascii="Century Gothic" w:hAnsi="Century Gothic"/>
          <w:sz w:val="25"/>
          <w:szCs w:val="25"/>
        </w:rPr>
        <w:t>2</w:t>
      </w:r>
      <w:r w:rsidR="00F44B94">
        <w:rPr>
          <w:rFonts w:ascii="Century Gothic" w:hAnsi="Century Gothic"/>
          <w:sz w:val="25"/>
          <w:szCs w:val="25"/>
        </w:rPr>
        <w:t>8</w:t>
      </w:r>
      <w:r>
        <w:rPr>
          <w:rFonts w:ascii="Century Gothic" w:hAnsi="Century Gothic"/>
          <w:sz w:val="25"/>
          <w:szCs w:val="25"/>
        </w:rPr>
        <w:t>/2022, do Executivo Municipal;</w:t>
      </w:r>
    </w:p>
    <w:p w14:paraId="436E6CB8" w14:textId="77777777" w:rsidR="00CD6ED2" w:rsidRDefault="00CD6ED2" w:rsidP="00CD6ED2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2793F9F2" w14:textId="097C78D3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0733FD17" w14:textId="0E5E75FD" w:rsidR="00F44B94" w:rsidRDefault="00F44B94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Resolução nº 01/2022, do Legislativo Municipal</w:t>
      </w:r>
    </w:p>
    <w:p w14:paraId="608D309F" w14:textId="0D59E2CC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867CF5">
        <w:rPr>
          <w:rFonts w:ascii="Century Gothic" w:hAnsi="Century Gothic"/>
          <w:sz w:val="25"/>
          <w:szCs w:val="25"/>
        </w:rPr>
        <w:t>241 e 254</w:t>
      </w:r>
      <w:bookmarkStart w:id="0" w:name="_GoBack"/>
      <w:bookmarkEnd w:id="0"/>
      <w:r w:rsidR="00F44B94">
        <w:rPr>
          <w:rFonts w:ascii="Century Gothic" w:hAnsi="Century Gothic"/>
          <w:sz w:val="25"/>
          <w:szCs w:val="25"/>
        </w:rPr>
        <w:t xml:space="preserve"> a 266</w:t>
      </w:r>
      <w:r w:rsidR="00A71738">
        <w:rPr>
          <w:rFonts w:ascii="Century Gothic" w:hAnsi="Century Gothic"/>
          <w:sz w:val="25"/>
          <w:szCs w:val="25"/>
        </w:rPr>
        <w:t>/2022.</w:t>
      </w:r>
    </w:p>
    <w:p w14:paraId="1C9C0BA8" w14:textId="48E784E4" w:rsidR="00E31F56" w:rsidRDefault="00E31F5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526514FA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0AE2A778" w:rsidR="0084335C" w:rsidRPr="00F66436" w:rsidRDefault="00D11276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0BBB08FD">
            <wp:simplePos x="0" y="0"/>
            <wp:positionH relativeFrom="margin">
              <wp:posOffset>2289175</wp:posOffset>
            </wp:positionH>
            <wp:positionV relativeFrom="paragraph">
              <wp:posOffset>74295</wp:posOffset>
            </wp:positionV>
            <wp:extent cx="1911350" cy="127254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DC9E3" w14:textId="77777777" w:rsidR="00BD7BC0" w:rsidRDefault="00BD7BC0" w:rsidP="003C0F2A">
      <w:pPr>
        <w:spacing w:after="0" w:line="240" w:lineRule="auto"/>
      </w:pPr>
      <w:r>
        <w:separator/>
      </w:r>
    </w:p>
  </w:endnote>
  <w:endnote w:type="continuationSeparator" w:id="0">
    <w:p w14:paraId="000E7038" w14:textId="77777777" w:rsidR="00BD7BC0" w:rsidRDefault="00BD7BC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AE7CF" w14:textId="77777777" w:rsidR="00BD7BC0" w:rsidRDefault="00BD7BC0" w:rsidP="003C0F2A">
      <w:pPr>
        <w:spacing w:after="0" w:line="240" w:lineRule="auto"/>
      </w:pPr>
      <w:r>
        <w:separator/>
      </w:r>
    </w:p>
  </w:footnote>
  <w:footnote w:type="continuationSeparator" w:id="0">
    <w:p w14:paraId="5F52D469" w14:textId="77777777" w:rsidR="00BD7BC0" w:rsidRDefault="00BD7BC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C5742F"/>
    <w:multiLevelType w:val="hybridMultilevel"/>
    <w:tmpl w:val="666CAC50"/>
    <w:lvl w:ilvl="0" w:tplc="3E3C12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944356"/>
    <w:multiLevelType w:val="hybridMultilevel"/>
    <w:tmpl w:val="77AA3148"/>
    <w:lvl w:ilvl="0" w:tplc="430C7A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61E"/>
    <w:multiLevelType w:val="hybridMultilevel"/>
    <w:tmpl w:val="8D0EE61A"/>
    <w:lvl w:ilvl="0" w:tplc="9E12AA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2510DD4"/>
    <w:multiLevelType w:val="hybridMultilevel"/>
    <w:tmpl w:val="1F3EE83C"/>
    <w:lvl w:ilvl="0" w:tplc="734EE0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40E354E"/>
    <w:multiLevelType w:val="hybridMultilevel"/>
    <w:tmpl w:val="FA866C2C"/>
    <w:lvl w:ilvl="0" w:tplc="98F8E9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6C97"/>
    <w:rsid w:val="0003750F"/>
    <w:rsid w:val="0004261F"/>
    <w:rsid w:val="00052C7C"/>
    <w:rsid w:val="00055B72"/>
    <w:rsid w:val="00061328"/>
    <w:rsid w:val="00063330"/>
    <w:rsid w:val="00080298"/>
    <w:rsid w:val="0008646F"/>
    <w:rsid w:val="00086634"/>
    <w:rsid w:val="00086C92"/>
    <w:rsid w:val="00093D69"/>
    <w:rsid w:val="00094014"/>
    <w:rsid w:val="000A2F0A"/>
    <w:rsid w:val="000A313E"/>
    <w:rsid w:val="000B122A"/>
    <w:rsid w:val="000B55F7"/>
    <w:rsid w:val="000C40AA"/>
    <w:rsid w:val="000C5165"/>
    <w:rsid w:val="000D5C6F"/>
    <w:rsid w:val="000E4210"/>
    <w:rsid w:val="000E4855"/>
    <w:rsid w:val="000F1D67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1F2688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1155"/>
    <w:rsid w:val="00262B36"/>
    <w:rsid w:val="00270870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1093"/>
    <w:rsid w:val="002E53BA"/>
    <w:rsid w:val="002E53F3"/>
    <w:rsid w:val="002F037B"/>
    <w:rsid w:val="002F1FED"/>
    <w:rsid w:val="002F3F8F"/>
    <w:rsid w:val="002F4627"/>
    <w:rsid w:val="00304B6F"/>
    <w:rsid w:val="00310791"/>
    <w:rsid w:val="0031347D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1D9"/>
    <w:rsid w:val="003665A6"/>
    <w:rsid w:val="00366BAF"/>
    <w:rsid w:val="00366DFE"/>
    <w:rsid w:val="00370229"/>
    <w:rsid w:val="00370FEB"/>
    <w:rsid w:val="00372B15"/>
    <w:rsid w:val="00373E2A"/>
    <w:rsid w:val="003745BA"/>
    <w:rsid w:val="00376810"/>
    <w:rsid w:val="00385F0B"/>
    <w:rsid w:val="00390D81"/>
    <w:rsid w:val="003915F4"/>
    <w:rsid w:val="00396F30"/>
    <w:rsid w:val="00397775"/>
    <w:rsid w:val="003A0035"/>
    <w:rsid w:val="003A4E40"/>
    <w:rsid w:val="003A7BF9"/>
    <w:rsid w:val="003B6960"/>
    <w:rsid w:val="003B7653"/>
    <w:rsid w:val="003C0F2A"/>
    <w:rsid w:val="003C492E"/>
    <w:rsid w:val="003C6EE0"/>
    <w:rsid w:val="003D14D4"/>
    <w:rsid w:val="003D6E5D"/>
    <w:rsid w:val="003E2912"/>
    <w:rsid w:val="003F14AE"/>
    <w:rsid w:val="003F637F"/>
    <w:rsid w:val="003F757D"/>
    <w:rsid w:val="00400F6E"/>
    <w:rsid w:val="00400FD7"/>
    <w:rsid w:val="00406196"/>
    <w:rsid w:val="0041185F"/>
    <w:rsid w:val="0041793A"/>
    <w:rsid w:val="00423E8E"/>
    <w:rsid w:val="004241F9"/>
    <w:rsid w:val="0043155E"/>
    <w:rsid w:val="0043294F"/>
    <w:rsid w:val="004420F3"/>
    <w:rsid w:val="004439B6"/>
    <w:rsid w:val="00443E99"/>
    <w:rsid w:val="00444C9A"/>
    <w:rsid w:val="0044771B"/>
    <w:rsid w:val="0045435E"/>
    <w:rsid w:val="0045667A"/>
    <w:rsid w:val="00457287"/>
    <w:rsid w:val="004627A2"/>
    <w:rsid w:val="004656D3"/>
    <w:rsid w:val="004670AF"/>
    <w:rsid w:val="004835D6"/>
    <w:rsid w:val="00484A7A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398B"/>
    <w:rsid w:val="004D3E73"/>
    <w:rsid w:val="004D5D4E"/>
    <w:rsid w:val="004D6FDD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0BF8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3440"/>
    <w:rsid w:val="00557667"/>
    <w:rsid w:val="0056410C"/>
    <w:rsid w:val="0056717B"/>
    <w:rsid w:val="00571F9B"/>
    <w:rsid w:val="00590ACD"/>
    <w:rsid w:val="005A37AB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264D"/>
    <w:rsid w:val="005E5569"/>
    <w:rsid w:val="005E5631"/>
    <w:rsid w:val="005F78B2"/>
    <w:rsid w:val="00610656"/>
    <w:rsid w:val="00610845"/>
    <w:rsid w:val="00613F28"/>
    <w:rsid w:val="006169C6"/>
    <w:rsid w:val="00620042"/>
    <w:rsid w:val="006233D2"/>
    <w:rsid w:val="00623454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1FC3"/>
    <w:rsid w:val="006C5785"/>
    <w:rsid w:val="006C72EE"/>
    <w:rsid w:val="006D2AFB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3054"/>
    <w:rsid w:val="00757327"/>
    <w:rsid w:val="007629A3"/>
    <w:rsid w:val="0077280A"/>
    <w:rsid w:val="0077376F"/>
    <w:rsid w:val="00777A70"/>
    <w:rsid w:val="00784AF3"/>
    <w:rsid w:val="0078564E"/>
    <w:rsid w:val="00786B53"/>
    <w:rsid w:val="00786FE3"/>
    <w:rsid w:val="00796003"/>
    <w:rsid w:val="00796AAC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67CF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B7B20"/>
    <w:rsid w:val="008C231E"/>
    <w:rsid w:val="008C24AE"/>
    <w:rsid w:val="008C6D5C"/>
    <w:rsid w:val="008C7062"/>
    <w:rsid w:val="008C7345"/>
    <w:rsid w:val="008C7AC3"/>
    <w:rsid w:val="008D7DE4"/>
    <w:rsid w:val="008E007E"/>
    <w:rsid w:val="008E0BD1"/>
    <w:rsid w:val="008E7749"/>
    <w:rsid w:val="008F1692"/>
    <w:rsid w:val="008F3B87"/>
    <w:rsid w:val="00903A9F"/>
    <w:rsid w:val="00903EA0"/>
    <w:rsid w:val="0090489F"/>
    <w:rsid w:val="009106FF"/>
    <w:rsid w:val="0092055A"/>
    <w:rsid w:val="00920662"/>
    <w:rsid w:val="0092360D"/>
    <w:rsid w:val="009260B7"/>
    <w:rsid w:val="0092776E"/>
    <w:rsid w:val="009309D8"/>
    <w:rsid w:val="00934967"/>
    <w:rsid w:val="0094492D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37A9"/>
    <w:rsid w:val="00983797"/>
    <w:rsid w:val="0098543E"/>
    <w:rsid w:val="00985E0E"/>
    <w:rsid w:val="009A015D"/>
    <w:rsid w:val="009A3E74"/>
    <w:rsid w:val="009B1847"/>
    <w:rsid w:val="009B5FDD"/>
    <w:rsid w:val="009B6C99"/>
    <w:rsid w:val="009C2045"/>
    <w:rsid w:val="009C46F7"/>
    <w:rsid w:val="009D16BA"/>
    <w:rsid w:val="009D1AF1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0007"/>
    <w:rsid w:val="00A71738"/>
    <w:rsid w:val="00A745B4"/>
    <w:rsid w:val="00A74B27"/>
    <w:rsid w:val="00A74EC8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C3C1E"/>
    <w:rsid w:val="00AD1E63"/>
    <w:rsid w:val="00AD1F47"/>
    <w:rsid w:val="00AE7A5D"/>
    <w:rsid w:val="00AF3920"/>
    <w:rsid w:val="00AF59EC"/>
    <w:rsid w:val="00B00C36"/>
    <w:rsid w:val="00B00D2B"/>
    <w:rsid w:val="00B10AAE"/>
    <w:rsid w:val="00B129D7"/>
    <w:rsid w:val="00B16132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68DC"/>
    <w:rsid w:val="00B672B6"/>
    <w:rsid w:val="00B67E63"/>
    <w:rsid w:val="00B76695"/>
    <w:rsid w:val="00B76838"/>
    <w:rsid w:val="00B80D0E"/>
    <w:rsid w:val="00B813DA"/>
    <w:rsid w:val="00B84707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D7BC0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215CC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3AC9"/>
    <w:rsid w:val="00C8733E"/>
    <w:rsid w:val="00CA0E86"/>
    <w:rsid w:val="00CA37FA"/>
    <w:rsid w:val="00CA6764"/>
    <w:rsid w:val="00CB6865"/>
    <w:rsid w:val="00CC0E4B"/>
    <w:rsid w:val="00CC79FA"/>
    <w:rsid w:val="00CD2147"/>
    <w:rsid w:val="00CD3663"/>
    <w:rsid w:val="00CD6ED2"/>
    <w:rsid w:val="00CD77E8"/>
    <w:rsid w:val="00CE19EF"/>
    <w:rsid w:val="00CE377F"/>
    <w:rsid w:val="00CE57DB"/>
    <w:rsid w:val="00CE6A70"/>
    <w:rsid w:val="00CF3D25"/>
    <w:rsid w:val="00D000FE"/>
    <w:rsid w:val="00D00928"/>
    <w:rsid w:val="00D00E36"/>
    <w:rsid w:val="00D1127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0191"/>
    <w:rsid w:val="00D9509B"/>
    <w:rsid w:val="00D974FF"/>
    <w:rsid w:val="00D975E2"/>
    <w:rsid w:val="00DA0F07"/>
    <w:rsid w:val="00DA16B0"/>
    <w:rsid w:val="00DA5FDE"/>
    <w:rsid w:val="00DB349F"/>
    <w:rsid w:val="00DB3700"/>
    <w:rsid w:val="00DB7B13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26E18"/>
    <w:rsid w:val="00E30A49"/>
    <w:rsid w:val="00E31F56"/>
    <w:rsid w:val="00E32F4D"/>
    <w:rsid w:val="00E43A7A"/>
    <w:rsid w:val="00E5117C"/>
    <w:rsid w:val="00E84533"/>
    <w:rsid w:val="00E8593A"/>
    <w:rsid w:val="00E87AAF"/>
    <w:rsid w:val="00E97025"/>
    <w:rsid w:val="00EA06D2"/>
    <w:rsid w:val="00EA0EA5"/>
    <w:rsid w:val="00EA1C3E"/>
    <w:rsid w:val="00EA2843"/>
    <w:rsid w:val="00EA30DE"/>
    <w:rsid w:val="00EB134B"/>
    <w:rsid w:val="00EB208D"/>
    <w:rsid w:val="00EB32B9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65C2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4B94"/>
    <w:rsid w:val="00F45C7E"/>
    <w:rsid w:val="00F52E18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3FA9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64C8-58CC-46E0-8DFF-E0F91886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2022-06-13T13:28:00Z</cp:lastPrinted>
  <dcterms:created xsi:type="dcterms:W3CDTF">2022-06-20T13:16:00Z</dcterms:created>
  <dcterms:modified xsi:type="dcterms:W3CDTF">2022-06-20T17:06:00Z</dcterms:modified>
</cp:coreProperties>
</file>