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9D2BB" w14:textId="2A0C6321" w:rsidR="006406A1" w:rsidRPr="000D4613" w:rsidRDefault="006406A1" w:rsidP="006406A1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EDITAL DE CONVOCAÇÃO N° </w:t>
      </w:r>
      <w:r w:rsidR="00270870">
        <w:rPr>
          <w:rFonts w:ascii="Century Gothic" w:hAnsi="Century Gothic"/>
          <w:b/>
          <w:sz w:val="25"/>
          <w:szCs w:val="25"/>
        </w:rPr>
        <w:t>2</w:t>
      </w:r>
      <w:r w:rsidR="003B7653">
        <w:rPr>
          <w:rFonts w:ascii="Century Gothic" w:hAnsi="Century Gothic"/>
          <w:b/>
          <w:sz w:val="25"/>
          <w:szCs w:val="25"/>
        </w:rPr>
        <w:t>2</w:t>
      </w:r>
      <w:r w:rsidRPr="000D4613">
        <w:rPr>
          <w:rFonts w:ascii="Century Gothic" w:hAnsi="Century Gothic"/>
          <w:b/>
          <w:sz w:val="25"/>
          <w:szCs w:val="25"/>
        </w:rPr>
        <w:t>/202</w:t>
      </w:r>
      <w:r w:rsidR="005D4A56">
        <w:rPr>
          <w:rFonts w:ascii="Century Gothic" w:hAnsi="Century Gothic"/>
          <w:b/>
          <w:sz w:val="25"/>
          <w:szCs w:val="25"/>
        </w:rPr>
        <w:t>2</w:t>
      </w:r>
    </w:p>
    <w:p w14:paraId="40561BB0" w14:textId="19935C54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Data: </w:t>
      </w:r>
      <w:r w:rsidR="003B7653">
        <w:rPr>
          <w:rFonts w:ascii="Century Gothic" w:hAnsi="Century Gothic"/>
          <w:sz w:val="25"/>
          <w:szCs w:val="25"/>
        </w:rPr>
        <w:t>09</w:t>
      </w:r>
      <w:r w:rsidR="003A4E40">
        <w:rPr>
          <w:rFonts w:ascii="Century Gothic" w:hAnsi="Century Gothic"/>
          <w:sz w:val="25"/>
          <w:szCs w:val="25"/>
        </w:rPr>
        <w:t xml:space="preserve"> de maio</w:t>
      </w:r>
      <w:r w:rsidR="005D4A56">
        <w:rPr>
          <w:rFonts w:ascii="Century Gothic" w:hAnsi="Century Gothic"/>
          <w:sz w:val="25"/>
          <w:szCs w:val="25"/>
        </w:rPr>
        <w:t xml:space="preserve"> de 2022</w:t>
      </w:r>
    </w:p>
    <w:p w14:paraId="4270FAEA" w14:textId="3B9D777E" w:rsidR="006406A1" w:rsidRPr="000D4613" w:rsidRDefault="006406A1" w:rsidP="006406A1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Ementa: convoca os Senhores Vereadores para a </w:t>
      </w:r>
      <w:r w:rsidR="00370FEB">
        <w:rPr>
          <w:rFonts w:ascii="Century Gothic" w:hAnsi="Century Gothic"/>
          <w:b/>
          <w:sz w:val="25"/>
          <w:szCs w:val="25"/>
        </w:rPr>
        <w:t>1</w:t>
      </w:r>
      <w:r w:rsidR="003B7653">
        <w:rPr>
          <w:rFonts w:ascii="Century Gothic" w:hAnsi="Century Gothic"/>
          <w:b/>
          <w:sz w:val="25"/>
          <w:szCs w:val="25"/>
        </w:rPr>
        <w:t>4</w:t>
      </w:r>
      <w:r w:rsidRPr="000D4613">
        <w:rPr>
          <w:rFonts w:ascii="Century Gothic" w:hAnsi="Century Gothic"/>
          <w:b/>
          <w:sz w:val="25"/>
          <w:szCs w:val="25"/>
        </w:rPr>
        <w:t>ª Sessão Ordinária da Câmara Municipal de Marechal Cândido Rondon.</w:t>
      </w:r>
    </w:p>
    <w:p w14:paraId="0356C3E5" w14:textId="77777777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437A4DB8" w14:textId="5B1BC9B8" w:rsidR="00784AF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0D4613">
        <w:rPr>
          <w:rFonts w:ascii="Century Gothic" w:hAnsi="Century Gothic"/>
          <w:sz w:val="25"/>
          <w:szCs w:val="25"/>
        </w:rPr>
        <w:t>, Estado do Paraná, usando das atribuições conferidas pelo Art. 20, parágrafo único, inciso XXII, alíneas "i" e "j" do Regimento Interno, convoca os Senhores Vereadores do Legislativo Municipal para a</w:t>
      </w:r>
      <w:r>
        <w:rPr>
          <w:rFonts w:ascii="Century Gothic" w:hAnsi="Century Gothic"/>
          <w:sz w:val="25"/>
          <w:szCs w:val="25"/>
        </w:rPr>
        <w:t xml:space="preserve"> </w:t>
      </w:r>
      <w:r w:rsidR="00370FEB">
        <w:rPr>
          <w:rFonts w:ascii="Century Gothic" w:hAnsi="Century Gothic"/>
          <w:sz w:val="25"/>
          <w:szCs w:val="25"/>
        </w:rPr>
        <w:t>1</w:t>
      </w:r>
      <w:r w:rsidR="003B7653">
        <w:rPr>
          <w:rFonts w:ascii="Century Gothic" w:hAnsi="Century Gothic"/>
          <w:sz w:val="25"/>
          <w:szCs w:val="25"/>
        </w:rPr>
        <w:t>4</w:t>
      </w:r>
      <w:r w:rsidRPr="000D4613">
        <w:rPr>
          <w:rFonts w:ascii="Century Gothic" w:hAnsi="Century Gothic"/>
          <w:sz w:val="25"/>
          <w:szCs w:val="25"/>
        </w:rPr>
        <w:t xml:space="preserve">ª Sessão Ordinária, </w:t>
      </w:r>
      <w:r w:rsidR="004E1D01">
        <w:rPr>
          <w:rFonts w:ascii="Century Gothic" w:hAnsi="Century Gothic"/>
          <w:sz w:val="25"/>
          <w:szCs w:val="25"/>
        </w:rPr>
        <w:t xml:space="preserve">a ser realizada em Plenário e com transmissão ao vivo no dia </w:t>
      </w:r>
      <w:r w:rsidR="003A4E40">
        <w:rPr>
          <w:rFonts w:ascii="Century Gothic" w:hAnsi="Century Gothic"/>
          <w:sz w:val="25"/>
          <w:szCs w:val="25"/>
        </w:rPr>
        <w:t>0</w:t>
      </w:r>
      <w:r w:rsidR="003B7653">
        <w:rPr>
          <w:rFonts w:ascii="Century Gothic" w:hAnsi="Century Gothic"/>
          <w:sz w:val="25"/>
          <w:szCs w:val="25"/>
        </w:rPr>
        <w:t>9</w:t>
      </w:r>
      <w:r w:rsidR="003A4E40">
        <w:rPr>
          <w:rFonts w:ascii="Century Gothic" w:hAnsi="Century Gothic"/>
          <w:sz w:val="25"/>
          <w:szCs w:val="25"/>
        </w:rPr>
        <w:t xml:space="preserve"> de maio</w:t>
      </w:r>
      <w:r w:rsidR="004E1D01">
        <w:rPr>
          <w:rFonts w:ascii="Century Gothic" w:hAnsi="Century Gothic"/>
          <w:sz w:val="25"/>
          <w:szCs w:val="25"/>
        </w:rPr>
        <w:t xml:space="preserve"> de 2022, com início às 18h00, </w:t>
      </w:r>
      <w:r w:rsidRPr="000D4613">
        <w:rPr>
          <w:rFonts w:ascii="Century Gothic" w:hAnsi="Century Gothic"/>
          <w:sz w:val="25"/>
          <w:szCs w:val="25"/>
        </w:rPr>
        <w:t>constituída da seguinte pauta:</w:t>
      </w:r>
      <w:r w:rsidR="00784AF3" w:rsidRPr="00784AF3">
        <w:rPr>
          <w:rFonts w:ascii="Century Gothic" w:hAnsi="Century Gothic"/>
          <w:sz w:val="25"/>
          <w:szCs w:val="25"/>
        </w:rPr>
        <w:t xml:space="preserve"> </w:t>
      </w:r>
    </w:p>
    <w:p w14:paraId="776E53F2" w14:textId="77777777" w:rsidR="006C5785" w:rsidRDefault="006C5785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3348E6E6" w14:textId="62FA15BC" w:rsidR="006406A1" w:rsidRPr="000D4613" w:rsidRDefault="00784AF3" w:rsidP="00784AF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PEQUENO EXPEDIENTE:</w:t>
      </w:r>
      <w:r w:rsidR="00BF76C2">
        <w:rPr>
          <w:rFonts w:ascii="Century Gothic" w:hAnsi="Century Gothic"/>
          <w:b/>
          <w:sz w:val="25"/>
          <w:szCs w:val="25"/>
        </w:rPr>
        <w:t xml:space="preserve"> </w:t>
      </w:r>
      <w:r w:rsidR="006406A1" w:rsidRPr="000D4613">
        <w:rPr>
          <w:rFonts w:ascii="Century Gothic" w:hAnsi="Century Gothic"/>
          <w:sz w:val="25"/>
          <w:szCs w:val="25"/>
        </w:rPr>
        <w:t>Requerimentos de nºs</w:t>
      </w:r>
      <w:r w:rsidR="00355A9A">
        <w:rPr>
          <w:rFonts w:ascii="Century Gothic" w:hAnsi="Century Gothic"/>
          <w:sz w:val="25"/>
          <w:szCs w:val="25"/>
        </w:rPr>
        <w:t xml:space="preserve"> </w:t>
      </w:r>
      <w:r w:rsidR="003B7653">
        <w:rPr>
          <w:rFonts w:ascii="Century Gothic" w:hAnsi="Century Gothic"/>
          <w:sz w:val="25"/>
          <w:szCs w:val="25"/>
        </w:rPr>
        <w:t>164 a 177</w:t>
      </w:r>
      <w:r w:rsidR="00355A9A">
        <w:rPr>
          <w:rFonts w:ascii="Century Gothic" w:hAnsi="Century Gothic"/>
          <w:sz w:val="25"/>
          <w:szCs w:val="25"/>
        </w:rPr>
        <w:t>/202</w:t>
      </w:r>
      <w:r w:rsidR="005D4A56">
        <w:rPr>
          <w:rFonts w:ascii="Century Gothic" w:hAnsi="Century Gothic"/>
          <w:sz w:val="25"/>
          <w:szCs w:val="25"/>
        </w:rPr>
        <w:t>2</w:t>
      </w:r>
      <w:r w:rsidR="006406A1" w:rsidRPr="000D4613">
        <w:rPr>
          <w:rFonts w:ascii="Century Gothic" w:hAnsi="Century Gothic"/>
          <w:sz w:val="25"/>
          <w:szCs w:val="25"/>
        </w:rPr>
        <w:t>;</w:t>
      </w:r>
      <w:r w:rsidR="00BE487F">
        <w:rPr>
          <w:rFonts w:ascii="Century Gothic" w:hAnsi="Century Gothic"/>
          <w:sz w:val="25"/>
          <w:szCs w:val="25"/>
        </w:rPr>
        <w:t xml:space="preserve"> e,</w:t>
      </w:r>
      <w:r w:rsidR="006406A1" w:rsidRPr="000D4613">
        <w:rPr>
          <w:rFonts w:ascii="Century Gothic" w:hAnsi="Century Gothic"/>
          <w:sz w:val="25"/>
          <w:szCs w:val="25"/>
        </w:rPr>
        <w:t xml:space="preserve"> Indicações de nºs</w:t>
      </w:r>
      <w:r w:rsidR="00DA5FDE">
        <w:rPr>
          <w:rFonts w:ascii="Century Gothic" w:hAnsi="Century Gothic"/>
          <w:sz w:val="25"/>
          <w:szCs w:val="25"/>
        </w:rPr>
        <w:t xml:space="preserve"> </w:t>
      </w:r>
      <w:r w:rsidR="00520BF8">
        <w:rPr>
          <w:rFonts w:ascii="Century Gothic" w:hAnsi="Century Gothic"/>
          <w:sz w:val="25"/>
          <w:szCs w:val="25"/>
        </w:rPr>
        <w:t>272 a 290</w:t>
      </w:r>
      <w:r w:rsidR="007A16D0">
        <w:rPr>
          <w:rFonts w:ascii="Century Gothic" w:hAnsi="Century Gothic"/>
          <w:sz w:val="25"/>
          <w:szCs w:val="25"/>
        </w:rPr>
        <w:t>/202</w:t>
      </w:r>
      <w:r w:rsidR="005D4A56">
        <w:rPr>
          <w:rFonts w:ascii="Century Gothic" w:hAnsi="Century Gothic"/>
          <w:sz w:val="25"/>
          <w:szCs w:val="25"/>
        </w:rPr>
        <w:t>2</w:t>
      </w:r>
      <w:r w:rsidR="000B122A">
        <w:rPr>
          <w:rFonts w:ascii="Century Gothic" w:hAnsi="Century Gothic"/>
          <w:sz w:val="25"/>
          <w:szCs w:val="25"/>
        </w:rPr>
        <w:t>.</w:t>
      </w:r>
    </w:p>
    <w:p w14:paraId="0ECEDF8C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162B71B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GRANDE EXPEDIENTE:</w:t>
      </w:r>
    </w:p>
    <w:p w14:paraId="219620FB" w14:textId="7777777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ORDEM DO DIA:</w:t>
      </w:r>
    </w:p>
    <w:p w14:paraId="4BE328E4" w14:textId="6DDE1FCA" w:rsidR="004C0A5D" w:rsidRDefault="00777A70" w:rsidP="004C0A5D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(VOTAÇÃO EM </w:t>
      </w:r>
      <w:r w:rsidR="005A37AB">
        <w:rPr>
          <w:rFonts w:ascii="Century Gothic" w:hAnsi="Century Gothic"/>
          <w:sz w:val="25"/>
          <w:szCs w:val="25"/>
        </w:rPr>
        <w:t>SEGUNDO T</w:t>
      </w:r>
      <w:r w:rsidR="004C0A5D">
        <w:rPr>
          <w:rFonts w:ascii="Century Gothic" w:hAnsi="Century Gothic"/>
          <w:sz w:val="25"/>
          <w:szCs w:val="25"/>
        </w:rPr>
        <w:t>URNO):</w:t>
      </w:r>
    </w:p>
    <w:p w14:paraId="708F0BD7" w14:textId="684D6A09" w:rsidR="00261155" w:rsidRDefault="00261155" w:rsidP="00261155">
      <w:pPr>
        <w:pStyle w:val="SemEspaamento"/>
        <w:numPr>
          <w:ilvl w:val="0"/>
          <w:numId w:val="11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Projeto de Lei nº </w:t>
      </w:r>
      <w:r w:rsidR="00086C92">
        <w:rPr>
          <w:rFonts w:ascii="Century Gothic" w:hAnsi="Century Gothic"/>
          <w:sz w:val="25"/>
          <w:szCs w:val="25"/>
        </w:rPr>
        <w:t>16</w:t>
      </w:r>
      <w:r>
        <w:rPr>
          <w:rFonts w:ascii="Century Gothic" w:hAnsi="Century Gothic"/>
          <w:sz w:val="25"/>
          <w:szCs w:val="25"/>
        </w:rPr>
        <w:t xml:space="preserve">/2022, do </w:t>
      </w:r>
      <w:r w:rsidR="00086C92">
        <w:rPr>
          <w:rFonts w:ascii="Century Gothic" w:hAnsi="Century Gothic"/>
          <w:sz w:val="25"/>
          <w:szCs w:val="25"/>
        </w:rPr>
        <w:t>Executivo Municipal;</w:t>
      </w:r>
    </w:p>
    <w:p w14:paraId="6E2105D0" w14:textId="605F1144" w:rsidR="00261155" w:rsidRDefault="00261155" w:rsidP="00261155">
      <w:pPr>
        <w:pStyle w:val="SemEspaamento"/>
        <w:numPr>
          <w:ilvl w:val="0"/>
          <w:numId w:val="11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Projeto de Lei nº </w:t>
      </w:r>
      <w:r w:rsidR="00086C92">
        <w:rPr>
          <w:rFonts w:ascii="Century Gothic" w:hAnsi="Century Gothic"/>
          <w:sz w:val="25"/>
          <w:szCs w:val="25"/>
        </w:rPr>
        <w:t>17</w:t>
      </w:r>
      <w:r>
        <w:rPr>
          <w:rFonts w:ascii="Century Gothic" w:hAnsi="Century Gothic"/>
          <w:sz w:val="25"/>
          <w:szCs w:val="25"/>
        </w:rPr>
        <w:t xml:space="preserve">/2022, do </w:t>
      </w:r>
      <w:r w:rsidR="00086C92">
        <w:rPr>
          <w:rFonts w:ascii="Century Gothic" w:hAnsi="Century Gothic"/>
          <w:sz w:val="25"/>
          <w:szCs w:val="25"/>
        </w:rPr>
        <w:t xml:space="preserve">Executivo </w:t>
      </w:r>
      <w:r>
        <w:rPr>
          <w:rFonts w:ascii="Century Gothic" w:hAnsi="Century Gothic"/>
          <w:sz w:val="25"/>
          <w:szCs w:val="25"/>
        </w:rPr>
        <w:t>Municipal</w:t>
      </w:r>
      <w:r w:rsidR="00086C92">
        <w:rPr>
          <w:rFonts w:ascii="Century Gothic" w:hAnsi="Century Gothic"/>
          <w:sz w:val="25"/>
          <w:szCs w:val="25"/>
        </w:rPr>
        <w:t>;</w:t>
      </w:r>
    </w:p>
    <w:p w14:paraId="5A741C64" w14:textId="3C1CAB81" w:rsidR="00086C92" w:rsidRDefault="00086C92" w:rsidP="00086C92">
      <w:pPr>
        <w:pStyle w:val="SemEspaamento"/>
        <w:numPr>
          <w:ilvl w:val="0"/>
          <w:numId w:val="11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 Lei nº 19/2022, do Executivo Municipal;</w:t>
      </w:r>
    </w:p>
    <w:p w14:paraId="2C4E7C82" w14:textId="7D8429CA" w:rsidR="00086C92" w:rsidRDefault="00086C92" w:rsidP="00086C92">
      <w:pPr>
        <w:pStyle w:val="SemEspaamento"/>
        <w:numPr>
          <w:ilvl w:val="0"/>
          <w:numId w:val="11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 Lei nº 21/2022, do Executivo Municipal;</w:t>
      </w:r>
    </w:p>
    <w:p w14:paraId="524429E9" w14:textId="1F5ADE74" w:rsidR="00086C92" w:rsidRDefault="00086C92" w:rsidP="00086C92">
      <w:pPr>
        <w:pStyle w:val="SemEspaamento"/>
        <w:numPr>
          <w:ilvl w:val="0"/>
          <w:numId w:val="11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 Lei nº 01/2022, do Legislativo Municipal;</w:t>
      </w:r>
    </w:p>
    <w:p w14:paraId="464861B6" w14:textId="6BA4AB1A" w:rsidR="00086C92" w:rsidRDefault="00086C92" w:rsidP="00086C92">
      <w:pPr>
        <w:pStyle w:val="SemEspaamento"/>
        <w:numPr>
          <w:ilvl w:val="0"/>
          <w:numId w:val="11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 Lei nº 14/2022, do Legislativo Municipal;</w:t>
      </w:r>
    </w:p>
    <w:p w14:paraId="27450626" w14:textId="72D0E6E4" w:rsidR="00086C92" w:rsidRDefault="00086C92" w:rsidP="00086C92">
      <w:pPr>
        <w:pStyle w:val="SemEspaamento"/>
        <w:numPr>
          <w:ilvl w:val="0"/>
          <w:numId w:val="11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 Lei nº 15/2022, do Legislativo Municipal;</w:t>
      </w:r>
    </w:p>
    <w:p w14:paraId="691EEACB" w14:textId="79F64394" w:rsidR="00086C92" w:rsidRPr="00086C92" w:rsidRDefault="00086C92" w:rsidP="00814DB8">
      <w:pPr>
        <w:pStyle w:val="SemEspaamento"/>
        <w:numPr>
          <w:ilvl w:val="0"/>
          <w:numId w:val="11"/>
        </w:numPr>
        <w:jc w:val="both"/>
        <w:rPr>
          <w:rFonts w:ascii="Century Gothic" w:hAnsi="Century Gothic"/>
          <w:sz w:val="25"/>
          <w:szCs w:val="25"/>
        </w:rPr>
      </w:pPr>
      <w:r w:rsidRPr="00086C92">
        <w:rPr>
          <w:rFonts w:ascii="Century Gothic" w:hAnsi="Century Gothic"/>
          <w:sz w:val="25"/>
          <w:szCs w:val="25"/>
        </w:rPr>
        <w:t>Projeto de Lei nº 17/2022, do Legislativo Municipal</w:t>
      </w:r>
    </w:p>
    <w:p w14:paraId="7AAF1AD2" w14:textId="77777777" w:rsidR="003B7653" w:rsidRDefault="003B7653" w:rsidP="003B7653">
      <w:pPr>
        <w:pStyle w:val="SemEspaamento"/>
        <w:ind w:left="1134"/>
        <w:jc w:val="both"/>
        <w:rPr>
          <w:rFonts w:ascii="Century Gothic" w:hAnsi="Century Gothic"/>
          <w:sz w:val="25"/>
          <w:szCs w:val="25"/>
        </w:rPr>
      </w:pPr>
    </w:p>
    <w:p w14:paraId="2793F9F2" w14:textId="12FAF3D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(VOTAÇÃO TURNO ÚNICO)</w:t>
      </w:r>
      <w:r w:rsidR="00DB349F">
        <w:rPr>
          <w:rFonts w:ascii="Century Gothic" w:hAnsi="Century Gothic"/>
          <w:sz w:val="25"/>
          <w:szCs w:val="25"/>
        </w:rPr>
        <w:t>:</w:t>
      </w:r>
    </w:p>
    <w:p w14:paraId="608D309F" w14:textId="1314B740" w:rsidR="00777A70" w:rsidRDefault="00777A70" w:rsidP="00777A70">
      <w:pPr>
        <w:pStyle w:val="SemEspaamento"/>
        <w:numPr>
          <w:ilvl w:val="0"/>
          <w:numId w:val="8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Requerimentos de nºs </w:t>
      </w:r>
      <w:r w:rsidR="00520BF8">
        <w:rPr>
          <w:rFonts w:ascii="Century Gothic" w:hAnsi="Century Gothic"/>
          <w:sz w:val="25"/>
          <w:szCs w:val="25"/>
        </w:rPr>
        <w:t>164 a 177</w:t>
      </w:r>
      <w:r>
        <w:rPr>
          <w:rFonts w:ascii="Century Gothic" w:hAnsi="Century Gothic"/>
          <w:sz w:val="25"/>
          <w:szCs w:val="25"/>
        </w:rPr>
        <w:t>/2022.</w:t>
      </w:r>
      <w:bookmarkStart w:id="0" w:name="_GoBack"/>
      <w:bookmarkEnd w:id="0"/>
    </w:p>
    <w:p w14:paraId="1C9C0BA8" w14:textId="652990C6" w:rsidR="00E31F56" w:rsidRDefault="00E31F56" w:rsidP="00F66436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51A9D43E" w14:textId="7ACF558F" w:rsidR="00F66436" w:rsidRDefault="006406A1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D4613">
        <w:rPr>
          <w:rFonts w:ascii="Century Gothic" w:hAnsi="Century Gothic"/>
          <w:sz w:val="25"/>
          <w:szCs w:val="25"/>
        </w:rPr>
        <w:t>Registre-se e publique-se.</w:t>
      </w:r>
    </w:p>
    <w:p w14:paraId="3046649E" w14:textId="7F124C73" w:rsidR="0084335C" w:rsidRPr="00F66436" w:rsidRDefault="007629A3" w:rsidP="00F66436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8421FCF" wp14:editId="58403756">
            <wp:simplePos x="0" y="0"/>
            <wp:positionH relativeFrom="margin">
              <wp:posOffset>2193925</wp:posOffset>
            </wp:positionH>
            <wp:positionV relativeFrom="paragraph">
              <wp:posOffset>236220</wp:posOffset>
            </wp:positionV>
            <wp:extent cx="1911927" cy="1273120"/>
            <wp:effectExtent l="0" t="0" r="0" b="381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27" cy="12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335C" w:rsidRPr="00F66436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4A9F5" w14:textId="77777777" w:rsidR="0031347D" w:rsidRDefault="0031347D" w:rsidP="003C0F2A">
      <w:pPr>
        <w:spacing w:after="0" w:line="240" w:lineRule="auto"/>
      </w:pPr>
      <w:r>
        <w:separator/>
      </w:r>
    </w:p>
  </w:endnote>
  <w:endnote w:type="continuationSeparator" w:id="0">
    <w:p w14:paraId="1865BF1C" w14:textId="77777777" w:rsidR="0031347D" w:rsidRDefault="0031347D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DD7AF" w14:textId="77777777" w:rsidR="0031347D" w:rsidRDefault="0031347D" w:rsidP="003C0F2A">
      <w:pPr>
        <w:spacing w:after="0" w:line="240" w:lineRule="auto"/>
      </w:pPr>
      <w:r>
        <w:separator/>
      </w:r>
    </w:p>
  </w:footnote>
  <w:footnote w:type="continuationSeparator" w:id="0">
    <w:p w14:paraId="0932862D" w14:textId="77777777" w:rsidR="0031347D" w:rsidRDefault="0031347D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2C5742F"/>
    <w:multiLevelType w:val="hybridMultilevel"/>
    <w:tmpl w:val="666CAC50"/>
    <w:lvl w:ilvl="0" w:tplc="3E3C12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C944356"/>
    <w:multiLevelType w:val="hybridMultilevel"/>
    <w:tmpl w:val="77AA3148"/>
    <w:lvl w:ilvl="0" w:tplc="430C7A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04275C4"/>
    <w:multiLevelType w:val="hybridMultilevel"/>
    <w:tmpl w:val="B33803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42532"/>
    <w:multiLevelType w:val="hybridMultilevel"/>
    <w:tmpl w:val="29505D1C"/>
    <w:lvl w:ilvl="0" w:tplc="E3D2A79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2510DD4"/>
    <w:multiLevelType w:val="hybridMultilevel"/>
    <w:tmpl w:val="1F3EE83C"/>
    <w:lvl w:ilvl="0" w:tplc="734EE07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2A20436"/>
    <w:multiLevelType w:val="hybridMultilevel"/>
    <w:tmpl w:val="2642F3BA"/>
    <w:lvl w:ilvl="0" w:tplc="B274C36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DF204E8"/>
    <w:multiLevelType w:val="hybridMultilevel"/>
    <w:tmpl w:val="144C1B3A"/>
    <w:lvl w:ilvl="0" w:tplc="6BA29E8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F386D0A"/>
    <w:multiLevelType w:val="hybridMultilevel"/>
    <w:tmpl w:val="EA9630CC"/>
    <w:lvl w:ilvl="0" w:tplc="213A117A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10"/>
  </w:num>
  <w:num w:numId="7">
    <w:abstractNumId w:val="5"/>
  </w:num>
  <w:num w:numId="8">
    <w:abstractNumId w:val="6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05"/>
    <w:rsid w:val="00002435"/>
    <w:rsid w:val="000061C0"/>
    <w:rsid w:val="0000749B"/>
    <w:rsid w:val="00013A5A"/>
    <w:rsid w:val="0001623F"/>
    <w:rsid w:val="00024B12"/>
    <w:rsid w:val="00024BDE"/>
    <w:rsid w:val="00030464"/>
    <w:rsid w:val="00030DF6"/>
    <w:rsid w:val="0003291D"/>
    <w:rsid w:val="0003445A"/>
    <w:rsid w:val="0003537E"/>
    <w:rsid w:val="00035B8E"/>
    <w:rsid w:val="00036C80"/>
    <w:rsid w:val="0003750F"/>
    <w:rsid w:val="0004261F"/>
    <w:rsid w:val="00052C7C"/>
    <w:rsid w:val="00061328"/>
    <w:rsid w:val="00063330"/>
    <w:rsid w:val="00080298"/>
    <w:rsid w:val="0008646F"/>
    <w:rsid w:val="00086634"/>
    <w:rsid w:val="00086C92"/>
    <w:rsid w:val="00093D69"/>
    <w:rsid w:val="00094014"/>
    <w:rsid w:val="000A2F0A"/>
    <w:rsid w:val="000A313E"/>
    <w:rsid w:val="000B122A"/>
    <w:rsid w:val="000B55F7"/>
    <w:rsid w:val="000C40AA"/>
    <w:rsid w:val="000C5165"/>
    <w:rsid w:val="000D5C6F"/>
    <w:rsid w:val="000F26C4"/>
    <w:rsid w:val="000F2D01"/>
    <w:rsid w:val="000F466F"/>
    <w:rsid w:val="000F66DB"/>
    <w:rsid w:val="000F7F2C"/>
    <w:rsid w:val="00102715"/>
    <w:rsid w:val="00102797"/>
    <w:rsid w:val="00107A26"/>
    <w:rsid w:val="00107FA8"/>
    <w:rsid w:val="001122F9"/>
    <w:rsid w:val="001140F5"/>
    <w:rsid w:val="00115A94"/>
    <w:rsid w:val="00117966"/>
    <w:rsid w:val="00122072"/>
    <w:rsid w:val="00124D1D"/>
    <w:rsid w:val="00133D6F"/>
    <w:rsid w:val="0013783F"/>
    <w:rsid w:val="00143E28"/>
    <w:rsid w:val="00144521"/>
    <w:rsid w:val="0014752A"/>
    <w:rsid w:val="00147F6C"/>
    <w:rsid w:val="00153E59"/>
    <w:rsid w:val="001551B8"/>
    <w:rsid w:val="001571CC"/>
    <w:rsid w:val="00157AE3"/>
    <w:rsid w:val="0016167C"/>
    <w:rsid w:val="00162D29"/>
    <w:rsid w:val="00165034"/>
    <w:rsid w:val="00167568"/>
    <w:rsid w:val="00185711"/>
    <w:rsid w:val="00186230"/>
    <w:rsid w:val="00192C68"/>
    <w:rsid w:val="00195B8A"/>
    <w:rsid w:val="00196E3D"/>
    <w:rsid w:val="001B37DB"/>
    <w:rsid w:val="001B6311"/>
    <w:rsid w:val="001B7D93"/>
    <w:rsid w:val="001C108A"/>
    <w:rsid w:val="001C2DFD"/>
    <w:rsid w:val="001C419A"/>
    <w:rsid w:val="001C5E6A"/>
    <w:rsid w:val="001C7F09"/>
    <w:rsid w:val="001F19BB"/>
    <w:rsid w:val="001F24D0"/>
    <w:rsid w:val="001F2688"/>
    <w:rsid w:val="00200C80"/>
    <w:rsid w:val="002027DA"/>
    <w:rsid w:val="00210F69"/>
    <w:rsid w:val="00222E30"/>
    <w:rsid w:val="00225A4F"/>
    <w:rsid w:val="00231F50"/>
    <w:rsid w:val="00235131"/>
    <w:rsid w:val="00237C50"/>
    <w:rsid w:val="00237F9C"/>
    <w:rsid w:val="002515E9"/>
    <w:rsid w:val="002541AB"/>
    <w:rsid w:val="002564E2"/>
    <w:rsid w:val="00260A58"/>
    <w:rsid w:val="00261155"/>
    <w:rsid w:val="00262B36"/>
    <w:rsid w:val="00270870"/>
    <w:rsid w:val="00273C07"/>
    <w:rsid w:val="00282131"/>
    <w:rsid w:val="002905E6"/>
    <w:rsid w:val="002A6D2D"/>
    <w:rsid w:val="002C3234"/>
    <w:rsid w:val="002C733F"/>
    <w:rsid w:val="002D0E4C"/>
    <w:rsid w:val="002D4F44"/>
    <w:rsid w:val="002D508A"/>
    <w:rsid w:val="002E53F3"/>
    <w:rsid w:val="002F037B"/>
    <w:rsid w:val="002F1FED"/>
    <w:rsid w:val="002F3F8F"/>
    <w:rsid w:val="002F4627"/>
    <w:rsid w:val="00304B6F"/>
    <w:rsid w:val="00310791"/>
    <w:rsid w:val="0031347D"/>
    <w:rsid w:val="0031498B"/>
    <w:rsid w:val="00314E62"/>
    <w:rsid w:val="00323D8A"/>
    <w:rsid w:val="00325BC9"/>
    <w:rsid w:val="00327C97"/>
    <w:rsid w:val="00332114"/>
    <w:rsid w:val="0033730E"/>
    <w:rsid w:val="00355A9A"/>
    <w:rsid w:val="00365C4A"/>
    <w:rsid w:val="003661D9"/>
    <w:rsid w:val="003665A6"/>
    <w:rsid w:val="00366BAF"/>
    <w:rsid w:val="00366DFE"/>
    <w:rsid w:val="00370FEB"/>
    <w:rsid w:val="00372B15"/>
    <w:rsid w:val="00373E2A"/>
    <w:rsid w:val="003745BA"/>
    <w:rsid w:val="00385F0B"/>
    <w:rsid w:val="00390D81"/>
    <w:rsid w:val="003915F4"/>
    <w:rsid w:val="00396F30"/>
    <w:rsid w:val="00397775"/>
    <w:rsid w:val="003A0035"/>
    <w:rsid w:val="003A4E40"/>
    <w:rsid w:val="003A7BF9"/>
    <w:rsid w:val="003B6960"/>
    <w:rsid w:val="003B7653"/>
    <w:rsid w:val="003C0F2A"/>
    <w:rsid w:val="003C492E"/>
    <w:rsid w:val="003C6EE0"/>
    <w:rsid w:val="003D14D4"/>
    <w:rsid w:val="003D6E5D"/>
    <w:rsid w:val="003E2912"/>
    <w:rsid w:val="003F637F"/>
    <w:rsid w:val="003F757D"/>
    <w:rsid w:val="00400FD7"/>
    <w:rsid w:val="00406196"/>
    <w:rsid w:val="0041185F"/>
    <w:rsid w:val="0041793A"/>
    <w:rsid w:val="00423E8E"/>
    <w:rsid w:val="0043155E"/>
    <w:rsid w:val="0043294F"/>
    <w:rsid w:val="004420F3"/>
    <w:rsid w:val="004439B6"/>
    <w:rsid w:val="00443E99"/>
    <w:rsid w:val="00444C9A"/>
    <w:rsid w:val="0044771B"/>
    <w:rsid w:val="0045667A"/>
    <w:rsid w:val="00457287"/>
    <w:rsid w:val="004627A2"/>
    <w:rsid w:val="004656D3"/>
    <w:rsid w:val="004670AF"/>
    <w:rsid w:val="004835D6"/>
    <w:rsid w:val="004868DA"/>
    <w:rsid w:val="00487601"/>
    <w:rsid w:val="00496761"/>
    <w:rsid w:val="00496BD3"/>
    <w:rsid w:val="004A31B5"/>
    <w:rsid w:val="004A5997"/>
    <w:rsid w:val="004B05A7"/>
    <w:rsid w:val="004B23E4"/>
    <w:rsid w:val="004B2590"/>
    <w:rsid w:val="004B2969"/>
    <w:rsid w:val="004B2BCE"/>
    <w:rsid w:val="004B687F"/>
    <w:rsid w:val="004C0A5D"/>
    <w:rsid w:val="004C0DE8"/>
    <w:rsid w:val="004C391F"/>
    <w:rsid w:val="004D398B"/>
    <w:rsid w:val="004D5D4E"/>
    <w:rsid w:val="004E10B8"/>
    <w:rsid w:val="004E1D01"/>
    <w:rsid w:val="004E26A9"/>
    <w:rsid w:val="004E2EC6"/>
    <w:rsid w:val="004E3971"/>
    <w:rsid w:val="004F31DD"/>
    <w:rsid w:val="004F3ECF"/>
    <w:rsid w:val="004F66FE"/>
    <w:rsid w:val="00502CA7"/>
    <w:rsid w:val="00520485"/>
    <w:rsid w:val="00520BF8"/>
    <w:rsid w:val="0052427A"/>
    <w:rsid w:val="00527087"/>
    <w:rsid w:val="00527563"/>
    <w:rsid w:val="0053012E"/>
    <w:rsid w:val="0053401D"/>
    <w:rsid w:val="00535EBF"/>
    <w:rsid w:val="005370F3"/>
    <w:rsid w:val="00541EE2"/>
    <w:rsid w:val="00553075"/>
    <w:rsid w:val="00557667"/>
    <w:rsid w:val="0056410C"/>
    <w:rsid w:val="0056717B"/>
    <w:rsid w:val="00571F9B"/>
    <w:rsid w:val="00590ACD"/>
    <w:rsid w:val="005A37AB"/>
    <w:rsid w:val="005A5488"/>
    <w:rsid w:val="005A6663"/>
    <w:rsid w:val="005B0598"/>
    <w:rsid w:val="005B3C07"/>
    <w:rsid w:val="005C34E2"/>
    <w:rsid w:val="005C5F44"/>
    <w:rsid w:val="005C69CE"/>
    <w:rsid w:val="005C7F84"/>
    <w:rsid w:val="005D0CC5"/>
    <w:rsid w:val="005D4A56"/>
    <w:rsid w:val="005D6672"/>
    <w:rsid w:val="005E5569"/>
    <w:rsid w:val="005E5631"/>
    <w:rsid w:val="005F78B2"/>
    <w:rsid w:val="00610656"/>
    <w:rsid w:val="00613F28"/>
    <w:rsid w:val="006169C6"/>
    <w:rsid w:val="00620042"/>
    <w:rsid w:val="006233D2"/>
    <w:rsid w:val="00634AF5"/>
    <w:rsid w:val="006406A1"/>
    <w:rsid w:val="00641C55"/>
    <w:rsid w:val="00644C68"/>
    <w:rsid w:val="00654582"/>
    <w:rsid w:val="00661B20"/>
    <w:rsid w:val="006626C4"/>
    <w:rsid w:val="006652DA"/>
    <w:rsid w:val="006653E4"/>
    <w:rsid w:val="006659C6"/>
    <w:rsid w:val="006700D7"/>
    <w:rsid w:val="006840B4"/>
    <w:rsid w:val="0068554C"/>
    <w:rsid w:val="006855DC"/>
    <w:rsid w:val="00690C1E"/>
    <w:rsid w:val="00693D22"/>
    <w:rsid w:val="006C01E8"/>
    <w:rsid w:val="006C0CD2"/>
    <w:rsid w:val="006C5785"/>
    <w:rsid w:val="006D2AFB"/>
    <w:rsid w:val="006D456D"/>
    <w:rsid w:val="006D4CFB"/>
    <w:rsid w:val="006D6B0C"/>
    <w:rsid w:val="006D6D20"/>
    <w:rsid w:val="006E6747"/>
    <w:rsid w:val="006F56D0"/>
    <w:rsid w:val="00701516"/>
    <w:rsid w:val="007037D9"/>
    <w:rsid w:val="007058A6"/>
    <w:rsid w:val="00705C15"/>
    <w:rsid w:val="0070786D"/>
    <w:rsid w:val="0071691F"/>
    <w:rsid w:val="00721F42"/>
    <w:rsid w:val="00722952"/>
    <w:rsid w:val="007234D1"/>
    <w:rsid w:val="007252DE"/>
    <w:rsid w:val="0074231E"/>
    <w:rsid w:val="00745F71"/>
    <w:rsid w:val="00746A4C"/>
    <w:rsid w:val="00751CEE"/>
    <w:rsid w:val="00753054"/>
    <w:rsid w:val="00757327"/>
    <w:rsid w:val="007629A3"/>
    <w:rsid w:val="0077280A"/>
    <w:rsid w:val="0077376F"/>
    <w:rsid w:val="00777A70"/>
    <w:rsid w:val="00784AF3"/>
    <w:rsid w:val="0078564E"/>
    <w:rsid w:val="00786B53"/>
    <w:rsid w:val="00796003"/>
    <w:rsid w:val="007A16D0"/>
    <w:rsid w:val="007A51AA"/>
    <w:rsid w:val="007A543D"/>
    <w:rsid w:val="007A63BC"/>
    <w:rsid w:val="007A7B6B"/>
    <w:rsid w:val="007B3C33"/>
    <w:rsid w:val="007B4167"/>
    <w:rsid w:val="007B50B4"/>
    <w:rsid w:val="007C2B46"/>
    <w:rsid w:val="007E0073"/>
    <w:rsid w:val="007E15BA"/>
    <w:rsid w:val="007E4CF8"/>
    <w:rsid w:val="007E6AF0"/>
    <w:rsid w:val="007E726C"/>
    <w:rsid w:val="007E7A3A"/>
    <w:rsid w:val="007F323D"/>
    <w:rsid w:val="00800A07"/>
    <w:rsid w:val="008045F8"/>
    <w:rsid w:val="00807E41"/>
    <w:rsid w:val="008242E4"/>
    <w:rsid w:val="00824BDF"/>
    <w:rsid w:val="00830D00"/>
    <w:rsid w:val="0084335C"/>
    <w:rsid w:val="008476B1"/>
    <w:rsid w:val="008563A9"/>
    <w:rsid w:val="00862949"/>
    <w:rsid w:val="0086353A"/>
    <w:rsid w:val="0086365C"/>
    <w:rsid w:val="008658F1"/>
    <w:rsid w:val="00865F85"/>
    <w:rsid w:val="00866EA5"/>
    <w:rsid w:val="00871DED"/>
    <w:rsid w:val="00873A48"/>
    <w:rsid w:val="00883FA1"/>
    <w:rsid w:val="00891CDA"/>
    <w:rsid w:val="008927DA"/>
    <w:rsid w:val="00896E4A"/>
    <w:rsid w:val="008A3BD9"/>
    <w:rsid w:val="008A6C01"/>
    <w:rsid w:val="008A78A2"/>
    <w:rsid w:val="008B0947"/>
    <w:rsid w:val="008B19F2"/>
    <w:rsid w:val="008B1F9A"/>
    <w:rsid w:val="008B7B20"/>
    <w:rsid w:val="008C231E"/>
    <w:rsid w:val="008C24AE"/>
    <w:rsid w:val="008C6D5C"/>
    <w:rsid w:val="008C7062"/>
    <w:rsid w:val="008C7345"/>
    <w:rsid w:val="008C7AC3"/>
    <w:rsid w:val="008D7DE4"/>
    <w:rsid w:val="008E007E"/>
    <w:rsid w:val="008E0BD1"/>
    <w:rsid w:val="008E7749"/>
    <w:rsid w:val="008F3B87"/>
    <w:rsid w:val="00903A9F"/>
    <w:rsid w:val="00903EA0"/>
    <w:rsid w:val="0092055A"/>
    <w:rsid w:val="00920662"/>
    <w:rsid w:val="0092360D"/>
    <w:rsid w:val="009260B7"/>
    <w:rsid w:val="0092776E"/>
    <w:rsid w:val="009309D8"/>
    <w:rsid w:val="00934967"/>
    <w:rsid w:val="00944971"/>
    <w:rsid w:val="00945125"/>
    <w:rsid w:val="009512D3"/>
    <w:rsid w:val="00955439"/>
    <w:rsid w:val="00963A33"/>
    <w:rsid w:val="00965545"/>
    <w:rsid w:val="00966C31"/>
    <w:rsid w:val="00967D72"/>
    <w:rsid w:val="00967E71"/>
    <w:rsid w:val="009737A9"/>
    <w:rsid w:val="00983797"/>
    <w:rsid w:val="0098543E"/>
    <w:rsid w:val="00985E0E"/>
    <w:rsid w:val="009A015D"/>
    <w:rsid w:val="009A3E74"/>
    <w:rsid w:val="009B1847"/>
    <w:rsid w:val="009B5FDD"/>
    <w:rsid w:val="009B6C99"/>
    <w:rsid w:val="009C2045"/>
    <w:rsid w:val="009C46F7"/>
    <w:rsid w:val="009D16BA"/>
    <w:rsid w:val="009D1AF1"/>
    <w:rsid w:val="009F0347"/>
    <w:rsid w:val="00A01422"/>
    <w:rsid w:val="00A04BCA"/>
    <w:rsid w:val="00A0691C"/>
    <w:rsid w:val="00A113E2"/>
    <w:rsid w:val="00A14554"/>
    <w:rsid w:val="00A2704E"/>
    <w:rsid w:val="00A33785"/>
    <w:rsid w:val="00A34E5A"/>
    <w:rsid w:val="00A41E49"/>
    <w:rsid w:val="00A42075"/>
    <w:rsid w:val="00A44CA5"/>
    <w:rsid w:val="00A468D5"/>
    <w:rsid w:val="00A47841"/>
    <w:rsid w:val="00A50848"/>
    <w:rsid w:val="00A50DAC"/>
    <w:rsid w:val="00A5184D"/>
    <w:rsid w:val="00A52A23"/>
    <w:rsid w:val="00A607C4"/>
    <w:rsid w:val="00A61D5B"/>
    <w:rsid w:val="00A6582F"/>
    <w:rsid w:val="00A70007"/>
    <w:rsid w:val="00A745B4"/>
    <w:rsid w:val="00A74B27"/>
    <w:rsid w:val="00A75B1D"/>
    <w:rsid w:val="00A7784E"/>
    <w:rsid w:val="00A77C24"/>
    <w:rsid w:val="00A85DDE"/>
    <w:rsid w:val="00A9050B"/>
    <w:rsid w:val="00A96574"/>
    <w:rsid w:val="00AB3A75"/>
    <w:rsid w:val="00AB4625"/>
    <w:rsid w:val="00AC1155"/>
    <w:rsid w:val="00AC3795"/>
    <w:rsid w:val="00AC3C1E"/>
    <w:rsid w:val="00AD1E63"/>
    <w:rsid w:val="00AD1F47"/>
    <w:rsid w:val="00AE7A5D"/>
    <w:rsid w:val="00AF59EC"/>
    <w:rsid w:val="00B00C36"/>
    <w:rsid w:val="00B00D2B"/>
    <w:rsid w:val="00B10AAE"/>
    <w:rsid w:val="00B16132"/>
    <w:rsid w:val="00B16AF2"/>
    <w:rsid w:val="00B2146C"/>
    <w:rsid w:val="00B21947"/>
    <w:rsid w:val="00B227C3"/>
    <w:rsid w:val="00B2573F"/>
    <w:rsid w:val="00B25B58"/>
    <w:rsid w:val="00B25E36"/>
    <w:rsid w:val="00B33249"/>
    <w:rsid w:val="00B333EA"/>
    <w:rsid w:val="00B35C30"/>
    <w:rsid w:val="00B40DE9"/>
    <w:rsid w:val="00B643FD"/>
    <w:rsid w:val="00B65909"/>
    <w:rsid w:val="00B672B6"/>
    <w:rsid w:val="00B76695"/>
    <w:rsid w:val="00B76838"/>
    <w:rsid w:val="00B80D0E"/>
    <w:rsid w:val="00B813DA"/>
    <w:rsid w:val="00B86B6D"/>
    <w:rsid w:val="00B87CFD"/>
    <w:rsid w:val="00B911E3"/>
    <w:rsid w:val="00B91DFB"/>
    <w:rsid w:val="00B931AD"/>
    <w:rsid w:val="00BA0AC1"/>
    <w:rsid w:val="00BB0676"/>
    <w:rsid w:val="00BB2B5B"/>
    <w:rsid w:val="00BB2D8B"/>
    <w:rsid w:val="00BB618F"/>
    <w:rsid w:val="00BB7D71"/>
    <w:rsid w:val="00BC0440"/>
    <w:rsid w:val="00BC1D50"/>
    <w:rsid w:val="00BC2C03"/>
    <w:rsid w:val="00BC2EC5"/>
    <w:rsid w:val="00BC51C4"/>
    <w:rsid w:val="00BC5566"/>
    <w:rsid w:val="00BC5579"/>
    <w:rsid w:val="00BE1937"/>
    <w:rsid w:val="00BE2248"/>
    <w:rsid w:val="00BE337C"/>
    <w:rsid w:val="00BE34EE"/>
    <w:rsid w:val="00BE487F"/>
    <w:rsid w:val="00BF5167"/>
    <w:rsid w:val="00BF59F6"/>
    <w:rsid w:val="00BF76C2"/>
    <w:rsid w:val="00BF7B14"/>
    <w:rsid w:val="00C04750"/>
    <w:rsid w:val="00C04B90"/>
    <w:rsid w:val="00C05473"/>
    <w:rsid w:val="00C06769"/>
    <w:rsid w:val="00C06BB9"/>
    <w:rsid w:val="00C1069F"/>
    <w:rsid w:val="00C13DE6"/>
    <w:rsid w:val="00C20F64"/>
    <w:rsid w:val="00C20FD1"/>
    <w:rsid w:val="00C326B1"/>
    <w:rsid w:val="00C33101"/>
    <w:rsid w:val="00C33E59"/>
    <w:rsid w:val="00C466A4"/>
    <w:rsid w:val="00C47BDC"/>
    <w:rsid w:val="00C47FEB"/>
    <w:rsid w:val="00C5297B"/>
    <w:rsid w:val="00C53752"/>
    <w:rsid w:val="00C53A0A"/>
    <w:rsid w:val="00C6480A"/>
    <w:rsid w:val="00C65F0D"/>
    <w:rsid w:val="00C675AC"/>
    <w:rsid w:val="00C67A73"/>
    <w:rsid w:val="00C71CD2"/>
    <w:rsid w:val="00C72997"/>
    <w:rsid w:val="00C7356B"/>
    <w:rsid w:val="00C81454"/>
    <w:rsid w:val="00C83AC9"/>
    <w:rsid w:val="00C8733E"/>
    <w:rsid w:val="00CA37FA"/>
    <w:rsid w:val="00CA6764"/>
    <w:rsid w:val="00CB6865"/>
    <w:rsid w:val="00CC0E4B"/>
    <w:rsid w:val="00CC79FA"/>
    <w:rsid w:val="00CD2147"/>
    <w:rsid w:val="00CD3663"/>
    <w:rsid w:val="00CD77E8"/>
    <w:rsid w:val="00CE19EF"/>
    <w:rsid w:val="00CE377F"/>
    <w:rsid w:val="00CE57DB"/>
    <w:rsid w:val="00CE6A70"/>
    <w:rsid w:val="00CF3D25"/>
    <w:rsid w:val="00D000FE"/>
    <w:rsid w:val="00D00928"/>
    <w:rsid w:val="00D00E36"/>
    <w:rsid w:val="00D1573F"/>
    <w:rsid w:val="00D173E8"/>
    <w:rsid w:val="00D22B52"/>
    <w:rsid w:val="00D246C1"/>
    <w:rsid w:val="00D25388"/>
    <w:rsid w:val="00D424CF"/>
    <w:rsid w:val="00D47997"/>
    <w:rsid w:val="00D50EA4"/>
    <w:rsid w:val="00D520AA"/>
    <w:rsid w:val="00D5350E"/>
    <w:rsid w:val="00D560E8"/>
    <w:rsid w:val="00D649E7"/>
    <w:rsid w:val="00D666DB"/>
    <w:rsid w:val="00D70B1C"/>
    <w:rsid w:val="00D71C3E"/>
    <w:rsid w:val="00D72D1E"/>
    <w:rsid w:val="00D73B87"/>
    <w:rsid w:val="00D76EA7"/>
    <w:rsid w:val="00D82DDF"/>
    <w:rsid w:val="00D83FC3"/>
    <w:rsid w:val="00D9509B"/>
    <w:rsid w:val="00D974FF"/>
    <w:rsid w:val="00D975E2"/>
    <w:rsid w:val="00DA16B0"/>
    <w:rsid w:val="00DA5FDE"/>
    <w:rsid w:val="00DB349F"/>
    <w:rsid w:val="00DB3700"/>
    <w:rsid w:val="00DC091F"/>
    <w:rsid w:val="00DC5A8E"/>
    <w:rsid w:val="00DD6775"/>
    <w:rsid w:val="00DD68BE"/>
    <w:rsid w:val="00DE5204"/>
    <w:rsid w:val="00DE5A8A"/>
    <w:rsid w:val="00DE7737"/>
    <w:rsid w:val="00DF0693"/>
    <w:rsid w:val="00DF3BF9"/>
    <w:rsid w:val="00DF6FB4"/>
    <w:rsid w:val="00E0152A"/>
    <w:rsid w:val="00E03728"/>
    <w:rsid w:val="00E0623C"/>
    <w:rsid w:val="00E159E0"/>
    <w:rsid w:val="00E20C9E"/>
    <w:rsid w:val="00E238D7"/>
    <w:rsid w:val="00E23BE9"/>
    <w:rsid w:val="00E26E18"/>
    <w:rsid w:val="00E30A49"/>
    <w:rsid w:val="00E31F56"/>
    <w:rsid w:val="00E32F4D"/>
    <w:rsid w:val="00E5117C"/>
    <w:rsid w:val="00E84533"/>
    <w:rsid w:val="00E8593A"/>
    <w:rsid w:val="00E87AAF"/>
    <w:rsid w:val="00E97025"/>
    <w:rsid w:val="00EA06D2"/>
    <w:rsid w:val="00EA1C3E"/>
    <w:rsid w:val="00EA2843"/>
    <w:rsid w:val="00EA30DE"/>
    <w:rsid w:val="00EB134B"/>
    <w:rsid w:val="00EB208D"/>
    <w:rsid w:val="00EB7A77"/>
    <w:rsid w:val="00EC0522"/>
    <w:rsid w:val="00EC05F5"/>
    <w:rsid w:val="00EC184B"/>
    <w:rsid w:val="00EC1AAF"/>
    <w:rsid w:val="00EC1FEA"/>
    <w:rsid w:val="00EC7CBA"/>
    <w:rsid w:val="00EC7D63"/>
    <w:rsid w:val="00ED5550"/>
    <w:rsid w:val="00ED65C2"/>
    <w:rsid w:val="00ED74C5"/>
    <w:rsid w:val="00ED7E74"/>
    <w:rsid w:val="00EE0160"/>
    <w:rsid w:val="00EE46F3"/>
    <w:rsid w:val="00EE60D3"/>
    <w:rsid w:val="00EE7AF8"/>
    <w:rsid w:val="00EF10CF"/>
    <w:rsid w:val="00EF1DAB"/>
    <w:rsid w:val="00EF3C7A"/>
    <w:rsid w:val="00F10BD8"/>
    <w:rsid w:val="00F13A5D"/>
    <w:rsid w:val="00F1526B"/>
    <w:rsid w:val="00F22577"/>
    <w:rsid w:val="00F318D9"/>
    <w:rsid w:val="00F32112"/>
    <w:rsid w:val="00F3550B"/>
    <w:rsid w:val="00F373DB"/>
    <w:rsid w:val="00F42E49"/>
    <w:rsid w:val="00F4454E"/>
    <w:rsid w:val="00F45C7E"/>
    <w:rsid w:val="00F545D3"/>
    <w:rsid w:val="00F629E0"/>
    <w:rsid w:val="00F62EBA"/>
    <w:rsid w:val="00F64F6C"/>
    <w:rsid w:val="00F66436"/>
    <w:rsid w:val="00F8784B"/>
    <w:rsid w:val="00F92C42"/>
    <w:rsid w:val="00FA5511"/>
    <w:rsid w:val="00FA6923"/>
    <w:rsid w:val="00FB413F"/>
    <w:rsid w:val="00FB44A7"/>
    <w:rsid w:val="00FB56A9"/>
    <w:rsid w:val="00FC292E"/>
    <w:rsid w:val="00FC4EA0"/>
    <w:rsid w:val="00FC6CC8"/>
    <w:rsid w:val="00FD1B52"/>
    <w:rsid w:val="00FD23CB"/>
    <w:rsid w:val="00FE1385"/>
    <w:rsid w:val="00FE35D5"/>
    <w:rsid w:val="00FE3E48"/>
    <w:rsid w:val="00FE3E7A"/>
    <w:rsid w:val="00FE6D10"/>
    <w:rsid w:val="00FE7407"/>
    <w:rsid w:val="00FF01E9"/>
    <w:rsid w:val="00FF491D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27E50-0229-4BB7-90E6-ABDF8CB1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2022-03-07T13:24:00Z</cp:lastPrinted>
  <dcterms:created xsi:type="dcterms:W3CDTF">2022-05-09T12:32:00Z</dcterms:created>
  <dcterms:modified xsi:type="dcterms:W3CDTF">2022-05-09T12:36:00Z</dcterms:modified>
</cp:coreProperties>
</file>