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0F29B452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270870">
        <w:rPr>
          <w:rFonts w:ascii="Century Gothic" w:hAnsi="Century Gothic"/>
          <w:b/>
          <w:sz w:val="25"/>
          <w:szCs w:val="25"/>
        </w:rPr>
        <w:t>20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 w:rsidR="005D4A56">
        <w:rPr>
          <w:rFonts w:ascii="Century Gothic" w:hAnsi="Century Gothic"/>
          <w:b/>
          <w:sz w:val="25"/>
          <w:szCs w:val="25"/>
        </w:rPr>
        <w:t>2</w:t>
      </w:r>
    </w:p>
    <w:p w14:paraId="40561BB0" w14:textId="36AAF2FE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270870">
        <w:rPr>
          <w:rFonts w:ascii="Century Gothic" w:hAnsi="Century Gothic"/>
          <w:sz w:val="25"/>
          <w:szCs w:val="25"/>
        </w:rPr>
        <w:t>25</w:t>
      </w:r>
      <w:r w:rsidR="005A37AB">
        <w:rPr>
          <w:rFonts w:ascii="Century Gothic" w:hAnsi="Century Gothic"/>
          <w:sz w:val="25"/>
          <w:szCs w:val="25"/>
        </w:rPr>
        <w:t xml:space="preserve"> de abril</w:t>
      </w:r>
      <w:r w:rsidR="005D4A56">
        <w:rPr>
          <w:rFonts w:ascii="Century Gothic" w:hAnsi="Century Gothic"/>
          <w:sz w:val="25"/>
          <w:szCs w:val="25"/>
        </w:rPr>
        <w:t xml:space="preserve"> de 2022</w:t>
      </w:r>
    </w:p>
    <w:p w14:paraId="4270FAEA" w14:textId="3967D722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370FEB">
        <w:rPr>
          <w:rFonts w:ascii="Century Gothic" w:hAnsi="Century Gothic"/>
          <w:b/>
          <w:sz w:val="25"/>
          <w:szCs w:val="25"/>
        </w:rPr>
        <w:t>1</w:t>
      </w:r>
      <w:r w:rsidR="00270870">
        <w:rPr>
          <w:rFonts w:ascii="Century Gothic" w:hAnsi="Century Gothic"/>
          <w:b/>
          <w:sz w:val="25"/>
          <w:szCs w:val="25"/>
        </w:rPr>
        <w:t>2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37A4DB8" w14:textId="5DE3974E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370FEB">
        <w:rPr>
          <w:rFonts w:ascii="Century Gothic" w:hAnsi="Century Gothic"/>
          <w:sz w:val="25"/>
          <w:szCs w:val="25"/>
        </w:rPr>
        <w:t>1</w:t>
      </w:r>
      <w:r w:rsidR="00270870">
        <w:rPr>
          <w:rFonts w:ascii="Century Gothic" w:hAnsi="Century Gothic"/>
          <w:sz w:val="25"/>
          <w:szCs w:val="25"/>
        </w:rPr>
        <w:t>2</w:t>
      </w:r>
      <w:r w:rsidRPr="000D4613">
        <w:rPr>
          <w:rFonts w:ascii="Century Gothic" w:hAnsi="Century Gothic"/>
          <w:sz w:val="25"/>
          <w:szCs w:val="25"/>
        </w:rPr>
        <w:t xml:space="preserve">ª Sessão Ordinária, </w:t>
      </w:r>
      <w:r w:rsidR="004E1D01">
        <w:rPr>
          <w:rFonts w:ascii="Century Gothic" w:hAnsi="Century Gothic"/>
          <w:sz w:val="25"/>
          <w:szCs w:val="25"/>
        </w:rPr>
        <w:t xml:space="preserve">a ser realizada em Plenário e com transmissão ao vivo no dia </w:t>
      </w:r>
      <w:r w:rsidR="00270870">
        <w:rPr>
          <w:rFonts w:ascii="Century Gothic" w:hAnsi="Century Gothic"/>
          <w:sz w:val="25"/>
          <w:szCs w:val="25"/>
        </w:rPr>
        <w:t>25</w:t>
      </w:r>
      <w:r w:rsidR="005A37AB">
        <w:rPr>
          <w:rFonts w:ascii="Century Gothic" w:hAnsi="Century Gothic"/>
          <w:sz w:val="25"/>
          <w:szCs w:val="25"/>
        </w:rPr>
        <w:t xml:space="preserve"> de abril</w:t>
      </w:r>
      <w:r w:rsidR="004E1D01">
        <w:rPr>
          <w:rFonts w:ascii="Century Gothic" w:hAnsi="Century Gothic"/>
          <w:sz w:val="25"/>
          <w:szCs w:val="25"/>
        </w:rPr>
        <w:t xml:space="preserve"> de 2022, com início às 18h00, </w:t>
      </w:r>
      <w:r w:rsidRPr="000D4613">
        <w:rPr>
          <w:rFonts w:ascii="Century Gothic" w:hAnsi="Century Gothic"/>
          <w:sz w:val="25"/>
          <w:szCs w:val="25"/>
        </w:rPr>
        <w:t>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7B70DCE0" w:rsidR="006406A1" w:rsidRPr="000D4613" w:rsidRDefault="00784AF3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BF76C2">
        <w:rPr>
          <w:rFonts w:ascii="Century Gothic" w:hAnsi="Century Gothic"/>
          <w:b/>
          <w:sz w:val="25"/>
          <w:szCs w:val="25"/>
        </w:rPr>
        <w:t xml:space="preserve"> </w:t>
      </w:r>
      <w:r w:rsidR="00CE19EF">
        <w:rPr>
          <w:rFonts w:ascii="Century Gothic" w:hAnsi="Century Gothic"/>
          <w:sz w:val="25"/>
          <w:szCs w:val="25"/>
        </w:rPr>
        <w:t xml:space="preserve">Mensagem e Exposição de Motivos </w:t>
      </w:r>
      <w:r w:rsidR="00AC3C1E">
        <w:rPr>
          <w:rFonts w:ascii="Century Gothic" w:hAnsi="Century Gothic"/>
          <w:sz w:val="25"/>
          <w:szCs w:val="25"/>
        </w:rPr>
        <w:t xml:space="preserve">nº </w:t>
      </w:r>
      <w:r w:rsidR="00270870">
        <w:rPr>
          <w:rFonts w:ascii="Century Gothic" w:hAnsi="Century Gothic"/>
          <w:sz w:val="25"/>
          <w:szCs w:val="25"/>
        </w:rPr>
        <w:t>24</w:t>
      </w:r>
      <w:r w:rsidR="00AC3C1E">
        <w:rPr>
          <w:rFonts w:ascii="Century Gothic" w:hAnsi="Century Gothic"/>
          <w:sz w:val="25"/>
          <w:szCs w:val="25"/>
        </w:rPr>
        <w:t xml:space="preserve">/2022, que encaminha o Projeto de Lei nº </w:t>
      </w:r>
      <w:r w:rsidR="00270870">
        <w:rPr>
          <w:rFonts w:ascii="Century Gothic" w:hAnsi="Century Gothic"/>
          <w:sz w:val="25"/>
          <w:szCs w:val="25"/>
        </w:rPr>
        <w:t>21</w:t>
      </w:r>
      <w:r w:rsidR="00AC3C1E">
        <w:rPr>
          <w:rFonts w:ascii="Century Gothic" w:hAnsi="Century Gothic"/>
          <w:sz w:val="25"/>
          <w:szCs w:val="25"/>
        </w:rPr>
        <w:t xml:space="preserve">/2022, do Executivo Municipal; Mensagem e Exposição de Motivos </w:t>
      </w:r>
      <w:r w:rsidR="00370FEB">
        <w:rPr>
          <w:rFonts w:ascii="Century Gothic" w:hAnsi="Century Gothic"/>
          <w:sz w:val="25"/>
          <w:szCs w:val="25"/>
        </w:rPr>
        <w:t xml:space="preserve">ao Projeto de Lei </w:t>
      </w:r>
      <w:r w:rsidR="00CE19EF">
        <w:rPr>
          <w:rFonts w:ascii="Century Gothic" w:hAnsi="Century Gothic"/>
          <w:sz w:val="25"/>
          <w:szCs w:val="25"/>
        </w:rPr>
        <w:t xml:space="preserve">nº </w:t>
      </w:r>
      <w:r w:rsidR="00270870">
        <w:rPr>
          <w:rFonts w:ascii="Century Gothic" w:hAnsi="Century Gothic"/>
          <w:sz w:val="25"/>
          <w:szCs w:val="25"/>
        </w:rPr>
        <w:t>14</w:t>
      </w:r>
      <w:r w:rsidR="00CE19EF">
        <w:rPr>
          <w:rFonts w:ascii="Century Gothic" w:hAnsi="Century Gothic"/>
          <w:sz w:val="25"/>
          <w:szCs w:val="25"/>
        </w:rPr>
        <w:t>/2022</w:t>
      </w:r>
      <w:r w:rsidR="00370FEB">
        <w:rPr>
          <w:rFonts w:ascii="Century Gothic" w:hAnsi="Century Gothic"/>
          <w:sz w:val="25"/>
          <w:szCs w:val="25"/>
        </w:rPr>
        <w:t xml:space="preserve">, do Legislativo Municipal; </w:t>
      </w:r>
      <w:r w:rsidR="00270870">
        <w:rPr>
          <w:rFonts w:ascii="Century Gothic" w:hAnsi="Century Gothic"/>
          <w:sz w:val="25"/>
          <w:szCs w:val="25"/>
        </w:rPr>
        <w:t>Mensagem e Exposição de Motivos ao Projeto de Lei nº 1</w:t>
      </w:r>
      <w:r w:rsidR="00270870">
        <w:rPr>
          <w:rFonts w:ascii="Century Gothic" w:hAnsi="Century Gothic"/>
          <w:sz w:val="25"/>
          <w:szCs w:val="25"/>
        </w:rPr>
        <w:t>6</w:t>
      </w:r>
      <w:r w:rsidR="00270870">
        <w:rPr>
          <w:rFonts w:ascii="Century Gothic" w:hAnsi="Century Gothic"/>
          <w:sz w:val="25"/>
          <w:szCs w:val="25"/>
        </w:rPr>
        <w:t>/2022, do Legislativo Municipal;</w:t>
      </w:r>
      <w:r w:rsidR="00270870">
        <w:rPr>
          <w:rFonts w:ascii="Century Gothic" w:hAnsi="Century Gothic"/>
          <w:sz w:val="25"/>
          <w:szCs w:val="25"/>
        </w:rPr>
        <w:t xml:space="preserve"> </w:t>
      </w:r>
      <w:r w:rsidR="00270870">
        <w:rPr>
          <w:rFonts w:ascii="Century Gothic" w:hAnsi="Century Gothic"/>
          <w:sz w:val="25"/>
          <w:szCs w:val="25"/>
        </w:rPr>
        <w:t>Mensagem e Exposição de Motivos ao Projeto de Lei nº 1</w:t>
      </w:r>
      <w:r w:rsidR="00270870">
        <w:rPr>
          <w:rFonts w:ascii="Century Gothic" w:hAnsi="Century Gothic"/>
          <w:sz w:val="25"/>
          <w:szCs w:val="25"/>
        </w:rPr>
        <w:t>7</w:t>
      </w:r>
      <w:r w:rsidR="00270870">
        <w:rPr>
          <w:rFonts w:ascii="Century Gothic" w:hAnsi="Century Gothic"/>
          <w:sz w:val="25"/>
          <w:szCs w:val="25"/>
        </w:rPr>
        <w:t>/2022, do Legislativo Municipal;</w:t>
      </w:r>
      <w:r w:rsidR="00270870">
        <w:rPr>
          <w:rFonts w:ascii="Century Gothic" w:hAnsi="Century Gothic"/>
          <w:sz w:val="25"/>
          <w:szCs w:val="25"/>
        </w:rPr>
        <w:t xml:space="preserve"> </w:t>
      </w:r>
      <w:r w:rsidR="00270870">
        <w:rPr>
          <w:rFonts w:ascii="Century Gothic" w:hAnsi="Century Gothic"/>
          <w:sz w:val="25"/>
          <w:szCs w:val="25"/>
        </w:rPr>
        <w:t>Mensagem e Exposição de Motivos ao Projeto de Lei nº 1</w:t>
      </w:r>
      <w:r w:rsidR="00270870">
        <w:rPr>
          <w:rFonts w:ascii="Century Gothic" w:hAnsi="Century Gothic"/>
          <w:sz w:val="25"/>
          <w:szCs w:val="25"/>
        </w:rPr>
        <w:t>8</w:t>
      </w:r>
      <w:r w:rsidR="00270870">
        <w:rPr>
          <w:rFonts w:ascii="Century Gothic" w:hAnsi="Century Gothic"/>
          <w:sz w:val="25"/>
          <w:szCs w:val="25"/>
        </w:rPr>
        <w:t>/2022, do Legislativo Municipal;</w:t>
      </w:r>
      <w:r w:rsidR="00270870">
        <w:rPr>
          <w:rFonts w:ascii="Century Gothic" w:hAnsi="Century Gothic"/>
          <w:sz w:val="25"/>
          <w:szCs w:val="25"/>
        </w:rPr>
        <w:t xml:space="preserve"> </w:t>
      </w:r>
      <w:r w:rsidR="006406A1" w:rsidRPr="000D4613">
        <w:rPr>
          <w:rFonts w:ascii="Century Gothic" w:hAnsi="Century Gothic"/>
          <w:sz w:val="25"/>
          <w:szCs w:val="25"/>
        </w:rPr>
        <w:t>Requerimentos de nºs</w:t>
      </w:r>
      <w:r w:rsidR="00355A9A">
        <w:rPr>
          <w:rFonts w:ascii="Century Gothic" w:hAnsi="Century Gothic"/>
          <w:sz w:val="25"/>
          <w:szCs w:val="25"/>
        </w:rPr>
        <w:t xml:space="preserve"> </w:t>
      </w:r>
      <w:r w:rsidR="00270870">
        <w:rPr>
          <w:rFonts w:ascii="Century Gothic" w:hAnsi="Century Gothic"/>
          <w:sz w:val="25"/>
          <w:szCs w:val="25"/>
        </w:rPr>
        <w:t>138 a 147</w:t>
      </w:r>
      <w:r w:rsidR="00355A9A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6406A1" w:rsidRPr="000D4613">
        <w:rPr>
          <w:rFonts w:ascii="Century Gothic" w:hAnsi="Century Gothic"/>
          <w:sz w:val="25"/>
          <w:szCs w:val="25"/>
        </w:rPr>
        <w:t>;</w:t>
      </w:r>
      <w:r w:rsidR="00BE487F">
        <w:rPr>
          <w:rFonts w:ascii="Century Gothic" w:hAnsi="Century Gothic"/>
          <w:sz w:val="25"/>
          <w:szCs w:val="25"/>
        </w:rPr>
        <w:t xml:space="preserve"> e,</w:t>
      </w:r>
      <w:r w:rsidR="006406A1" w:rsidRPr="000D4613">
        <w:rPr>
          <w:rFonts w:ascii="Century Gothic" w:hAnsi="Century Gothic"/>
          <w:sz w:val="25"/>
          <w:szCs w:val="25"/>
        </w:rPr>
        <w:t xml:space="preserve"> Indicações de nºs</w:t>
      </w:r>
      <w:r w:rsidR="00DA5FDE">
        <w:rPr>
          <w:rFonts w:ascii="Century Gothic" w:hAnsi="Century Gothic"/>
          <w:sz w:val="25"/>
          <w:szCs w:val="25"/>
        </w:rPr>
        <w:t xml:space="preserve"> </w:t>
      </w:r>
      <w:r w:rsidR="00270870">
        <w:rPr>
          <w:rFonts w:ascii="Century Gothic" w:hAnsi="Century Gothic"/>
          <w:sz w:val="25"/>
          <w:szCs w:val="25"/>
        </w:rPr>
        <w:t>238 e 240 a 251</w:t>
      </w:r>
      <w:r w:rsidR="007A16D0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0B122A">
        <w:rPr>
          <w:rFonts w:ascii="Century Gothic" w:hAnsi="Century Gothic"/>
          <w:sz w:val="25"/>
          <w:szCs w:val="25"/>
        </w:rPr>
        <w:t>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4BE328E4" w14:textId="6DDE1FCA" w:rsidR="004C0A5D" w:rsidRDefault="00777A70" w:rsidP="004C0A5D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(VOTAÇÃO EM </w:t>
      </w:r>
      <w:r w:rsidR="005A37AB">
        <w:rPr>
          <w:rFonts w:ascii="Century Gothic" w:hAnsi="Century Gothic"/>
          <w:sz w:val="25"/>
          <w:szCs w:val="25"/>
        </w:rPr>
        <w:t>SEGUNDO T</w:t>
      </w:r>
      <w:r w:rsidR="004C0A5D">
        <w:rPr>
          <w:rFonts w:ascii="Century Gothic" w:hAnsi="Century Gothic"/>
          <w:sz w:val="25"/>
          <w:szCs w:val="25"/>
        </w:rPr>
        <w:t>URNO):</w:t>
      </w:r>
    </w:p>
    <w:p w14:paraId="6B6139F5" w14:textId="77777777" w:rsidR="00261155" w:rsidRDefault="00261155" w:rsidP="00261155">
      <w:pPr>
        <w:pStyle w:val="SemEspaamento"/>
        <w:numPr>
          <w:ilvl w:val="0"/>
          <w:numId w:val="9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Complementar nº 02/2022, do Executivo Municipal;</w:t>
      </w:r>
    </w:p>
    <w:p w14:paraId="0BF96AF0" w14:textId="77777777" w:rsidR="00261155" w:rsidRDefault="00261155" w:rsidP="00261155">
      <w:pPr>
        <w:pStyle w:val="SemEspaamento"/>
        <w:numPr>
          <w:ilvl w:val="0"/>
          <w:numId w:val="9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13/2022, do Executivo Municipal;</w:t>
      </w:r>
    </w:p>
    <w:p w14:paraId="7A882145" w14:textId="77777777" w:rsidR="00261155" w:rsidRDefault="00261155" w:rsidP="00261155">
      <w:pPr>
        <w:pStyle w:val="SemEspaamento"/>
        <w:numPr>
          <w:ilvl w:val="0"/>
          <w:numId w:val="9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15/2022, do Executivo Municipal;</w:t>
      </w:r>
    </w:p>
    <w:p w14:paraId="53715B16" w14:textId="77777777" w:rsidR="00261155" w:rsidRDefault="00261155" w:rsidP="00261155">
      <w:pPr>
        <w:pStyle w:val="SemEspaamento"/>
        <w:numPr>
          <w:ilvl w:val="0"/>
          <w:numId w:val="9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09/2022, do Legislativo Municipal.</w:t>
      </w:r>
    </w:p>
    <w:p w14:paraId="44BC52C3" w14:textId="77777777" w:rsidR="00261155" w:rsidRDefault="00261155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24C3E96" w14:textId="07BFCA66" w:rsidR="00370FEB" w:rsidRDefault="00370FEB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(VOTAÇÃO EM PRIMEIRO TURNO):</w:t>
      </w:r>
    </w:p>
    <w:p w14:paraId="708F0BD7" w14:textId="03E8DE59" w:rsidR="00261155" w:rsidRDefault="00261155" w:rsidP="00261155">
      <w:pPr>
        <w:pStyle w:val="SemEspaamento"/>
        <w:numPr>
          <w:ilvl w:val="0"/>
          <w:numId w:val="11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08/2022, do Legislativo Municipal (com Emenda);</w:t>
      </w:r>
    </w:p>
    <w:p w14:paraId="6E2105D0" w14:textId="4E4436CD" w:rsidR="00261155" w:rsidRDefault="00261155" w:rsidP="00261155">
      <w:pPr>
        <w:pStyle w:val="SemEspaamento"/>
        <w:numPr>
          <w:ilvl w:val="0"/>
          <w:numId w:val="11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12/2022, do Legislativo Municipal.</w:t>
      </w:r>
    </w:p>
    <w:p w14:paraId="4302675D" w14:textId="77777777" w:rsidR="00261155" w:rsidRDefault="00261155" w:rsidP="00261155">
      <w:pPr>
        <w:pStyle w:val="SemEspaamento"/>
        <w:ind w:left="1494"/>
        <w:jc w:val="both"/>
        <w:rPr>
          <w:rFonts w:ascii="Century Gothic" w:hAnsi="Century Gothic"/>
          <w:sz w:val="25"/>
          <w:szCs w:val="25"/>
        </w:rPr>
      </w:pPr>
    </w:p>
    <w:p w14:paraId="2793F9F2" w14:textId="3EC0411F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  <w:r w:rsidR="00DB349F">
        <w:rPr>
          <w:rFonts w:ascii="Century Gothic" w:hAnsi="Century Gothic"/>
          <w:sz w:val="25"/>
          <w:szCs w:val="25"/>
        </w:rPr>
        <w:t>:</w:t>
      </w:r>
    </w:p>
    <w:p w14:paraId="608D309F" w14:textId="090875A1" w:rsidR="00777A70" w:rsidRDefault="00777A70" w:rsidP="00777A70">
      <w:pPr>
        <w:pStyle w:val="SemEspaamento"/>
        <w:numPr>
          <w:ilvl w:val="0"/>
          <w:numId w:val="8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Requerimentos de nºs </w:t>
      </w:r>
      <w:r w:rsidR="00261155">
        <w:rPr>
          <w:rFonts w:ascii="Century Gothic" w:hAnsi="Century Gothic"/>
          <w:sz w:val="25"/>
          <w:szCs w:val="25"/>
        </w:rPr>
        <w:t>138 a 147</w:t>
      </w:r>
      <w:r>
        <w:rPr>
          <w:rFonts w:ascii="Century Gothic" w:hAnsi="Century Gothic"/>
          <w:sz w:val="25"/>
          <w:szCs w:val="25"/>
        </w:rPr>
        <w:t>/2022.</w:t>
      </w:r>
    </w:p>
    <w:p w14:paraId="1C9C0BA8" w14:textId="77777777" w:rsidR="00E31F56" w:rsidRDefault="00E31F56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51A9D43E" w14:textId="7D66FCE9" w:rsidR="00F66436" w:rsidRDefault="00E31F5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21FCF" wp14:editId="39FF924B">
            <wp:simplePos x="0" y="0"/>
            <wp:positionH relativeFrom="margin">
              <wp:posOffset>2365375</wp:posOffset>
            </wp:positionH>
            <wp:positionV relativeFrom="paragraph">
              <wp:posOffset>69215</wp:posOffset>
            </wp:positionV>
            <wp:extent cx="1911927" cy="1273120"/>
            <wp:effectExtent l="0" t="0" r="0" b="381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27" cy="12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6A1" w:rsidRPr="000D4613">
        <w:rPr>
          <w:rFonts w:ascii="Century Gothic" w:hAnsi="Century Gothic"/>
          <w:sz w:val="25"/>
          <w:szCs w:val="25"/>
        </w:rPr>
        <w:t>Registre-se e publique-se.</w:t>
      </w:r>
    </w:p>
    <w:p w14:paraId="3046649E" w14:textId="2FAF9153" w:rsidR="0084335C" w:rsidRPr="00F66436" w:rsidRDefault="0084335C" w:rsidP="00F66436"/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69ECC" w14:textId="77777777" w:rsidR="00ED65C2" w:rsidRDefault="00ED65C2" w:rsidP="003C0F2A">
      <w:pPr>
        <w:spacing w:after="0" w:line="240" w:lineRule="auto"/>
      </w:pPr>
      <w:r>
        <w:separator/>
      </w:r>
    </w:p>
  </w:endnote>
  <w:endnote w:type="continuationSeparator" w:id="0">
    <w:p w14:paraId="0F4BD6F0" w14:textId="77777777" w:rsidR="00ED65C2" w:rsidRDefault="00ED65C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08881" w14:textId="77777777" w:rsidR="00ED65C2" w:rsidRDefault="00ED65C2" w:rsidP="003C0F2A">
      <w:pPr>
        <w:spacing w:after="0" w:line="240" w:lineRule="auto"/>
      </w:pPr>
      <w:r>
        <w:separator/>
      </w:r>
    </w:p>
  </w:footnote>
  <w:footnote w:type="continuationSeparator" w:id="0">
    <w:p w14:paraId="045079A3" w14:textId="77777777" w:rsidR="00ED65C2" w:rsidRDefault="00ED65C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2C5742F"/>
    <w:multiLevelType w:val="hybridMultilevel"/>
    <w:tmpl w:val="666CAC50"/>
    <w:lvl w:ilvl="0" w:tplc="3E3C12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944356"/>
    <w:multiLevelType w:val="hybridMultilevel"/>
    <w:tmpl w:val="77AA3148"/>
    <w:lvl w:ilvl="0" w:tplc="430C7A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04275C4"/>
    <w:multiLevelType w:val="hybridMultilevel"/>
    <w:tmpl w:val="B3380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42532"/>
    <w:multiLevelType w:val="hybridMultilevel"/>
    <w:tmpl w:val="29505D1C"/>
    <w:lvl w:ilvl="0" w:tplc="E3D2A7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2510DD4"/>
    <w:multiLevelType w:val="hybridMultilevel"/>
    <w:tmpl w:val="1F3EE83C"/>
    <w:lvl w:ilvl="0" w:tplc="734EE0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2A20436"/>
    <w:multiLevelType w:val="hybridMultilevel"/>
    <w:tmpl w:val="2642F3BA"/>
    <w:lvl w:ilvl="0" w:tplc="B274C3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DF204E8"/>
    <w:multiLevelType w:val="hybridMultilevel"/>
    <w:tmpl w:val="144C1B3A"/>
    <w:lvl w:ilvl="0" w:tplc="6BA29E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F386D0A"/>
    <w:multiLevelType w:val="hybridMultilevel"/>
    <w:tmpl w:val="EA9630CC"/>
    <w:lvl w:ilvl="0" w:tplc="213A117A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05"/>
    <w:rsid w:val="00002435"/>
    <w:rsid w:val="000061C0"/>
    <w:rsid w:val="0000749B"/>
    <w:rsid w:val="00013A5A"/>
    <w:rsid w:val="0001623F"/>
    <w:rsid w:val="00024B12"/>
    <w:rsid w:val="00024BDE"/>
    <w:rsid w:val="00030464"/>
    <w:rsid w:val="00030DF6"/>
    <w:rsid w:val="0003291D"/>
    <w:rsid w:val="0003445A"/>
    <w:rsid w:val="0003537E"/>
    <w:rsid w:val="00035B8E"/>
    <w:rsid w:val="00036C80"/>
    <w:rsid w:val="0003750F"/>
    <w:rsid w:val="0004261F"/>
    <w:rsid w:val="00052C7C"/>
    <w:rsid w:val="00061328"/>
    <w:rsid w:val="00063330"/>
    <w:rsid w:val="00080298"/>
    <w:rsid w:val="0008646F"/>
    <w:rsid w:val="00086634"/>
    <w:rsid w:val="00093D69"/>
    <w:rsid w:val="00094014"/>
    <w:rsid w:val="000A2F0A"/>
    <w:rsid w:val="000A313E"/>
    <w:rsid w:val="000B122A"/>
    <w:rsid w:val="000B55F7"/>
    <w:rsid w:val="000C40AA"/>
    <w:rsid w:val="000D5C6F"/>
    <w:rsid w:val="000F26C4"/>
    <w:rsid w:val="000F2D01"/>
    <w:rsid w:val="000F466F"/>
    <w:rsid w:val="000F66DB"/>
    <w:rsid w:val="000F7F2C"/>
    <w:rsid w:val="00102715"/>
    <w:rsid w:val="00102797"/>
    <w:rsid w:val="00107A26"/>
    <w:rsid w:val="00107FA8"/>
    <w:rsid w:val="001122F9"/>
    <w:rsid w:val="001140F5"/>
    <w:rsid w:val="00115A94"/>
    <w:rsid w:val="00117966"/>
    <w:rsid w:val="00122072"/>
    <w:rsid w:val="00124D1D"/>
    <w:rsid w:val="00133D6F"/>
    <w:rsid w:val="0013783F"/>
    <w:rsid w:val="00143E28"/>
    <w:rsid w:val="00144521"/>
    <w:rsid w:val="0014752A"/>
    <w:rsid w:val="00147F6C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86230"/>
    <w:rsid w:val="00192C68"/>
    <w:rsid w:val="00195B8A"/>
    <w:rsid w:val="00196E3D"/>
    <w:rsid w:val="001B37DB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1F2688"/>
    <w:rsid w:val="00200C80"/>
    <w:rsid w:val="002027DA"/>
    <w:rsid w:val="00210F69"/>
    <w:rsid w:val="00222E30"/>
    <w:rsid w:val="00225A4F"/>
    <w:rsid w:val="00231F50"/>
    <w:rsid w:val="00235131"/>
    <w:rsid w:val="00237C50"/>
    <w:rsid w:val="00237F9C"/>
    <w:rsid w:val="002515E9"/>
    <w:rsid w:val="002541AB"/>
    <w:rsid w:val="002564E2"/>
    <w:rsid w:val="00260A58"/>
    <w:rsid w:val="00261155"/>
    <w:rsid w:val="00262B36"/>
    <w:rsid w:val="00270870"/>
    <w:rsid w:val="00273C07"/>
    <w:rsid w:val="00282131"/>
    <w:rsid w:val="002905E6"/>
    <w:rsid w:val="002A6D2D"/>
    <w:rsid w:val="002C3234"/>
    <w:rsid w:val="002C733F"/>
    <w:rsid w:val="002D0E4C"/>
    <w:rsid w:val="002D4F44"/>
    <w:rsid w:val="002D508A"/>
    <w:rsid w:val="002E53F3"/>
    <w:rsid w:val="002F037B"/>
    <w:rsid w:val="002F1FED"/>
    <w:rsid w:val="002F3F8F"/>
    <w:rsid w:val="002F4627"/>
    <w:rsid w:val="00304B6F"/>
    <w:rsid w:val="00310791"/>
    <w:rsid w:val="0031498B"/>
    <w:rsid w:val="00314E62"/>
    <w:rsid w:val="00323D8A"/>
    <w:rsid w:val="00325BC9"/>
    <w:rsid w:val="00327C97"/>
    <w:rsid w:val="00332114"/>
    <w:rsid w:val="0033730E"/>
    <w:rsid w:val="00355A9A"/>
    <w:rsid w:val="00365C4A"/>
    <w:rsid w:val="003665A6"/>
    <w:rsid w:val="00366BAF"/>
    <w:rsid w:val="00366DFE"/>
    <w:rsid w:val="00370FEB"/>
    <w:rsid w:val="00372B15"/>
    <w:rsid w:val="00373E2A"/>
    <w:rsid w:val="003745BA"/>
    <w:rsid w:val="00385F0B"/>
    <w:rsid w:val="00390D81"/>
    <w:rsid w:val="003915F4"/>
    <w:rsid w:val="00396F30"/>
    <w:rsid w:val="00397775"/>
    <w:rsid w:val="003A0035"/>
    <w:rsid w:val="003A7BF9"/>
    <w:rsid w:val="003B6960"/>
    <w:rsid w:val="003C0F2A"/>
    <w:rsid w:val="003C492E"/>
    <w:rsid w:val="003C6EE0"/>
    <w:rsid w:val="003D14D4"/>
    <w:rsid w:val="003D6E5D"/>
    <w:rsid w:val="003E2912"/>
    <w:rsid w:val="003F637F"/>
    <w:rsid w:val="003F757D"/>
    <w:rsid w:val="00400FD7"/>
    <w:rsid w:val="00406196"/>
    <w:rsid w:val="0041185F"/>
    <w:rsid w:val="0041793A"/>
    <w:rsid w:val="00423E8E"/>
    <w:rsid w:val="0043155E"/>
    <w:rsid w:val="0043294F"/>
    <w:rsid w:val="004420F3"/>
    <w:rsid w:val="004439B6"/>
    <w:rsid w:val="00443E99"/>
    <w:rsid w:val="00444C9A"/>
    <w:rsid w:val="0044771B"/>
    <w:rsid w:val="0045667A"/>
    <w:rsid w:val="00457287"/>
    <w:rsid w:val="004627A2"/>
    <w:rsid w:val="004656D3"/>
    <w:rsid w:val="004670AF"/>
    <w:rsid w:val="004835D6"/>
    <w:rsid w:val="004868DA"/>
    <w:rsid w:val="00487601"/>
    <w:rsid w:val="00496761"/>
    <w:rsid w:val="00496BD3"/>
    <w:rsid w:val="004A31B5"/>
    <w:rsid w:val="004A5997"/>
    <w:rsid w:val="004B05A7"/>
    <w:rsid w:val="004B23E4"/>
    <w:rsid w:val="004B2590"/>
    <w:rsid w:val="004B2969"/>
    <w:rsid w:val="004B2BCE"/>
    <w:rsid w:val="004B687F"/>
    <w:rsid w:val="004C0A5D"/>
    <w:rsid w:val="004C0DE8"/>
    <w:rsid w:val="004C391F"/>
    <w:rsid w:val="004D398B"/>
    <w:rsid w:val="004D5D4E"/>
    <w:rsid w:val="004E10B8"/>
    <w:rsid w:val="004E1D01"/>
    <w:rsid w:val="004E26A9"/>
    <w:rsid w:val="004E2EC6"/>
    <w:rsid w:val="004E3971"/>
    <w:rsid w:val="004F31DD"/>
    <w:rsid w:val="004F3ECF"/>
    <w:rsid w:val="004F66FE"/>
    <w:rsid w:val="00502CA7"/>
    <w:rsid w:val="00520485"/>
    <w:rsid w:val="0052427A"/>
    <w:rsid w:val="00527087"/>
    <w:rsid w:val="00527563"/>
    <w:rsid w:val="0053012E"/>
    <w:rsid w:val="0053401D"/>
    <w:rsid w:val="00535EBF"/>
    <w:rsid w:val="005370F3"/>
    <w:rsid w:val="00541EE2"/>
    <w:rsid w:val="00553075"/>
    <w:rsid w:val="00557667"/>
    <w:rsid w:val="0056410C"/>
    <w:rsid w:val="0056717B"/>
    <w:rsid w:val="00571F9B"/>
    <w:rsid w:val="00590ACD"/>
    <w:rsid w:val="005A37AB"/>
    <w:rsid w:val="005A5488"/>
    <w:rsid w:val="005A6663"/>
    <w:rsid w:val="005B0598"/>
    <w:rsid w:val="005B3C07"/>
    <w:rsid w:val="005C34E2"/>
    <w:rsid w:val="005C5F44"/>
    <w:rsid w:val="005C69CE"/>
    <w:rsid w:val="005C7F84"/>
    <w:rsid w:val="005D0CC5"/>
    <w:rsid w:val="005D4A56"/>
    <w:rsid w:val="005D6672"/>
    <w:rsid w:val="005E5569"/>
    <w:rsid w:val="005E5631"/>
    <w:rsid w:val="005F78B2"/>
    <w:rsid w:val="00610656"/>
    <w:rsid w:val="00613F28"/>
    <w:rsid w:val="006169C6"/>
    <w:rsid w:val="00620042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659C6"/>
    <w:rsid w:val="006700D7"/>
    <w:rsid w:val="006840B4"/>
    <w:rsid w:val="0068554C"/>
    <w:rsid w:val="006855DC"/>
    <w:rsid w:val="00690C1E"/>
    <w:rsid w:val="00693D22"/>
    <w:rsid w:val="006C01E8"/>
    <w:rsid w:val="006C0CD2"/>
    <w:rsid w:val="006C5785"/>
    <w:rsid w:val="006D2AFB"/>
    <w:rsid w:val="006D456D"/>
    <w:rsid w:val="006D4CFB"/>
    <w:rsid w:val="006D6B0C"/>
    <w:rsid w:val="006D6D20"/>
    <w:rsid w:val="006E6747"/>
    <w:rsid w:val="006F56D0"/>
    <w:rsid w:val="00701516"/>
    <w:rsid w:val="007037D9"/>
    <w:rsid w:val="007058A6"/>
    <w:rsid w:val="00705C15"/>
    <w:rsid w:val="0070786D"/>
    <w:rsid w:val="0071691F"/>
    <w:rsid w:val="00721F42"/>
    <w:rsid w:val="00722952"/>
    <w:rsid w:val="007234D1"/>
    <w:rsid w:val="007252DE"/>
    <w:rsid w:val="0074231E"/>
    <w:rsid w:val="00745F71"/>
    <w:rsid w:val="00746A4C"/>
    <w:rsid w:val="00751CEE"/>
    <w:rsid w:val="00753054"/>
    <w:rsid w:val="00757327"/>
    <w:rsid w:val="0077280A"/>
    <w:rsid w:val="0077376F"/>
    <w:rsid w:val="00777A70"/>
    <w:rsid w:val="00784AF3"/>
    <w:rsid w:val="0078564E"/>
    <w:rsid w:val="00786B53"/>
    <w:rsid w:val="00796003"/>
    <w:rsid w:val="007A16D0"/>
    <w:rsid w:val="007A51AA"/>
    <w:rsid w:val="007A543D"/>
    <w:rsid w:val="007A63BC"/>
    <w:rsid w:val="007A7B6B"/>
    <w:rsid w:val="007B3C33"/>
    <w:rsid w:val="007B4167"/>
    <w:rsid w:val="007B50B4"/>
    <w:rsid w:val="007C2B46"/>
    <w:rsid w:val="007E0073"/>
    <w:rsid w:val="007E15BA"/>
    <w:rsid w:val="007E4CF8"/>
    <w:rsid w:val="007E6AF0"/>
    <w:rsid w:val="007E726C"/>
    <w:rsid w:val="007E7A3A"/>
    <w:rsid w:val="007F323D"/>
    <w:rsid w:val="00800A07"/>
    <w:rsid w:val="008045F8"/>
    <w:rsid w:val="00807E41"/>
    <w:rsid w:val="008242E4"/>
    <w:rsid w:val="00824BDF"/>
    <w:rsid w:val="00830D00"/>
    <w:rsid w:val="0084335C"/>
    <w:rsid w:val="008476B1"/>
    <w:rsid w:val="008563A9"/>
    <w:rsid w:val="00862949"/>
    <w:rsid w:val="0086353A"/>
    <w:rsid w:val="0086365C"/>
    <w:rsid w:val="008658F1"/>
    <w:rsid w:val="00865F85"/>
    <w:rsid w:val="00866EA5"/>
    <w:rsid w:val="00871DED"/>
    <w:rsid w:val="00873A48"/>
    <w:rsid w:val="00883FA1"/>
    <w:rsid w:val="00891CDA"/>
    <w:rsid w:val="008927DA"/>
    <w:rsid w:val="00896E4A"/>
    <w:rsid w:val="008A3BD9"/>
    <w:rsid w:val="008A6C01"/>
    <w:rsid w:val="008A78A2"/>
    <w:rsid w:val="008B0947"/>
    <w:rsid w:val="008B19F2"/>
    <w:rsid w:val="008B1F9A"/>
    <w:rsid w:val="008B7B20"/>
    <w:rsid w:val="008C231E"/>
    <w:rsid w:val="008C24AE"/>
    <w:rsid w:val="008C6D5C"/>
    <w:rsid w:val="008C7062"/>
    <w:rsid w:val="008C7345"/>
    <w:rsid w:val="008C7AC3"/>
    <w:rsid w:val="008D7DE4"/>
    <w:rsid w:val="008E007E"/>
    <w:rsid w:val="008E0BD1"/>
    <w:rsid w:val="008E7749"/>
    <w:rsid w:val="008F3B87"/>
    <w:rsid w:val="00903A9F"/>
    <w:rsid w:val="00903EA0"/>
    <w:rsid w:val="0092055A"/>
    <w:rsid w:val="00920662"/>
    <w:rsid w:val="0092360D"/>
    <w:rsid w:val="009260B7"/>
    <w:rsid w:val="0092776E"/>
    <w:rsid w:val="009309D8"/>
    <w:rsid w:val="00934967"/>
    <w:rsid w:val="00944971"/>
    <w:rsid w:val="00945125"/>
    <w:rsid w:val="009512D3"/>
    <w:rsid w:val="00955439"/>
    <w:rsid w:val="00963A33"/>
    <w:rsid w:val="00965545"/>
    <w:rsid w:val="00966C31"/>
    <w:rsid w:val="00967D72"/>
    <w:rsid w:val="00967E71"/>
    <w:rsid w:val="009737A9"/>
    <w:rsid w:val="00983797"/>
    <w:rsid w:val="0098543E"/>
    <w:rsid w:val="00985E0E"/>
    <w:rsid w:val="009A015D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34E5A"/>
    <w:rsid w:val="00A41E49"/>
    <w:rsid w:val="00A42075"/>
    <w:rsid w:val="00A44CA5"/>
    <w:rsid w:val="00A468D5"/>
    <w:rsid w:val="00A47841"/>
    <w:rsid w:val="00A50848"/>
    <w:rsid w:val="00A50DAC"/>
    <w:rsid w:val="00A5184D"/>
    <w:rsid w:val="00A52A23"/>
    <w:rsid w:val="00A607C4"/>
    <w:rsid w:val="00A61D5B"/>
    <w:rsid w:val="00A6582F"/>
    <w:rsid w:val="00A70007"/>
    <w:rsid w:val="00A745B4"/>
    <w:rsid w:val="00A74B27"/>
    <w:rsid w:val="00A75B1D"/>
    <w:rsid w:val="00A7784E"/>
    <w:rsid w:val="00A77C24"/>
    <w:rsid w:val="00A85DDE"/>
    <w:rsid w:val="00A9050B"/>
    <w:rsid w:val="00A96574"/>
    <w:rsid w:val="00AB3A75"/>
    <w:rsid w:val="00AB4625"/>
    <w:rsid w:val="00AC1155"/>
    <w:rsid w:val="00AC3795"/>
    <w:rsid w:val="00AC3C1E"/>
    <w:rsid w:val="00AD1E63"/>
    <w:rsid w:val="00AD1F47"/>
    <w:rsid w:val="00AE7A5D"/>
    <w:rsid w:val="00AF59EC"/>
    <w:rsid w:val="00B00C36"/>
    <w:rsid w:val="00B00D2B"/>
    <w:rsid w:val="00B16132"/>
    <w:rsid w:val="00B16AF2"/>
    <w:rsid w:val="00B2146C"/>
    <w:rsid w:val="00B21947"/>
    <w:rsid w:val="00B227C3"/>
    <w:rsid w:val="00B2573F"/>
    <w:rsid w:val="00B25B58"/>
    <w:rsid w:val="00B25E36"/>
    <w:rsid w:val="00B33249"/>
    <w:rsid w:val="00B333EA"/>
    <w:rsid w:val="00B35C30"/>
    <w:rsid w:val="00B40DE9"/>
    <w:rsid w:val="00B643FD"/>
    <w:rsid w:val="00B65909"/>
    <w:rsid w:val="00B672B6"/>
    <w:rsid w:val="00B76695"/>
    <w:rsid w:val="00B76838"/>
    <w:rsid w:val="00B80D0E"/>
    <w:rsid w:val="00B813DA"/>
    <w:rsid w:val="00B86B6D"/>
    <w:rsid w:val="00B87CFD"/>
    <w:rsid w:val="00B911E3"/>
    <w:rsid w:val="00B91DFB"/>
    <w:rsid w:val="00B931AD"/>
    <w:rsid w:val="00BA0AC1"/>
    <w:rsid w:val="00BB0676"/>
    <w:rsid w:val="00BB2B5B"/>
    <w:rsid w:val="00BB2D8B"/>
    <w:rsid w:val="00BB618F"/>
    <w:rsid w:val="00BB7D71"/>
    <w:rsid w:val="00BC0440"/>
    <w:rsid w:val="00BC1D50"/>
    <w:rsid w:val="00BC2C03"/>
    <w:rsid w:val="00BC2EC5"/>
    <w:rsid w:val="00BC51C4"/>
    <w:rsid w:val="00BC5566"/>
    <w:rsid w:val="00BC5579"/>
    <w:rsid w:val="00BE1937"/>
    <w:rsid w:val="00BE2248"/>
    <w:rsid w:val="00BE337C"/>
    <w:rsid w:val="00BE34EE"/>
    <w:rsid w:val="00BE487F"/>
    <w:rsid w:val="00BF5167"/>
    <w:rsid w:val="00BF59F6"/>
    <w:rsid w:val="00BF76C2"/>
    <w:rsid w:val="00BF7B14"/>
    <w:rsid w:val="00C04750"/>
    <w:rsid w:val="00C04B90"/>
    <w:rsid w:val="00C05473"/>
    <w:rsid w:val="00C06769"/>
    <w:rsid w:val="00C06BB9"/>
    <w:rsid w:val="00C1069F"/>
    <w:rsid w:val="00C13DE6"/>
    <w:rsid w:val="00C20F64"/>
    <w:rsid w:val="00C20FD1"/>
    <w:rsid w:val="00C326B1"/>
    <w:rsid w:val="00C33101"/>
    <w:rsid w:val="00C33E59"/>
    <w:rsid w:val="00C466A4"/>
    <w:rsid w:val="00C47BDC"/>
    <w:rsid w:val="00C47FEB"/>
    <w:rsid w:val="00C5297B"/>
    <w:rsid w:val="00C53752"/>
    <w:rsid w:val="00C53A0A"/>
    <w:rsid w:val="00C6480A"/>
    <w:rsid w:val="00C65F0D"/>
    <w:rsid w:val="00C675AC"/>
    <w:rsid w:val="00C67A73"/>
    <w:rsid w:val="00C71CD2"/>
    <w:rsid w:val="00C72997"/>
    <w:rsid w:val="00C7356B"/>
    <w:rsid w:val="00C81454"/>
    <w:rsid w:val="00C83AC9"/>
    <w:rsid w:val="00C8733E"/>
    <w:rsid w:val="00CA37FA"/>
    <w:rsid w:val="00CA6764"/>
    <w:rsid w:val="00CB6865"/>
    <w:rsid w:val="00CC0E4B"/>
    <w:rsid w:val="00CC79FA"/>
    <w:rsid w:val="00CD2147"/>
    <w:rsid w:val="00CD3663"/>
    <w:rsid w:val="00CD77E8"/>
    <w:rsid w:val="00CE19EF"/>
    <w:rsid w:val="00CE377F"/>
    <w:rsid w:val="00CE57DB"/>
    <w:rsid w:val="00CE6A70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560E8"/>
    <w:rsid w:val="00D649E7"/>
    <w:rsid w:val="00D666DB"/>
    <w:rsid w:val="00D70B1C"/>
    <w:rsid w:val="00D71C3E"/>
    <w:rsid w:val="00D72D1E"/>
    <w:rsid w:val="00D73B87"/>
    <w:rsid w:val="00D76EA7"/>
    <w:rsid w:val="00D82DDF"/>
    <w:rsid w:val="00D83FC3"/>
    <w:rsid w:val="00D9509B"/>
    <w:rsid w:val="00D974FF"/>
    <w:rsid w:val="00D975E2"/>
    <w:rsid w:val="00DA16B0"/>
    <w:rsid w:val="00DA5FDE"/>
    <w:rsid w:val="00DB349F"/>
    <w:rsid w:val="00DB3700"/>
    <w:rsid w:val="00DC091F"/>
    <w:rsid w:val="00DC5A8E"/>
    <w:rsid w:val="00DD6775"/>
    <w:rsid w:val="00DD68BE"/>
    <w:rsid w:val="00DE5204"/>
    <w:rsid w:val="00DE5A8A"/>
    <w:rsid w:val="00DE7737"/>
    <w:rsid w:val="00DF0693"/>
    <w:rsid w:val="00DF3BF9"/>
    <w:rsid w:val="00DF6FB4"/>
    <w:rsid w:val="00E0152A"/>
    <w:rsid w:val="00E03728"/>
    <w:rsid w:val="00E0623C"/>
    <w:rsid w:val="00E159E0"/>
    <w:rsid w:val="00E20C9E"/>
    <w:rsid w:val="00E238D7"/>
    <w:rsid w:val="00E23BE9"/>
    <w:rsid w:val="00E26E18"/>
    <w:rsid w:val="00E30A49"/>
    <w:rsid w:val="00E31F56"/>
    <w:rsid w:val="00E32F4D"/>
    <w:rsid w:val="00E5117C"/>
    <w:rsid w:val="00E84533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22"/>
    <w:rsid w:val="00EC05F5"/>
    <w:rsid w:val="00EC184B"/>
    <w:rsid w:val="00EC1AAF"/>
    <w:rsid w:val="00EC1FEA"/>
    <w:rsid w:val="00EC7CBA"/>
    <w:rsid w:val="00EC7D63"/>
    <w:rsid w:val="00ED5550"/>
    <w:rsid w:val="00ED65C2"/>
    <w:rsid w:val="00ED74C5"/>
    <w:rsid w:val="00ED7E74"/>
    <w:rsid w:val="00EE0160"/>
    <w:rsid w:val="00EE46F3"/>
    <w:rsid w:val="00EE60D3"/>
    <w:rsid w:val="00EE7AF8"/>
    <w:rsid w:val="00EF10CF"/>
    <w:rsid w:val="00EF1DAB"/>
    <w:rsid w:val="00EF3C7A"/>
    <w:rsid w:val="00F10BD8"/>
    <w:rsid w:val="00F13A5D"/>
    <w:rsid w:val="00F1526B"/>
    <w:rsid w:val="00F22577"/>
    <w:rsid w:val="00F318D9"/>
    <w:rsid w:val="00F32112"/>
    <w:rsid w:val="00F3550B"/>
    <w:rsid w:val="00F373DB"/>
    <w:rsid w:val="00F42E49"/>
    <w:rsid w:val="00F4454E"/>
    <w:rsid w:val="00F45C7E"/>
    <w:rsid w:val="00F545D3"/>
    <w:rsid w:val="00F629E0"/>
    <w:rsid w:val="00F62EBA"/>
    <w:rsid w:val="00F64F6C"/>
    <w:rsid w:val="00F66436"/>
    <w:rsid w:val="00F8784B"/>
    <w:rsid w:val="00F92C42"/>
    <w:rsid w:val="00FA5511"/>
    <w:rsid w:val="00FA6923"/>
    <w:rsid w:val="00FB413F"/>
    <w:rsid w:val="00FB44A7"/>
    <w:rsid w:val="00FB56A9"/>
    <w:rsid w:val="00FC292E"/>
    <w:rsid w:val="00FC4EA0"/>
    <w:rsid w:val="00FC6CC8"/>
    <w:rsid w:val="00FD1B52"/>
    <w:rsid w:val="00FD23CB"/>
    <w:rsid w:val="00FE1385"/>
    <w:rsid w:val="00FE35D5"/>
    <w:rsid w:val="00FE3E48"/>
    <w:rsid w:val="00FE3E7A"/>
    <w:rsid w:val="00FE6D10"/>
    <w:rsid w:val="00FE7407"/>
    <w:rsid w:val="00FF01E9"/>
    <w:rsid w:val="00FF491D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9859-09F1-4BD6-8667-CB1000B8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2022-03-07T13:24:00Z</cp:lastPrinted>
  <dcterms:created xsi:type="dcterms:W3CDTF">2022-04-25T16:32:00Z</dcterms:created>
  <dcterms:modified xsi:type="dcterms:W3CDTF">2022-04-25T16:36:00Z</dcterms:modified>
</cp:coreProperties>
</file>