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412CE695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DD6775">
        <w:rPr>
          <w:rFonts w:ascii="Century Gothic" w:hAnsi="Century Gothic"/>
          <w:b/>
          <w:sz w:val="25"/>
          <w:szCs w:val="25"/>
        </w:rPr>
        <w:t>1</w:t>
      </w:r>
      <w:r w:rsidR="005A37AB">
        <w:rPr>
          <w:rFonts w:ascii="Century Gothic" w:hAnsi="Century Gothic"/>
          <w:b/>
          <w:sz w:val="25"/>
          <w:szCs w:val="25"/>
        </w:rPr>
        <w:t>6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5D4A56">
        <w:rPr>
          <w:rFonts w:ascii="Century Gothic" w:hAnsi="Century Gothic"/>
          <w:b/>
          <w:sz w:val="25"/>
          <w:szCs w:val="25"/>
        </w:rPr>
        <w:t>2</w:t>
      </w:r>
    </w:p>
    <w:p w14:paraId="40561BB0" w14:textId="1CC41E9D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5A37AB">
        <w:rPr>
          <w:rFonts w:ascii="Century Gothic" w:hAnsi="Century Gothic"/>
          <w:sz w:val="25"/>
          <w:szCs w:val="25"/>
        </w:rPr>
        <w:t>04 de abril</w:t>
      </w:r>
      <w:r w:rsidR="005D4A56">
        <w:rPr>
          <w:rFonts w:ascii="Century Gothic" w:hAnsi="Century Gothic"/>
          <w:sz w:val="25"/>
          <w:szCs w:val="25"/>
        </w:rPr>
        <w:t xml:space="preserve"> de 2022</w:t>
      </w:r>
    </w:p>
    <w:p w14:paraId="4270FAEA" w14:textId="19661A82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5A37AB">
        <w:rPr>
          <w:rFonts w:ascii="Century Gothic" w:hAnsi="Century Gothic"/>
          <w:b/>
          <w:sz w:val="25"/>
          <w:szCs w:val="25"/>
        </w:rPr>
        <w:t>9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08109F9A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5A37AB">
        <w:rPr>
          <w:rFonts w:ascii="Century Gothic" w:hAnsi="Century Gothic"/>
          <w:sz w:val="25"/>
          <w:szCs w:val="25"/>
        </w:rPr>
        <w:t>9</w:t>
      </w:r>
      <w:r w:rsidRPr="000D4613">
        <w:rPr>
          <w:rFonts w:ascii="Century Gothic" w:hAnsi="Century Gothic"/>
          <w:sz w:val="25"/>
          <w:szCs w:val="25"/>
        </w:rPr>
        <w:t xml:space="preserve">ª Sessão Ordinária, </w:t>
      </w:r>
      <w:r w:rsidR="004E1D01">
        <w:rPr>
          <w:rFonts w:ascii="Century Gothic" w:hAnsi="Century Gothic"/>
          <w:sz w:val="25"/>
          <w:szCs w:val="25"/>
        </w:rPr>
        <w:t xml:space="preserve">a ser realizada em Plenário e com transmissão ao vivo no dia </w:t>
      </w:r>
      <w:r w:rsidR="005A37AB">
        <w:rPr>
          <w:rFonts w:ascii="Century Gothic" w:hAnsi="Century Gothic"/>
          <w:sz w:val="25"/>
          <w:szCs w:val="25"/>
        </w:rPr>
        <w:t>04 de abril</w:t>
      </w:r>
      <w:r w:rsidR="004E1D01">
        <w:rPr>
          <w:rFonts w:ascii="Century Gothic" w:hAnsi="Century Gothic"/>
          <w:sz w:val="25"/>
          <w:szCs w:val="25"/>
        </w:rPr>
        <w:t xml:space="preserve"> de 2022, com início às 18h00, </w:t>
      </w:r>
      <w:r w:rsidRPr="000D4613">
        <w:rPr>
          <w:rFonts w:ascii="Century Gothic" w:hAnsi="Century Gothic"/>
          <w:sz w:val="25"/>
          <w:szCs w:val="25"/>
        </w:rPr>
        <w:t>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4FE6ECBD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BF76C2">
        <w:rPr>
          <w:rFonts w:ascii="Century Gothic" w:hAnsi="Century Gothic"/>
          <w:b/>
          <w:sz w:val="25"/>
          <w:szCs w:val="25"/>
        </w:rPr>
        <w:t xml:space="preserve"> </w:t>
      </w:r>
      <w:r w:rsidR="00CE19EF">
        <w:rPr>
          <w:rFonts w:ascii="Century Gothic" w:hAnsi="Century Gothic"/>
          <w:sz w:val="25"/>
          <w:szCs w:val="25"/>
        </w:rPr>
        <w:t>Mensagem e Exposição de Motivos</w:t>
      </w:r>
      <w:r w:rsidR="00CE19EF">
        <w:rPr>
          <w:rFonts w:ascii="Century Gothic" w:hAnsi="Century Gothic"/>
          <w:sz w:val="25"/>
          <w:szCs w:val="25"/>
        </w:rPr>
        <w:t xml:space="preserve"> nº 16/2022, que encaminha o Projeto de Lei nº 13/2022, do Executivo Municipal; </w:t>
      </w:r>
      <w:r w:rsidR="00CE19EF">
        <w:rPr>
          <w:rFonts w:ascii="Century Gothic" w:hAnsi="Century Gothic"/>
          <w:sz w:val="25"/>
          <w:szCs w:val="25"/>
        </w:rPr>
        <w:t xml:space="preserve">Mensagem e Exposição de Motivos nº </w:t>
      </w:r>
      <w:r w:rsidR="00CE19EF">
        <w:rPr>
          <w:rFonts w:ascii="Century Gothic" w:hAnsi="Century Gothic"/>
          <w:sz w:val="25"/>
          <w:szCs w:val="25"/>
        </w:rPr>
        <w:t>17</w:t>
      </w:r>
      <w:r w:rsidR="00CE19EF">
        <w:rPr>
          <w:rFonts w:ascii="Century Gothic" w:hAnsi="Century Gothic"/>
          <w:sz w:val="25"/>
          <w:szCs w:val="25"/>
        </w:rPr>
        <w:t xml:space="preserve">/2022, que encaminha o Projeto de Lei nº </w:t>
      </w:r>
      <w:r w:rsidR="00CE19EF">
        <w:rPr>
          <w:rFonts w:ascii="Century Gothic" w:hAnsi="Century Gothic"/>
          <w:sz w:val="25"/>
          <w:szCs w:val="25"/>
        </w:rPr>
        <w:t xml:space="preserve">14/2022, </w:t>
      </w:r>
      <w:r w:rsidR="00CE19EF">
        <w:rPr>
          <w:rFonts w:ascii="Century Gothic" w:hAnsi="Century Gothic"/>
          <w:sz w:val="25"/>
          <w:szCs w:val="25"/>
        </w:rPr>
        <w:t>do Executivo Municipal;</w:t>
      </w:r>
      <w:r w:rsidR="00CE19EF">
        <w:rPr>
          <w:rFonts w:ascii="Century Gothic" w:hAnsi="Century Gothic"/>
          <w:sz w:val="25"/>
          <w:szCs w:val="25"/>
        </w:rPr>
        <w:t xml:space="preserve"> </w:t>
      </w:r>
      <w:r w:rsidR="00CE19EF">
        <w:rPr>
          <w:rFonts w:ascii="Century Gothic" w:hAnsi="Century Gothic"/>
          <w:sz w:val="25"/>
          <w:szCs w:val="25"/>
        </w:rPr>
        <w:t xml:space="preserve">Mensagem e Exposição de Motivos nº </w:t>
      </w:r>
      <w:r w:rsidR="00CE19EF">
        <w:rPr>
          <w:rFonts w:ascii="Century Gothic" w:hAnsi="Century Gothic"/>
          <w:sz w:val="25"/>
          <w:szCs w:val="25"/>
        </w:rPr>
        <w:t>18</w:t>
      </w:r>
      <w:r w:rsidR="00CE19EF">
        <w:rPr>
          <w:rFonts w:ascii="Century Gothic" w:hAnsi="Century Gothic"/>
          <w:sz w:val="25"/>
          <w:szCs w:val="25"/>
        </w:rPr>
        <w:t xml:space="preserve">/2022, que encaminha o Projeto de Lei nº </w:t>
      </w:r>
      <w:r w:rsidR="00CE19EF">
        <w:rPr>
          <w:rFonts w:ascii="Century Gothic" w:hAnsi="Century Gothic"/>
          <w:sz w:val="25"/>
          <w:szCs w:val="25"/>
        </w:rPr>
        <w:t>15</w:t>
      </w:r>
      <w:r w:rsidR="00CE19EF">
        <w:rPr>
          <w:rFonts w:ascii="Century Gothic" w:hAnsi="Century Gothic"/>
          <w:sz w:val="25"/>
          <w:szCs w:val="25"/>
        </w:rPr>
        <w:t>/2022, do Executivo Municipal;</w:t>
      </w:r>
      <w:r w:rsidR="00CE19EF">
        <w:rPr>
          <w:rFonts w:ascii="Century Gothic" w:hAnsi="Century Gothic"/>
          <w:sz w:val="25"/>
          <w:szCs w:val="25"/>
        </w:rPr>
        <w:t xml:space="preserve"> </w:t>
      </w:r>
      <w:r w:rsidR="00CE19EF">
        <w:rPr>
          <w:rFonts w:ascii="Century Gothic" w:hAnsi="Century Gothic"/>
          <w:sz w:val="25"/>
          <w:szCs w:val="25"/>
        </w:rPr>
        <w:t xml:space="preserve">Mensagem e Exposição de Motivos nº </w:t>
      </w:r>
      <w:r w:rsidR="00CE19EF">
        <w:rPr>
          <w:rFonts w:ascii="Century Gothic" w:hAnsi="Century Gothic"/>
          <w:sz w:val="25"/>
          <w:szCs w:val="25"/>
        </w:rPr>
        <w:t>21</w:t>
      </w:r>
      <w:r w:rsidR="00CE19EF">
        <w:rPr>
          <w:rFonts w:ascii="Century Gothic" w:hAnsi="Century Gothic"/>
          <w:sz w:val="25"/>
          <w:szCs w:val="25"/>
        </w:rPr>
        <w:t xml:space="preserve">/2022, que encaminha o Projeto de Lei nº </w:t>
      </w:r>
      <w:r w:rsidR="00CE19EF">
        <w:rPr>
          <w:rFonts w:ascii="Century Gothic" w:hAnsi="Century Gothic"/>
          <w:sz w:val="25"/>
          <w:szCs w:val="25"/>
        </w:rPr>
        <w:t>18</w:t>
      </w:r>
      <w:r w:rsidR="00CE19EF">
        <w:rPr>
          <w:rFonts w:ascii="Century Gothic" w:hAnsi="Century Gothic"/>
          <w:sz w:val="25"/>
          <w:szCs w:val="25"/>
        </w:rPr>
        <w:t>/2022, do Executivo Municipal;</w:t>
      </w:r>
      <w:r w:rsidR="00CE19EF">
        <w:rPr>
          <w:rFonts w:ascii="Century Gothic" w:hAnsi="Century Gothic"/>
          <w:sz w:val="25"/>
          <w:szCs w:val="25"/>
        </w:rPr>
        <w:t xml:space="preserve"> </w:t>
      </w:r>
      <w:bookmarkStart w:id="0" w:name="_GoBack"/>
      <w:bookmarkEnd w:id="0"/>
      <w:r w:rsidR="00985E0E">
        <w:rPr>
          <w:rFonts w:ascii="Century Gothic" w:hAnsi="Century Gothic"/>
          <w:sz w:val="25"/>
          <w:szCs w:val="25"/>
        </w:rPr>
        <w:t xml:space="preserve">Mensagem e Exposição de Motivos ao Projeto de Lei nº </w:t>
      </w:r>
      <w:r w:rsidR="005A37AB">
        <w:rPr>
          <w:rFonts w:ascii="Century Gothic" w:hAnsi="Century Gothic"/>
          <w:sz w:val="25"/>
          <w:szCs w:val="25"/>
        </w:rPr>
        <w:t>01</w:t>
      </w:r>
      <w:r w:rsidR="00985E0E">
        <w:rPr>
          <w:rFonts w:ascii="Century Gothic" w:hAnsi="Century Gothic"/>
          <w:sz w:val="25"/>
          <w:szCs w:val="25"/>
        </w:rPr>
        <w:t xml:space="preserve">/2022, </w:t>
      </w:r>
      <w:r w:rsidR="00777A70">
        <w:rPr>
          <w:rFonts w:ascii="Century Gothic" w:hAnsi="Century Gothic"/>
          <w:sz w:val="25"/>
          <w:szCs w:val="25"/>
        </w:rPr>
        <w:t xml:space="preserve">do </w:t>
      </w:r>
      <w:r w:rsidR="005A37AB">
        <w:rPr>
          <w:rFonts w:ascii="Century Gothic" w:hAnsi="Century Gothic"/>
          <w:sz w:val="25"/>
          <w:szCs w:val="25"/>
        </w:rPr>
        <w:t>Legislativo</w:t>
      </w:r>
      <w:r w:rsidR="00777A70">
        <w:rPr>
          <w:rFonts w:ascii="Century Gothic" w:hAnsi="Century Gothic"/>
          <w:sz w:val="25"/>
          <w:szCs w:val="25"/>
        </w:rPr>
        <w:t xml:space="preserve"> Municipal; </w:t>
      </w:r>
      <w:r w:rsidR="00AB4625">
        <w:rPr>
          <w:rFonts w:ascii="Century Gothic" w:hAnsi="Century Gothic"/>
          <w:sz w:val="25"/>
          <w:szCs w:val="25"/>
        </w:rPr>
        <w:t xml:space="preserve">Mensagem e Exposição de Motivos ao Projeto de Lei nº </w:t>
      </w:r>
      <w:r w:rsidR="005A37AB">
        <w:rPr>
          <w:rFonts w:ascii="Century Gothic" w:hAnsi="Century Gothic"/>
          <w:sz w:val="25"/>
          <w:szCs w:val="25"/>
        </w:rPr>
        <w:t>12</w:t>
      </w:r>
      <w:r w:rsidR="00AB4625">
        <w:rPr>
          <w:rFonts w:ascii="Century Gothic" w:hAnsi="Century Gothic"/>
          <w:sz w:val="25"/>
          <w:szCs w:val="25"/>
        </w:rPr>
        <w:t xml:space="preserve">/2022, do Legislativo Municipal; </w:t>
      </w:r>
      <w:r w:rsidR="005A37AB">
        <w:rPr>
          <w:rFonts w:ascii="Century Gothic" w:hAnsi="Century Gothic"/>
          <w:sz w:val="25"/>
          <w:szCs w:val="25"/>
        </w:rPr>
        <w:t xml:space="preserve">Mensagem e Exposição de Motivos ao Projeto de Lei nº 13/2022, do Legislativo Municipal;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5A37AB">
        <w:rPr>
          <w:rFonts w:ascii="Century Gothic" w:hAnsi="Century Gothic"/>
          <w:sz w:val="25"/>
          <w:szCs w:val="25"/>
        </w:rPr>
        <w:t>95 a 109</w:t>
      </w:r>
      <w:r w:rsidR="00355A9A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</w:t>
      </w:r>
      <w:r w:rsidR="00DA5FDE">
        <w:rPr>
          <w:rFonts w:ascii="Century Gothic" w:hAnsi="Century Gothic"/>
          <w:sz w:val="25"/>
          <w:szCs w:val="25"/>
        </w:rPr>
        <w:t xml:space="preserve"> </w:t>
      </w:r>
      <w:r w:rsidR="005A37AB">
        <w:rPr>
          <w:rFonts w:ascii="Century Gothic" w:hAnsi="Century Gothic"/>
          <w:sz w:val="25"/>
          <w:szCs w:val="25"/>
        </w:rPr>
        <w:t>184 a 198</w:t>
      </w:r>
      <w:r w:rsidR="007A16D0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408291E0" w14:textId="77777777" w:rsidR="00186230" w:rsidRDefault="00186230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4BE328E4" w14:textId="2B0529E9" w:rsidR="004C0A5D" w:rsidRDefault="00777A70" w:rsidP="004C0A5D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(VOTAÇÃO EM </w:t>
      </w:r>
      <w:r w:rsidR="005A37AB">
        <w:rPr>
          <w:rFonts w:ascii="Century Gothic" w:hAnsi="Century Gothic"/>
          <w:sz w:val="25"/>
          <w:szCs w:val="25"/>
        </w:rPr>
        <w:t>SEGUNDO T</w:t>
      </w:r>
      <w:r w:rsidR="004C0A5D">
        <w:rPr>
          <w:rFonts w:ascii="Century Gothic" w:hAnsi="Century Gothic"/>
          <w:sz w:val="25"/>
          <w:szCs w:val="25"/>
        </w:rPr>
        <w:t>URNO):</w:t>
      </w:r>
    </w:p>
    <w:p w14:paraId="3300C05C" w14:textId="6BEFC1D8" w:rsidR="004C0A5D" w:rsidRDefault="004C0A5D" w:rsidP="004C0A5D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0</w:t>
      </w:r>
      <w:r w:rsidR="00777A70">
        <w:rPr>
          <w:rFonts w:ascii="Century Gothic" w:hAnsi="Century Gothic"/>
          <w:sz w:val="25"/>
          <w:szCs w:val="25"/>
        </w:rPr>
        <w:t>7</w:t>
      </w:r>
      <w:r>
        <w:rPr>
          <w:rFonts w:ascii="Century Gothic" w:hAnsi="Century Gothic"/>
          <w:sz w:val="25"/>
          <w:szCs w:val="25"/>
        </w:rPr>
        <w:t xml:space="preserve">/2022, do Legislativo </w:t>
      </w:r>
      <w:r w:rsidR="00777A70">
        <w:rPr>
          <w:rFonts w:ascii="Century Gothic" w:hAnsi="Century Gothic"/>
          <w:sz w:val="25"/>
          <w:szCs w:val="25"/>
        </w:rPr>
        <w:t>Municipal;</w:t>
      </w:r>
    </w:p>
    <w:p w14:paraId="7E847716" w14:textId="46D0D327" w:rsidR="00777A70" w:rsidRDefault="00777A70" w:rsidP="00777A70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10/2022, do Legislativo Municipal.</w:t>
      </w:r>
    </w:p>
    <w:p w14:paraId="0B7934DD" w14:textId="77777777" w:rsidR="004C0A5D" w:rsidRDefault="004C0A5D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57E26804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 w:rsidR="00DB349F">
        <w:rPr>
          <w:rFonts w:ascii="Century Gothic" w:hAnsi="Century Gothic"/>
          <w:sz w:val="25"/>
          <w:szCs w:val="25"/>
        </w:rPr>
        <w:t>:</w:t>
      </w:r>
    </w:p>
    <w:p w14:paraId="608D309F" w14:textId="5AFC72EB" w:rsidR="00777A70" w:rsidRDefault="00777A70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Requerimentos de nºs </w:t>
      </w:r>
      <w:r w:rsidR="005A37AB">
        <w:rPr>
          <w:rFonts w:ascii="Century Gothic" w:hAnsi="Century Gothic"/>
          <w:sz w:val="25"/>
          <w:szCs w:val="25"/>
        </w:rPr>
        <w:t>95 a 109</w:t>
      </w:r>
      <w:r>
        <w:rPr>
          <w:rFonts w:ascii="Century Gothic" w:hAnsi="Century Gothic"/>
          <w:sz w:val="25"/>
          <w:szCs w:val="25"/>
        </w:rPr>
        <w:t>/2022.</w:t>
      </w:r>
    </w:p>
    <w:p w14:paraId="718F96DC" w14:textId="77777777" w:rsidR="00777A70" w:rsidRDefault="00777A7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70337416" w:rsidR="00F66436" w:rsidRDefault="006406A1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00F967E2" w:rsidR="0084335C" w:rsidRPr="00F66436" w:rsidRDefault="00705C15" w:rsidP="00F66436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20D74017">
            <wp:simplePos x="0" y="0"/>
            <wp:positionH relativeFrom="margin">
              <wp:posOffset>2403475</wp:posOffset>
            </wp:positionH>
            <wp:positionV relativeFrom="paragraph">
              <wp:posOffset>100965</wp:posOffset>
            </wp:positionV>
            <wp:extent cx="1911927" cy="127312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27" cy="12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E34EF" w14:textId="77777777" w:rsidR="003745BA" w:rsidRDefault="003745BA" w:rsidP="003C0F2A">
      <w:pPr>
        <w:spacing w:after="0" w:line="240" w:lineRule="auto"/>
      </w:pPr>
      <w:r>
        <w:separator/>
      </w:r>
    </w:p>
  </w:endnote>
  <w:endnote w:type="continuationSeparator" w:id="0">
    <w:p w14:paraId="0F8F5BF3" w14:textId="77777777" w:rsidR="003745BA" w:rsidRDefault="003745B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6E133" w14:textId="77777777" w:rsidR="003745BA" w:rsidRDefault="003745BA" w:rsidP="003C0F2A">
      <w:pPr>
        <w:spacing w:after="0" w:line="240" w:lineRule="auto"/>
      </w:pPr>
      <w:r>
        <w:separator/>
      </w:r>
    </w:p>
  </w:footnote>
  <w:footnote w:type="continuationSeparator" w:id="0">
    <w:p w14:paraId="7280D536" w14:textId="77777777" w:rsidR="003745BA" w:rsidRDefault="003745B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04275C4"/>
    <w:multiLevelType w:val="hybridMultilevel"/>
    <w:tmpl w:val="B3380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42532"/>
    <w:multiLevelType w:val="hybridMultilevel"/>
    <w:tmpl w:val="29505D1C"/>
    <w:lvl w:ilvl="0" w:tplc="E3D2A7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2A20436"/>
    <w:multiLevelType w:val="hybridMultilevel"/>
    <w:tmpl w:val="2642F3BA"/>
    <w:lvl w:ilvl="0" w:tplc="B274C3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DF204E8"/>
    <w:multiLevelType w:val="hybridMultilevel"/>
    <w:tmpl w:val="144C1B3A"/>
    <w:lvl w:ilvl="0" w:tplc="6BA29E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F386D0A"/>
    <w:multiLevelType w:val="hybridMultilevel"/>
    <w:tmpl w:val="EA9630CC"/>
    <w:lvl w:ilvl="0" w:tplc="213A117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05"/>
    <w:rsid w:val="00002435"/>
    <w:rsid w:val="000061C0"/>
    <w:rsid w:val="0000749B"/>
    <w:rsid w:val="00013A5A"/>
    <w:rsid w:val="0001623F"/>
    <w:rsid w:val="00024B12"/>
    <w:rsid w:val="00024BDE"/>
    <w:rsid w:val="00030464"/>
    <w:rsid w:val="00030DF6"/>
    <w:rsid w:val="0003291D"/>
    <w:rsid w:val="0003445A"/>
    <w:rsid w:val="0003537E"/>
    <w:rsid w:val="00035B8E"/>
    <w:rsid w:val="00036C80"/>
    <w:rsid w:val="0003750F"/>
    <w:rsid w:val="0004261F"/>
    <w:rsid w:val="00052C7C"/>
    <w:rsid w:val="00061328"/>
    <w:rsid w:val="00063330"/>
    <w:rsid w:val="00080298"/>
    <w:rsid w:val="0008646F"/>
    <w:rsid w:val="00086634"/>
    <w:rsid w:val="00093D69"/>
    <w:rsid w:val="00094014"/>
    <w:rsid w:val="000A2F0A"/>
    <w:rsid w:val="000A313E"/>
    <w:rsid w:val="000B122A"/>
    <w:rsid w:val="000B55F7"/>
    <w:rsid w:val="000C40AA"/>
    <w:rsid w:val="000D5C6F"/>
    <w:rsid w:val="000F26C4"/>
    <w:rsid w:val="000F2D01"/>
    <w:rsid w:val="000F466F"/>
    <w:rsid w:val="000F66DB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3783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37DB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1F2688"/>
    <w:rsid w:val="00200C80"/>
    <w:rsid w:val="002027DA"/>
    <w:rsid w:val="00210F69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0A58"/>
    <w:rsid w:val="00262B36"/>
    <w:rsid w:val="00273C07"/>
    <w:rsid w:val="00282131"/>
    <w:rsid w:val="002905E6"/>
    <w:rsid w:val="002A6D2D"/>
    <w:rsid w:val="002C3234"/>
    <w:rsid w:val="002C733F"/>
    <w:rsid w:val="002D0E4C"/>
    <w:rsid w:val="002D4F44"/>
    <w:rsid w:val="002D508A"/>
    <w:rsid w:val="002E53F3"/>
    <w:rsid w:val="002F037B"/>
    <w:rsid w:val="002F1FED"/>
    <w:rsid w:val="002F3F8F"/>
    <w:rsid w:val="002F4627"/>
    <w:rsid w:val="00304B6F"/>
    <w:rsid w:val="00310791"/>
    <w:rsid w:val="0031498B"/>
    <w:rsid w:val="00314E62"/>
    <w:rsid w:val="00323D8A"/>
    <w:rsid w:val="00325BC9"/>
    <w:rsid w:val="00327C97"/>
    <w:rsid w:val="00332114"/>
    <w:rsid w:val="0033730E"/>
    <w:rsid w:val="00355A9A"/>
    <w:rsid w:val="00365C4A"/>
    <w:rsid w:val="003665A6"/>
    <w:rsid w:val="00366BAF"/>
    <w:rsid w:val="00366DFE"/>
    <w:rsid w:val="00372B15"/>
    <w:rsid w:val="00373E2A"/>
    <w:rsid w:val="003745BA"/>
    <w:rsid w:val="00385F0B"/>
    <w:rsid w:val="00390D81"/>
    <w:rsid w:val="003915F4"/>
    <w:rsid w:val="00396F30"/>
    <w:rsid w:val="00397775"/>
    <w:rsid w:val="003A0035"/>
    <w:rsid w:val="003A7BF9"/>
    <w:rsid w:val="003B6960"/>
    <w:rsid w:val="003C0F2A"/>
    <w:rsid w:val="003C492E"/>
    <w:rsid w:val="003C6EE0"/>
    <w:rsid w:val="003D14D4"/>
    <w:rsid w:val="003D6E5D"/>
    <w:rsid w:val="003E2912"/>
    <w:rsid w:val="003F637F"/>
    <w:rsid w:val="003F757D"/>
    <w:rsid w:val="00400FD7"/>
    <w:rsid w:val="00406196"/>
    <w:rsid w:val="0041185F"/>
    <w:rsid w:val="0041793A"/>
    <w:rsid w:val="00423E8E"/>
    <w:rsid w:val="0043155E"/>
    <w:rsid w:val="0043294F"/>
    <w:rsid w:val="004420F3"/>
    <w:rsid w:val="00443E99"/>
    <w:rsid w:val="00444C9A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A5D"/>
    <w:rsid w:val="004C0DE8"/>
    <w:rsid w:val="004C391F"/>
    <w:rsid w:val="004D5D4E"/>
    <w:rsid w:val="004E10B8"/>
    <w:rsid w:val="004E1D01"/>
    <w:rsid w:val="004E26A9"/>
    <w:rsid w:val="004E2EC6"/>
    <w:rsid w:val="004E3971"/>
    <w:rsid w:val="004F31DD"/>
    <w:rsid w:val="004F3ECF"/>
    <w:rsid w:val="004F66FE"/>
    <w:rsid w:val="00502CA7"/>
    <w:rsid w:val="00520485"/>
    <w:rsid w:val="0052427A"/>
    <w:rsid w:val="00527087"/>
    <w:rsid w:val="00527563"/>
    <w:rsid w:val="0053012E"/>
    <w:rsid w:val="0053401D"/>
    <w:rsid w:val="00535EBF"/>
    <w:rsid w:val="005370F3"/>
    <w:rsid w:val="00541EE2"/>
    <w:rsid w:val="00553075"/>
    <w:rsid w:val="00557667"/>
    <w:rsid w:val="0056410C"/>
    <w:rsid w:val="00571F9B"/>
    <w:rsid w:val="00590ACD"/>
    <w:rsid w:val="005A37AB"/>
    <w:rsid w:val="005A5488"/>
    <w:rsid w:val="005A6663"/>
    <w:rsid w:val="005B0598"/>
    <w:rsid w:val="005B3C07"/>
    <w:rsid w:val="005C34E2"/>
    <w:rsid w:val="005C5F44"/>
    <w:rsid w:val="005C69CE"/>
    <w:rsid w:val="005C7F84"/>
    <w:rsid w:val="005D0CC5"/>
    <w:rsid w:val="005D4A56"/>
    <w:rsid w:val="005D6672"/>
    <w:rsid w:val="005E5569"/>
    <w:rsid w:val="005E5631"/>
    <w:rsid w:val="005F78B2"/>
    <w:rsid w:val="00610656"/>
    <w:rsid w:val="00613F28"/>
    <w:rsid w:val="006169C6"/>
    <w:rsid w:val="00620042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659C6"/>
    <w:rsid w:val="006700D7"/>
    <w:rsid w:val="006840B4"/>
    <w:rsid w:val="0068554C"/>
    <w:rsid w:val="006855DC"/>
    <w:rsid w:val="00690C1E"/>
    <w:rsid w:val="00693D22"/>
    <w:rsid w:val="006C01E8"/>
    <w:rsid w:val="006C0CD2"/>
    <w:rsid w:val="006C5785"/>
    <w:rsid w:val="006D2AFB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5C15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77A70"/>
    <w:rsid w:val="00784AF3"/>
    <w:rsid w:val="0078564E"/>
    <w:rsid w:val="00786B53"/>
    <w:rsid w:val="00796003"/>
    <w:rsid w:val="007A16D0"/>
    <w:rsid w:val="007A51AA"/>
    <w:rsid w:val="007A543D"/>
    <w:rsid w:val="007A63BC"/>
    <w:rsid w:val="007A7B6B"/>
    <w:rsid w:val="007B3C33"/>
    <w:rsid w:val="007B4167"/>
    <w:rsid w:val="007B50B4"/>
    <w:rsid w:val="007C2B46"/>
    <w:rsid w:val="007E0073"/>
    <w:rsid w:val="007E15BA"/>
    <w:rsid w:val="007E4CF8"/>
    <w:rsid w:val="007E6AF0"/>
    <w:rsid w:val="007E726C"/>
    <w:rsid w:val="007E7A3A"/>
    <w:rsid w:val="007F323D"/>
    <w:rsid w:val="00800A07"/>
    <w:rsid w:val="008045F8"/>
    <w:rsid w:val="00807E41"/>
    <w:rsid w:val="008242E4"/>
    <w:rsid w:val="00824BDF"/>
    <w:rsid w:val="00830D00"/>
    <w:rsid w:val="0084335C"/>
    <w:rsid w:val="008476B1"/>
    <w:rsid w:val="008563A9"/>
    <w:rsid w:val="00862949"/>
    <w:rsid w:val="0086353A"/>
    <w:rsid w:val="0086365C"/>
    <w:rsid w:val="008658F1"/>
    <w:rsid w:val="00865F85"/>
    <w:rsid w:val="00866EA5"/>
    <w:rsid w:val="00871DED"/>
    <w:rsid w:val="00873A48"/>
    <w:rsid w:val="00883FA1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C231E"/>
    <w:rsid w:val="008C24AE"/>
    <w:rsid w:val="008C6D5C"/>
    <w:rsid w:val="008C7062"/>
    <w:rsid w:val="008C7345"/>
    <w:rsid w:val="008D7DE4"/>
    <w:rsid w:val="008E007E"/>
    <w:rsid w:val="008E0BD1"/>
    <w:rsid w:val="008E7749"/>
    <w:rsid w:val="008F3B87"/>
    <w:rsid w:val="00903A9F"/>
    <w:rsid w:val="00903EA0"/>
    <w:rsid w:val="0092055A"/>
    <w:rsid w:val="00920662"/>
    <w:rsid w:val="0092360D"/>
    <w:rsid w:val="009260B7"/>
    <w:rsid w:val="0092776E"/>
    <w:rsid w:val="009309D8"/>
    <w:rsid w:val="00934967"/>
    <w:rsid w:val="00944971"/>
    <w:rsid w:val="00945125"/>
    <w:rsid w:val="009512D3"/>
    <w:rsid w:val="00955439"/>
    <w:rsid w:val="00963A33"/>
    <w:rsid w:val="00965545"/>
    <w:rsid w:val="00966C31"/>
    <w:rsid w:val="00967D72"/>
    <w:rsid w:val="00967E71"/>
    <w:rsid w:val="009737A9"/>
    <w:rsid w:val="00983797"/>
    <w:rsid w:val="0098543E"/>
    <w:rsid w:val="00985E0E"/>
    <w:rsid w:val="009A015D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34E5A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6582F"/>
    <w:rsid w:val="00A70007"/>
    <w:rsid w:val="00A745B4"/>
    <w:rsid w:val="00A74B27"/>
    <w:rsid w:val="00A75B1D"/>
    <w:rsid w:val="00A7784E"/>
    <w:rsid w:val="00A77C24"/>
    <w:rsid w:val="00A85DDE"/>
    <w:rsid w:val="00A9050B"/>
    <w:rsid w:val="00A96574"/>
    <w:rsid w:val="00AB3A75"/>
    <w:rsid w:val="00AB4625"/>
    <w:rsid w:val="00AC1155"/>
    <w:rsid w:val="00AC3795"/>
    <w:rsid w:val="00AD1E63"/>
    <w:rsid w:val="00AD1F47"/>
    <w:rsid w:val="00AF59EC"/>
    <w:rsid w:val="00B00C36"/>
    <w:rsid w:val="00B00D2B"/>
    <w:rsid w:val="00B16AF2"/>
    <w:rsid w:val="00B2146C"/>
    <w:rsid w:val="00B21947"/>
    <w:rsid w:val="00B227C3"/>
    <w:rsid w:val="00B2573F"/>
    <w:rsid w:val="00B25B58"/>
    <w:rsid w:val="00B25E36"/>
    <w:rsid w:val="00B33249"/>
    <w:rsid w:val="00B333EA"/>
    <w:rsid w:val="00B35C30"/>
    <w:rsid w:val="00B40DE9"/>
    <w:rsid w:val="00B643FD"/>
    <w:rsid w:val="00B65909"/>
    <w:rsid w:val="00B672B6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2EC5"/>
    <w:rsid w:val="00BC51C4"/>
    <w:rsid w:val="00BC5566"/>
    <w:rsid w:val="00BC5579"/>
    <w:rsid w:val="00BE1937"/>
    <w:rsid w:val="00BE2248"/>
    <w:rsid w:val="00BE337C"/>
    <w:rsid w:val="00BE34EE"/>
    <w:rsid w:val="00BE487F"/>
    <w:rsid w:val="00BF5167"/>
    <w:rsid w:val="00BF59F6"/>
    <w:rsid w:val="00BF76C2"/>
    <w:rsid w:val="00BF7B14"/>
    <w:rsid w:val="00C04750"/>
    <w:rsid w:val="00C04B9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5F0D"/>
    <w:rsid w:val="00C675AC"/>
    <w:rsid w:val="00C67A73"/>
    <w:rsid w:val="00C71CD2"/>
    <w:rsid w:val="00C72997"/>
    <w:rsid w:val="00C7356B"/>
    <w:rsid w:val="00C81454"/>
    <w:rsid w:val="00C83AC9"/>
    <w:rsid w:val="00C8733E"/>
    <w:rsid w:val="00CA37FA"/>
    <w:rsid w:val="00CA6764"/>
    <w:rsid w:val="00CB6865"/>
    <w:rsid w:val="00CC0E4B"/>
    <w:rsid w:val="00CC79FA"/>
    <w:rsid w:val="00CD2147"/>
    <w:rsid w:val="00CD3663"/>
    <w:rsid w:val="00CD77E8"/>
    <w:rsid w:val="00CE19EF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560E8"/>
    <w:rsid w:val="00D649E7"/>
    <w:rsid w:val="00D666DB"/>
    <w:rsid w:val="00D70B1C"/>
    <w:rsid w:val="00D71C3E"/>
    <w:rsid w:val="00D72D1E"/>
    <w:rsid w:val="00D73B87"/>
    <w:rsid w:val="00D76EA7"/>
    <w:rsid w:val="00D82DDF"/>
    <w:rsid w:val="00D83FC3"/>
    <w:rsid w:val="00D9509B"/>
    <w:rsid w:val="00D974FF"/>
    <w:rsid w:val="00D975E2"/>
    <w:rsid w:val="00DA16B0"/>
    <w:rsid w:val="00DA5FDE"/>
    <w:rsid w:val="00DB349F"/>
    <w:rsid w:val="00DB3700"/>
    <w:rsid w:val="00DC091F"/>
    <w:rsid w:val="00DC5A8E"/>
    <w:rsid w:val="00DD6775"/>
    <w:rsid w:val="00DD68BE"/>
    <w:rsid w:val="00DE5204"/>
    <w:rsid w:val="00DE5A8A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8D7"/>
    <w:rsid w:val="00E23BE9"/>
    <w:rsid w:val="00E30A49"/>
    <w:rsid w:val="00E32F4D"/>
    <w:rsid w:val="00E5117C"/>
    <w:rsid w:val="00E84533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74C5"/>
    <w:rsid w:val="00ED7E74"/>
    <w:rsid w:val="00EE0160"/>
    <w:rsid w:val="00EE46F3"/>
    <w:rsid w:val="00EE60D3"/>
    <w:rsid w:val="00EE7AF8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1B52"/>
    <w:rsid w:val="00FD23CB"/>
    <w:rsid w:val="00FE1385"/>
    <w:rsid w:val="00FE35D5"/>
    <w:rsid w:val="00FE3E48"/>
    <w:rsid w:val="00FE3E7A"/>
    <w:rsid w:val="00FE6D10"/>
    <w:rsid w:val="00FE7407"/>
    <w:rsid w:val="00FF01E9"/>
    <w:rsid w:val="00FF491D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DDE9-7266-4006-814F-06ACF897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2022-03-07T13:24:00Z</cp:lastPrinted>
  <dcterms:created xsi:type="dcterms:W3CDTF">2022-04-04T16:50:00Z</dcterms:created>
  <dcterms:modified xsi:type="dcterms:W3CDTF">2022-04-04T17:27:00Z</dcterms:modified>
</cp:coreProperties>
</file>