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2F0C39AD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DD6775">
        <w:rPr>
          <w:rFonts w:ascii="Century Gothic" w:hAnsi="Century Gothic"/>
          <w:b/>
          <w:sz w:val="25"/>
          <w:szCs w:val="25"/>
        </w:rPr>
        <w:t>1</w:t>
      </w:r>
      <w:r w:rsidR="00777A70">
        <w:rPr>
          <w:rFonts w:ascii="Century Gothic" w:hAnsi="Century Gothic"/>
          <w:b/>
          <w:sz w:val="25"/>
          <w:szCs w:val="25"/>
        </w:rPr>
        <w:t>5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5D4A56">
        <w:rPr>
          <w:rFonts w:ascii="Century Gothic" w:hAnsi="Century Gothic"/>
          <w:b/>
          <w:sz w:val="25"/>
          <w:szCs w:val="25"/>
        </w:rPr>
        <w:t>2</w:t>
      </w:r>
    </w:p>
    <w:p w14:paraId="40561BB0" w14:textId="34078660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777A70">
        <w:rPr>
          <w:rFonts w:ascii="Century Gothic" w:hAnsi="Century Gothic"/>
          <w:sz w:val="25"/>
          <w:szCs w:val="25"/>
        </w:rPr>
        <w:t>28</w:t>
      </w:r>
      <w:r w:rsidR="00FD1B52">
        <w:rPr>
          <w:rFonts w:ascii="Century Gothic" w:hAnsi="Century Gothic"/>
          <w:sz w:val="25"/>
          <w:szCs w:val="25"/>
        </w:rPr>
        <w:t xml:space="preserve"> de março</w:t>
      </w:r>
      <w:r w:rsidR="005D4A56">
        <w:rPr>
          <w:rFonts w:ascii="Century Gothic" w:hAnsi="Century Gothic"/>
          <w:sz w:val="25"/>
          <w:szCs w:val="25"/>
        </w:rPr>
        <w:t xml:space="preserve"> de 2022</w:t>
      </w:r>
    </w:p>
    <w:p w14:paraId="4270FAEA" w14:textId="5D16C1D5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777A70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2037AB95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777A70"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 xml:space="preserve">ª Sessão Ordinária, </w:t>
      </w:r>
      <w:r w:rsidR="004E1D01">
        <w:rPr>
          <w:rFonts w:ascii="Century Gothic" w:hAnsi="Century Gothic"/>
          <w:sz w:val="25"/>
          <w:szCs w:val="25"/>
        </w:rPr>
        <w:t xml:space="preserve">a ser realizada em Plenário e com transmissão ao vivo no dia </w:t>
      </w:r>
      <w:r w:rsidR="00777A70">
        <w:rPr>
          <w:rFonts w:ascii="Century Gothic" w:hAnsi="Century Gothic"/>
          <w:sz w:val="25"/>
          <w:szCs w:val="25"/>
        </w:rPr>
        <w:t>28</w:t>
      </w:r>
      <w:r w:rsidR="004E1D01">
        <w:rPr>
          <w:rFonts w:ascii="Century Gothic" w:hAnsi="Century Gothic"/>
          <w:sz w:val="25"/>
          <w:szCs w:val="25"/>
        </w:rPr>
        <w:t xml:space="preserve"> de março de 2022, com início às 18h00, </w:t>
      </w:r>
      <w:r w:rsidRPr="000D4613">
        <w:rPr>
          <w:rFonts w:ascii="Century Gothic" w:hAnsi="Century Gothic"/>
          <w:sz w:val="25"/>
          <w:szCs w:val="25"/>
        </w:rPr>
        <w:t>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6153A5E5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BF76C2">
        <w:rPr>
          <w:rFonts w:ascii="Century Gothic" w:hAnsi="Century Gothic"/>
          <w:b/>
          <w:sz w:val="25"/>
          <w:szCs w:val="25"/>
        </w:rPr>
        <w:t xml:space="preserve"> </w:t>
      </w:r>
      <w:r w:rsidR="00985E0E">
        <w:rPr>
          <w:rFonts w:ascii="Century Gothic" w:hAnsi="Century Gothic"/>
          <w:sz w:val="25"/>
          <w:szCs w:val="25"/>
        </w:rPr>
        <w:t xml:space="preserve">Mensagem e Exposição de Motivos ao Projeto de Lei </w:t>
      </w:r>
      <w:r w:rsidR="00777A70">
        <w:rPr>
          <w:rFonts w:ascii="Century Gothic" w:hAnsi="Century Gothic"/>
          <w:sz w:val="25"/>
          <w:szCs w:val="25"/>
        </w:rPr>
        <w:t xml:space="preserve">Complementar </w:t>
      </w:r>
      <w:r w:rsidR="00985E0E">
        <w:rPr>
          <w:rFonts w:ascii="Century Gothic" w:hAnsi="Century Gothic"/>
          <w:sz w:val="25"/>
          <w:szCs w:val="25"/>
        </w:rPr>
        <w:t xml:space="preserve">nº </w:t>
      </w:r>
      <w:r w:rsidR="00777A70">
        <w:rPr>
          <w:rFonts w:ascii="Century Gothic" w:hAnsi="Century Gothic"/>
          <w:sz w:val="25"/>
          <w:szCs w:val="25"/>
        </w:rPr>
        <w:t>02</w:t>
      </w:r>
      <w:r w:rsidR="00985E0E">
        <w:rPr>
          <w:rFonts w:ascii="Century Gothic" w:hAnsi="Century Gothic"/>
          <w:sz w:val="25"/>
          <w:szCs w:val="25"/>
        </w:rPr>
        <w:t xml:space="preserve">/2022, </w:t>
      </w:r>
      <w:r w:rsidR="00777A70">
        <w:rPr>
          <w:rFonts w:ascii="Century Gothic" w:hAnsi="Century Gothic"/>
          <w:sz w:val="25"/>
          <w:szCs w:val="25"/>
        </w:rPr>
        <w:t xml:space="preserve">do Executivo Municipal; </w:t>
      </w:r>
      <w:r w:rsidR="00AB4625">
        <w:rPr>
          <w:rFonts w:ascii="Century Gothic" w:hAnsi="Century Gothic"/>
          <w:sz w:val="25"/>
          <w:szCs w:val="25"/>
        </w:rPr>
        <w:t xml:space="preserve">Mensagem e Exposição de Motivos ao Projeto de Lei nº </w:t>
      </w:r>
      <w:r w:rsidR="00777A70">
        <w:rPr>
          <w:rFonts w:ascii="Century Gothic" w:hAnsi="Century Gothic"/>
          <w:sz w:val="25"/>
          <w:szCs w:val="25"/>
        </w:rPr>
        <w:t>08</w:t>
      </w:r>
      <w:r w:rsidR="00AB4625">
        <w:rPr>
          <w:rFonts w:ascii="Century Gothic" w:hAnsi="Century Gothic"/>
          <w:sz w:val="25"/>
          <w:szCs w:val="25"/>
        </w:rPr>
        <w:t xml:space="preserve">/2022, do Legislativo Municipal;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777A70">
        <w:rPr>
          <w:rFonts w:ascii="Century Gothic" w:hAnsi="Century Gothic"/>
          <w:sz w:val="25"/>
          <w:szCs w:val="25"/>
        </w:rPr>
        <w:t>86 a 94</w:t>
      </w:r>
      <w:r w:rsidR="00355A9A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</w:t>
      </w:r>
      <w:r w:rsidR="00DA5FDE">
        <w:rPr>
          <w:rFonts w:ascii="Century Gothic" w:hAnsi="Century Gothic"/>
          <w:sz w:val="25"/>
          <w:szCs w:val="25"/>
        </w:rPr>
        <w:t xml:space="preserve"> </w:t>
      </w:r>
      <w:r w:rsidR="00777A70">
        <w:rPr>
          <w:rFonts w:ascii="Century Gothic" w:hAnsi="Century Gothic"/>
          <w:sz w:val="25"/>
          <w:szCs w:val="25"/>
        </w:rPr>
        <w:t>163 a 183</w:t>
      </w:r>
      <w:r w:rsidR="007A16D0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408291E0" w14:textId="77777777" w:rsidR="00186230" w:rsidRDefault="00186230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4BE328E4" w14:textId="5721682E" w:rsidR="004C0A5D" w:rsidRDefault="00777A70" w:rsidP="004C0A5D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PRIMEIRO</w:t>
      </w:r>
      <w:r w:rsidR="004C0A5D">
        <w:rPr>
          <w:rFonts w:ascii="Century Gothic" w:hAnsi="Century Gothic"/>
          <w:sz w:val="25"/>
          <w:szCs w:val="25"/>
        </w:rPr>
        <w:t xml:space="preserve"> TURNO):</w:t>
      </w:r>
    </w:p>
    <w:p w14:paraId="3300C05C" w14:textId="6BEFC1D8" w:rsidR="004C0A5D" w:rsidRDefault="004C0A5D" w:rsidP="004C0A5D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0</w:t>
      </w:r>
      <w:r w:rsidR="00777A70">
        <w:rPr>
          <w:rFonts w:ascii="Century Gothic" w:hAnsi="Century Gothic"/>
          <w:sz w:val="25"/>
          <w:szCs w:val="25"/>
        </w:rPr>
        <w:t>7</w:t>
      </w:r>
      <w:r>
        <w:rPr>
          <w:rFonts w:ascii="Century Gothic" w:hAnsi="Century Gothic"/>
          <w:sz w:val="25"/>
          <w:szCs w:val="25"/>
        </w:rPr>
        <w:t xml:space="preserve">/2022, do Legislativo </w:t>
      </w:r>
      <w:r w:rsidR="00777A70">
        <w:rPr>
          <w:rFonts w:ascii="Century Gothic" w:hAnsi="Century Gothic"/>
          <w:sz w:val="25"/>
          <w:szCs w:val="25"/>
        </w:rPr>
        <w:t>Municipal;</w:t>
      </w:r>
    </w:p>
    <w:p w14:paraId="7E847716" w14:textId="46D0D327" w:rsidR="00777A70" w:rsidRDefault="00777A70" w:rsidP="00777A70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Projeto de Lei nº </w:t>
      </w:r>
      <w:r>
        <w:rPr>
          <w:rFonts w:ascii="Century Gothic" w:hAnsi="Century Gothic"/>
          <w:sz w:val="25"/>
          <w:szCs w:val="25"/>
        </w:rPr>
        <w:t>10</w:t>
      </w:r>
      <w:r>
        <w:rPr>
          <w:rFonts w:ascii="Century Gothic" w:hAnsi="Century Gothic"/>
          <w:sz w:val="25"/>
          <w:szCs w:val="25"/>
        </w:rPr>
        <w:t>/2022, do Legislativo Municipal.</w:t>
      </w:r>
    </w:p>
    <w:p w14:paraId="0B7934DD" w14:textId="77777777" w:rsidR="004C0A5D" w:rsidRDefault="004C0A5D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57E26804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54414E71" w14:textId="2FDCF8E2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Decreto Legislativo nº 02/2022, do Legislativo Municipal;</w:t>
      </w:r>
    </w:p>
    <w:p w14:paraId="67EC5AA0" w14:textId="621ECAC0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Decreto Legislativo nº 03/2022, do Legislativo Municipal;</w:t>
      </w:r>
    </w:p>
    <w:p w14:paraId="608D309F" w14:textId="67D5DECB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Requerimentos de nºs 86 a 94/2022.</w:t>
      </w:r>
    </w:p>
    <w:p w14:paraId="718F96DC" w14:textId="77777777" w:rsidR="00777A70" w:rsidRDefault="00777A7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70337416" w:rsidR="00F66436" w:rsidRDefault="006406A1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00F967E2" w:rsidR="0084335C" w:rsidRPr="00F66436" w:rsidRDefault="00705C15" w:rsidP="00F66436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20D74017">
            <wp:simplePos x="0" y="0"/>
            <wp:positionH relativeFrom="margin">
              <wp:posOffset>2403475</wp:posOffset>
            </wp:positionH>
            <wp:positionV relativeFrom="paragraph">
              <wp:posOffset>100965</wp:posOffset>
            </wp:positionV>
            <wp:extent cx="1911927" cy="127312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7" cy="12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4FD6E" w14:textId="77777777" w:rsidR="001F2688" w:rsidRDefault="001F2688" w:rsidP="003C0F2A">
      <w:pPr>
        <w:spacing w:after="0" w:line="240" w:lineRule="auto"/>
      </w:pPr>
      <w:r>
        <w:separator/>
      </w:r>
    </w:p>
  </w:endnote>
  <w:endnote w:type="continuationSeparator" w:id="0">
    <w:p w14:paraId="48D17394" w14:textId="77777777" w:rsidR="001F2688" w:rsidRDefault="001F268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E892D" w14:textId="77777777" w:rsidR="001F2688" w:rsidRDefault="001F2688" w:rsidP="003C0F2A">
      <w:pPr>
        <w:spacing w:after="0" w:line="240" w:lineRule="auto"/>
      </w:pPr>
      <w:r>
        <w:separator/>
      </w:r>
    </w:p>
  </w:footnote>
  <w:footnote w:type="continuationSeparator" w:id="0">
    <w:p w14:paraId="1D8D5928" w14:textId="77777777" w:rsidR="001F2688" w:rsidRDefault="001F268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04275C4"/>
    <w:multiLevelType w:val="hybridMultilevel"/>
    <w:tmpl w:val="B3380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2532"/>
    <w:multiLevelType w:val="hybridMultilevel"/>
    <w:tmpl w:val="29505D1C"/>
    <w:lvl w:ilvl="0" w:tplc="E3D2A7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2A20436"/>
    <w:multiLevelType w:val="hybridMultilevel"/>
    <w:tmpl w:val="2642F3BA"/>
    <w:lvl w:ilvl="0" w:tplc="B274C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DF204E8"/>
    <w:multiLevelType w:val="hybridMultilevel"/>
    <w:tmpl w:val="144C1B3A"/>
    <w:lvl w:ilvl="0" w:tplc="6BA29E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F386D0A"/>
    <w:multiLevelType w:val="hybridMultilevel"/>
    <w:tmpl w:val="EA9630CC"/>
    <w:lvl w:ilvl="0" w:tplc="213A117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05"/>
    <w:rsid w:val="00002435"/>
    <w:rsid w:val="000061C0"/>
    <w:rsid w:val="0000749B"/>
    <w:rsid w:val="00013A5A"/>
    <w:rsid w:val="0001623F"/>
    <w:rsid w:val="00024B12"/>
    <w:rsid w:val="00024BDE"/>
    <w:rsid w:val="00030464"/>
    <w:rsid w:val="00030DF6"/>
    <w:rsid w:val="0003291D"/>
    <w:rsid w:val="0003445A"/>
    <w:rsid w:val="0003537E"/>
    <w:rsid w:val="00035B8E"/>
    <w:rsid w:val="00036C80"/>
    <w:rsid w:val="0003750F"/>
    <w:rsid w:val="0004261F"/>
    <w:rsid w:val="00052C7C"/>
    <w:rsid w:val="00061328"/>
    <w:rsid w:val="00063330"/>
    <w:rsid w:val="00080298"/>
    <w:rsid w:val="0008646F"/>
    <w:rsid w:val="00086634"/>
    <w:rsid w:val="00093D69"/>
    <w:rsid w:val="00094014"/>
    <w:rsid w:val="000A2F0A"/>
    <w:rsid w:val="000A313E"/>
    <w:rsid w:val="000B122A"/>
    <w:rsid w:val="000B55F7"/>
    <w:rsid w:val="000C40AA"/>
    <w:rsid w:val="000D5C6F"/>
    <w:rsid w:val="000F26C4"/>
    <w:rsid w:val="000F2D01"/>
    <w:rsid w:val="000F466F"/>
    <w:rsid w:val="000F66DB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3783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37DB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1F2688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0A58"/>
    <w:rsid w:val="00262B36"/>
    <w:rsid w:val="00273C07"/>
    <w:rsid w:val="00282131"/>
    <w:rsid w:val="002905E6"/>
    <w:rsid w:val="002A6D2D"/>
    <w:rsid w:val="002C3234"/>
    <w:rsid w:val="002C733F"/>
    <w:rsid w:val="002D0E4C"/>
    <w:rsid w:val="002D4F44"/>
    <w:rsid w:val="002D508A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3730E"/>
    <w:rsid w:val="00355A9A"/>
    <w:rsid w:val="00365C4A"/>
    <w:rsid w:val="003665A6"/>
    <w:rsid w:val="00366BAF"/>
    <w:rsid w:val="00366DFE"/>
    <w:rsid w:val="00372B15"/>
    <w:rsid w:val="00373E2A"/>
    <w:rsid w:val="00385F0B"/>
    <w:rsid w:val="00390D81"/>
    <w:rsid w:val="003915F4"/>
    <w:rsid w:val="00396F30"/>
    <w:rsid w:val="00397775"/>
    <w:rsid w:val="003A0035"/>
    <w:rsid w:val="003A7BF9"/>
    <w:rsid w:val="003B6960"/>
    <w:rsid w:val="003C0F2A"/>
    <w:rsid w:val="003C492E"/>
    <w:rsid w:val="003C6EE0"/>
    <w:rsid w:val="003D14D4"/>
    <w:rsid w:val="003D6E5D"/>
    <w:rsid w:val="003F637F"/>
    <w:rsid w:val="003F757D"/>
    <w:rsid w:val="00400FD7"/>
    <w:rsid w:val="00406196"/>
    <w:rsid w:val="0041185F"/>
    <w:rsid w:val="0041793A"/>
    <w:rsid w:val="00423E8E"/>
    <w:rsid w:val="0043155E"/>
    <w:rsid w:val="0043294F"/>
    <w:rsid w:val="004420F3"/>
    <w:rsid w:val="00443E99"/>
    <w:rsid w:val="00444C9A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A5D"/>
    <w:rsid w:val="004C0DE8"/>
    <w:rsid w:val="004C391F"/>
    <w:rsid w:val="004D5D4E"/>
    <w:rsid w:val="004E10B8"/>
    <w:rsid w:val="004E1D01"/>
    <w:rsid w:val="004E26A9"/>
    <w:rsid w:val="004E2EC6"/>
    <w:rsid w:val="004E3971"/>
    <w:rsid w:val="004F31DD"/>
    <w:rsid w:val="004F3ECF"/>
    <w:rsid w:val="004F66FE"/>
    <w:rsid w:val="00502CA7"/>
    <w:rsid w:val="00520485"/>
    <w:rsid w:val="0052427A"/>
    <w:rsid w:val="00527087"/>
    <w:rsid w:val="00527563"/>
    <w:rsid w:val="0053012E"/>
    <w:rsid w:val="0053401D"/>
    <w:rsid w:val="00535EBF"/>
    <w:rsid w:val="005370F3"/>
    <w:rsid w:val="00541EE2"/>
    <w:rsid w:val="00553075"/>
    <w:rsid w:val="00557667"/>
    <w:rsid w:val="0056410C"/>
    <w:rsid w:val="00571F9B"/>
    <w:rsid w:val="00590ACD"/>
    <w:rsid w:val="005A5488"/>
    <w:rsid w:val="005A6663"/>
    <w:rsid w:val="005B0598"/>
    <w:rsid w:val="005B3C07"/>
    <w:rsid w:val="005C34E2"/>
    <w:rsid w:val="005C5F44"/>
    <w:rsid w:val="005C69CE"/>
    <w:rsid w:val="005C7F84"/>
    <w:rsid w:val="005D0CC5"/>
    <w:rsid w:val="005D4A56"/>
    <w:rsid w:val="005D6672"/>
    <w:rsid w:val="005E5569"/>
    <w:rsid w:val="005E5631"/>
    <w:rsid w:val="005F78B2"/>
    <w:rsid w:val="00610656"/>
    <w:rsid w:val="00613F28"/>
    <w:rsid w:val="006169C6"/>
    <w:rsid w:val="00620042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659C6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2AFB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5C15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77A70"/>
    <w:rsid w:val="00784AF3"/>
    <w:rsid w:val="0078564E"/>
    <w:rsid w:val="00786B53"/>
    <w:rsid w:val="00796003"/>
    <w:rsid w:val="007A16D0"/>
    <w:rsid w:val="007A51AA"/>
    <w:rsid w:val="007A543D"/>
    <w:rsid w:val="007A63BC"/>
    <w:rsid w:val="007A7B6B"/>
    <w:rsid w:val="007B3C33"/>
    <w:rsid w:val="007B4167"/>
    <w:rsid w:val="007B50B4"/>
    <w:rsid w:val="007C2B46"/>
    <w:rsid w:val="007E0073"/>
    <w:rsid w:val="007E15BA"/>
    <w:rsid w:val="007E4CF8"/>
    <w:rsid w:val="007E6AF0"/>
    <w:rsid w:val="007E726C"/>
    <w:rsid w:val="007E7A3A"/>
    <w:rsid w:val="007F323D"/>
    <w:rsid w:val="00800A07"/>
    <w:rsid w:val="008045F8"/>
    <w:rsid w:val="00807E41"/>
    <w:rsid w:val="008242E4"/>
    <w:rsid w:val="00824BDF"/>
    <w:rsid w:val="00830D00"/>
    <w:rsid w:val="0084335C"/>
    <w:rsid w:val="008476B1"/>
    <w:rsid w:val="008563A9"/>
    <w:rsid w:val="00862949"/>
    <w:rsid w:val="0086353A"/>
    <w:rsid w:val="0086365C"/>
    <w:rsid w:val="008658F1"/>
    <w:rsid w:val="00865F85"/>
    <w:rsid w:val="00866EA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C231E"/>
    <w:rsid w:val="008C24AE"/>
    <w:rsid w:val="008C6D5C"/>
    <w:rsid w:val="008C7062"/>
    <w:rsid w:val="008C7345"/>
    <w:rsid w:val="008D7DE4"/>
    <w:rsid w:val="008E007E"/>
    <w:rsid w:val="008E0BD1"/>
    <w:rsid w:val="008E7749"/>
    <w:rsid w:val="008F3B87"/>
    <w:rsid w:val="00903A9F"/>
    <w:rsid w:val="00903EA0"/>
    <w:rsid w:val="0092055A"/>
    <w:rsid w:val="00920662"/>
    <w:rsid w:val="0092360D"/>
    <w:rsid w:val="009260B7"/>
    <w:rsid w:val="0092776E"/>
    <w:rsid w:val="009309D8"/>
    <w:rsid w:val="00934967"/>
    <w:rsid w:val="00944971"/>
    <w:rsid w:val="00945125"/>
    <w:rsid w:val="009512D3"/>
    <w:rsid w:val="00955439"/>
    <w:rsid w:val="00963A33"/>
    <w:rsid w:val="00965545"/>
    <w:rsid w:val="00966C31"/>
    <w:rsid w:val="00967D72"/>
    <w:rsid w:val="00967E71"/>
    <w:rsid w:val="009737A9"/>
    <w:rsid w:val="00983797"/>
    <w:rsid w:val="0098543E"/>
    <w:rsid w:val="00985E0E"/>
    <w:rsid w:val="009A015D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34E5A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6582F"/>
    <w:rsid w:val="00A70007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B4625"/>
    <w:rsid w:val="00AC1155"/>
    <w:rsid w:val="00AC3795"/>
    <w:rsid w:val="00AD1E63"/>
    <w:rsid w:val="00AD1F47"/>
    <w:rsid w:val="00AF59EC"/>
    <w:rsid w:val="00B00C36"/>
    <w:rsid w:val="00B00D2B"/>
    <w:rsid w:val="00B16AF2"/>
    <w:rsid w:val="00B2146C"/>
    <w:rsid w:val="00B21947"/>
    <w:rsid w:val="00B227C3"/>
    <w:rsid w:val="00B2573F"/>
    <w:rsid w:val="00B25B58"/>
    <w:rsid w:val="00B25E36"/>
    <w:rsid w:val="00B33249"/>
    <w:rsid w:val="00B333EA"/>
    <w:rsid w:val="00B35C30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2EC5"/>
    <w:rsid w:val="00BC51C4"/>
    <w:rsid w:val="00BC5566"/>
    <w:rsid w:val="00BC5579"/>
    <w:rsid w:val="00BE1937"/>
    <w:rsid w:val="00BE2248"/>
    <w:rsid w:val="00BE337C"/>
    <w:rsid w:val="00BE34EE"/>
    <w:rsid w:val="00BE487F"/>
    <w:rsid w:val="00BF5167"/>
    <w:rsid w:val="00BF59F6"/>
    <w:rsid w:val="00BF76C2"/>
    <w:rsid w:val="00BF7B14"/>
    <w:rsid w:val="00C04750"/>
    <w:rsid w:val="00C04B9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5F0D"/>
    <w:rsid w:val="00C675AC"/>
    <w:rsid w:val="00C67A73"/>
    <w:rsid w:val="00C71CD2"/>
    <w:rsid w:val="00C72997"/>
    <w:rsid w:val="00C7356B"/>
    <w:rsid w:val="00C81454"/>
    <w:rsid w:val="00C83AC9"/>
    <w:rsid w:val="00C8733E"/>
    <w:rsid w:val="00CA37FA"/>
    <w:rsid w:val="00CA6764"/>
    <w:rsid w:val="00CB6865"/>
    <w:rsid w:val="00CC0E4B"/>
    <w:rsid w:val="00CC79FA"/>
    <w:rsid w:val="00CD2147"/>
    <w:rsid w:val="00CD3663"/>
    <w:rsid w:val="00CD77E8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560E8"/>
    <w:rsid w:val="00D649E7"/>
    <w:rsid w:val="00D666DB"/>
    <w:rsid w:val="00D70B1C"/>
    <w:rsid w:val="00D71C3E"/>
    <w:rsid w:val="00D72D1E"/>
    <w:rsid w:val="00D73B87"/>
    <w:rsid w:val="00D76EA7"/>
    <w:rsid w:val="00D82DDF"/>
    <w:rsid w:val="00D83FC3"/>
    <w:rsid w:val="00D9509B"/>
    <w:rsid w:val="00D974FF"/>
    <w:rsid w:val="00D975E2"/>
    <w:rsid w:val="00DA16B0"/>
    <w:rsid w:val="00DA5FDE"/>
    <w:rsid w:val="00DB349F"/>
    <w:rsid w:val="00DB3700"/>
    <w:rsid w:val="00DC091F"/>
    <w:rsid w:val="00DC5A8E"/>
    <w:rsid w:val="00DD6775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8D7"/>
    <w:rsid w:val="00E23BE9"/>
    <w:rsid w:val="00E30A49"/>
    <w:rsid w:val="00E32F4D"/>
    <w:rsid w:val="00E5117C"/>
    <w:rsid w:val="00E84533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74C5"/>
    <w:rsid w:val="00ED7E74"/>
    <w:rsid w:val="00EE0160"/>
    <w:rsid w:val="00EE46F3"/>
    <w:rsid w:val="00EE7AF8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1B52"/>
    <w:rsid w:val="00FD23CB"/>
    <w:rsid w:val="00FE1385"/>
    <w:rsid w:val="00FE35D5"/>
    <w:rsid w:val="00FE3E48"/>
    <w:rsid w:val="00FE3E7A"/>
    <w:rsid w:val="00FE6D10"/>
    <w:rsid w:val="00FE7407"/>
    <w:rsid w:val="00FF01E9"/>
    <w:rsid w:val="00FF491D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54555-AF7E-4F37-A18C-9C258CCC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2022-03-07T13:24:00Z</cp:lastPrinted>
  <dcterms:created xsi:type="dcterms:W3CDTF">2022-03-28T16:28:00Z</dcterms:created>
  <dcterms:modified xsi:type="dcterms:W3CDTF">2022-03-28T16:31:00Z</dcterms:modified>
</cp:coreProperties>
</file>