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5FBE9771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4E10B8">
        <w:rPr>
          <w:rFonts w:ascii="Century Gothic" w:hAnsi="Century Gothic"/>
          <w:b/>
          <w:sz w:val="25"/>
          <w:szCs w:val="25"/>
        </w:rPr>
        <w:t>5</w:t>
      </w:r>
      <w:r w:rsidR="0001623F">
        <w:rPr>
          <w:rFonts w:ascii="Century Gothic" w:hAnsi="Century Gothic"/>
          <w:b/>
          <w:sz w:val="25"/>
          <w:szCs w:val="25"/>
        </w:rPr>
        <w:t>9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6DBE9D41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355A9A">
        <w:rPr>
          <w:rFonts w:ascii="Century Gothic" w:hAnsi="Century Gothic"/>
          <w:sz w:val="25"/>
          <w:szCs w:val="25"/>
        </w:rPr>
        <w:t>2</w:t>
      </w:r>
      <w:r w:rsidR="0001623F">
        <w:rPr>
          <w:rFonts w:ascii="Century Gothic" w:hAnsi="Century Gothic"/>
          <w:sz w:val="25"/>
          <w:szCs w:val="25"/>
        </w:rPr>
        <w:t>9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C83AC9">
        <w:rPr>
          <w:rFonts w:ascii="Century Gothic" w:hAnsi="Century Gothic"/>
          <w:sz w:val="25"/>
          <w:szCs w:val="25"/>
        </w:rPr>
        <w:t>de novembro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5E626B2D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01623F">
        <w:rPr>
          <w:rFonts w:ascii="Century Gothic" w:hAnsi="Century Gothic"/>
          <w:b/>
          <w:sz w:val="25"/>
          <w:szCs w:val="25"/>
        </w:rPr>
        <w:t>40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16BD68E3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01623F">
        <w:rPr>
          <w:rFonts w:ascii="Century Gothic" w:hAnsi="Century Gothic"/>
          <w:sz w:val="25"/>
          <w:szCs w:val="25"/>
        </w:rPr>
        <w:t>40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</w:t>
      </w:r>
      <w:r w:rsidR="00210F69">
        <w:rPr>
          <w:rFonts w:ascii="Century Gothic" w:hAnsi="Century Gothic"/>
          <w:sz w:val="25"/>
          <w:szCs w:val="25"/>
        </w:rPr>
        <w:t xml:space="preserve">formato </w:t>
      </w:r>
      <w:r w:rsidR="00BE487F">
        <w:rPr>
          <w:rFonts w:ascii="Century Gothic" w:hAnsi="Century Gothic"/>
          <w:sz w:val="25"/>
          <w:szCs w:val="25"/>
        </w:rPr>
        <w:t>presencial</w:t>
      </w:r>
      <w:r>
        <w:rPr>
          <w:rFonts w:ascii="Century Gothic" w:hAnsi="Century Gothic"/>
          <w:sz w:val="25"/>
          <w:szCs w:val="25"/>
        </w:rPr>
        <w:t xml:space="preserve"> no dia </w:t>
      </w:r>
      <w:r w:rsidR="00355A9A">
        <w:rPr>
          <w:rFonts w:ascii="Century Gothic" w:hAnsi="Century Gothic"/>
          <w:sz w:val="25"/>
          <w:szCs w:val="25"/>
        </w:rPr>
        <w:t>2</w:t>
      </w:r>
      <w:r w:rsidR="0001623F">
        <w:rPr>
          <w:rFonts w:ascii="Century Gothic" w:hAnsi="Century Gothic"/>
          <w:sz w:val="25"/>
          <w:szCs w:val="25"/>
        </w:rPr>
        <w:t>9</w:t>
      </w:r>
      <w:r w:rsidR="00BE487F">
        <w:rPr>
          <w:rFonts w:ascii="Century Gothic" w:hAnsi="Century Gothic"/>
          <w:sz w:val="25"/>
          <w:szCs w:val="25"/>
        </w:rPr>
        <w:t xml:space="preserve"> de novembro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3053DB61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C5785">
        <w:rPr>
          <w:rFonts w:ascii="Century Gothic" w:hAnsi="Century Gothic"/>
          <w:b/>
          <w:sz w:val="25"/>
          <w:szCs w:val="25"/>
        </w:rPr>
        <w:t xml:space="preserve"> </w:t>
      </w:r>
      <w:r w:rsidR="00355A9A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01623F">
        <w:rPr>
          <w:rFonts w:ascii="Century Gothic" w:hAnsi="Century Gothic"/>
          <w:sz w:val="25"/>
          <w:szCs w:val="25"/>
        </w:rPr>
        <w:t>53</w:t>
      </w:r>
      <w:r w:rsidR="00355A9A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01623F">
        <w:rPr>
          <w:rFonts w:ascii="Century Gothic" w:hAnsi="Century Gothic"/>
          <w:sz w:val="25"/>
          <w:szCs w:val="25"/>
        </w:rPr>
        <w:t>46</w:t>
      </w:r>
      <w:r w:rsidR="00355A9A">
        <w:rPr>
          <w:rFonts w:ascii="Century Gothic" w:hAnsi="Century Gothic"/>
          <w:sz w:val="25"/>
          <w:szCs w:val="25"/>
        </w:rPr>
        <w:t xml:space="preserve">/2021, do Executivo Municipal; </w:t>
      </w:r>
      <w:r w:rsidR="0001623F">
        <w:rPr>
          <w:rFonts w:ascii="Century Gothic" w:hAnsi="Century Gothic"/>
          <w:sz w:val="25"/>
          <w:szCs w:val="25"/>
        </w:rPr>
        <w:t>Mensagem e Exposição de Motivos nº 5</w:t>
      </w:r>
      <w:r w:rsidR="0001623F">
        <w:rPr>
          <w:rFonts w:ascii="Century Gothic" w:hAnsi="Century Gothic"/>
          <w:sz w:val="25"/>
          <w:szCs w:val="25"/>
        </w:rPr>
        <w:t>4</w:t>
      </w:r>
      <w:r w:rsidR="0001623F">
        <w:rPr>
          <w:rFonts w:ascii="Century Gothic" w:hAnsi="Century Gothic"/>
          <w:sz w:val="25"/>
          <w:szCs w:val="25"/>
        </w:rPr>
        <w:t xml:space="preserve">2021, que encaminha o Projeto de Lei </w:t>
      </w:r>
      <w:r w:rsidR="0001623F">
        <w:rPr>
          <w:rFonts w:ascii="Century Gothic" w:hAnsi="Century Gothic"/>
          <w:sz w:val="25"/>
          <w:szCs w:val="25"/>
        </w:rPr>
        <w:t xml:space="preserve">Complementar </w:t>
      </w:r>
      <w:r w:rsidR="0001623F">
        <w:rPr>
          <w:rFonts w:ascii="Century Gothic" w:hAnsi="Century Gothic"/>
          <w:sz w:val="25"/>
          <w:szCs w:val="25"/>
        </w:rPr>
        <w:t xml:space="preserve">nº </w:t>
      </w:r>
      <w:r w:rsidR="0001623F">
        <w:rPr>
          <w:rFonts w:ascii="Century Gothic" w:hAnsi="Century Gothic"/>
          <w:sz w:val="25"/>
          <w:szCs w:val="25"/>
        </w:rPr>
        <w:t>06</w:t>
      </w:r>
      <w:r w:rsidR="0001623F">
        <w:rPr>
          <w:rFonts w:ascii="Century Gothic" w:hAnsi="Century Gothic"/>
          <w:sz w:val="25"/>
          <w:szCs w:val="25"/>
        </w:rPr>
        <w:t>/2021, do Executivo Municipal;</w:t>
      </w:r>
      <w:r w:rsidR="0001623F" w:rsidRPr="0001623F">
        <w:rPr>
          <w:rFonts w:ascii="Century Gothic" w:hAnsi="Century Gothic"/>
          <w:sz w:val="25"/>
          <w:szCs w:val="25"/>
        </w:rPr>
        <w:t xml:space="preserve"> </w:t>
      </w:r>
      <w:r w:rsidR="0001623F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01623F">
        <w:rPr>
          <w:rFonts w:ascii="Century Gothic" w:hAnsi="Century Gothic"/>
          <w:sz w:val="25"/>
          <w:szCs w:val="25"/>
        </w:rPr>
        <w:t>55</w:t>
      </w:r>
      <w:r w:rsidR="0001623F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01623F">
        <w:rPr>
          <w:rFonts w:ascii="Century Gothic" w:hAnsi="Century Gothic"/>
          <w:sz w:val="25"/>
          <w:szCs w:val="25"/>
        </w:rPr>
        <w:t>47</w:t>
      </w:r>
      <w:r w:rsidR="0001623F">
        <w:rPr>
          <w:rFonts w:ascii="Century Gothic" w:hAnsi="Century Gothic"/>
          <w:sz w:val="25"/>
          <w:szCs w:val="25"/>
        </w:rPr>
        <w:t>/2021, do Executivo Municipal;</w:t>
      </w:r>
      <w:r w:rsidR="0001623F" w:rsidRPr="0001623F">
        <w:rPr>
          <w:rFonts w:ascii="Century Gothic" w:hAnsi="Century Gothic"/>
          <w:sz w:val="25"/>
          <w:szCs w:val="25"/>
        </w:rPr>
        <w:t xml:space="preserve"> </w:t>
      </w:r>
      <w:r w:rsidR="0001623F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01623F">
        <w:rPr>
          <w:rFonts w:ascii="Century Gothic" w:hAnsi="Century Gothic"/>
          <w:sz w:val="25"/>
          <w:szCs w:val="25"/>
        </w:rPr>
        <w:t>56</w:t>
      </w:r>
      <w:r w:rsidR="0001623F">
        <w:rPr>
          <w:rFonts w:ascii="Century Gothic" w:hAnsi="Century Gothic"/>
          <w:sz w:val="25"/>
          <w:szCs w:val="25"/>
        </w:rPr>
        <w:t xml:space="preserve">/2021, que encaminha o Projeto de Lei nº </w:t>
      </w:r>
      <w:r w:rsidR="0001623F">
        <w:rPr>
          <w:rFonts w:ascii="Century Gothic" w:hAnsi="Century Gothic"/>
          <w:sz w:val="25"/>
          <w:szCs w:val="25"/>
        </w:rPr>
        <w:t>48</w:t>
      </w:r>
      <w:r w:rsidR="0001623F">
        <w:rPr>
          <w:rFonts w:ascii="Century Gothic" w:hAnsi="Century Gothic"/>
          <w:sz w:val="25"/>
          <w:szCs w:val="25"/>
        </w:rPr>
        <w:t>/2021, do Executivo Municipal;</w:t>
      </w:r>
      <w:r w:rsidR="0001623F" w:rsidRPr="0001623F">
        <w:rPr>
          <w:rFonts w:ascii="Century Gothic" w:hAnsi="Century Gothic"/>
          <w:sz w:val="25"/>
          <w:szCs w:val="25"/>
        </w:rPr>
        <w:t xml:space="preserve"> </w:t>
      </w:r>
      <w:r w:rsidR="0001623F">
        <w:rPr>
          <w:rFonts w:ascii="Century Gothic" w:hAnsi="Century Gothic"/>
          <w:sz w:val="25"/>
          <w:szCs w:val="25"/>
        </w:rPr>
        <w:t xml:space="preserve">Mensagem e Exposição de Motivos nº </w:t>
      </w:r>
      <w:r w:rsidR="0001623F">
        <w:rPr>
          <w:rFonts w:ascii="Century Gothic" w:hAnsi="Century Gothic"/>
          <w:sz w:val="25"/>
          <w:szCs w:val="25"/>
        </w:rPr>
        <w:t>57</w:t>
      </w:r>
      <w:r w:rsidR="0001623F">
        <w:rPr>
          <w:rFonts w:ascii="Century Gothic" w:hAnsi="Century Gothic"/>
          <w:sz w:val="25"/>
          <w:szCs w:val="25"/>
        </w:rPr>
        <w:t xml:space="preserve">/2021, que encaminha o Projeto de Lei </w:t>
      </w:r>
      <w:r w:rsidR="0001623F">
        <w:rPr>
          <w:rFonts w:ascii="Century Gothic" w:hAnsi="Century Gothic"/>
          <w:sz w:val="25"/>
          <w:szCs w:val="25"/>
        </w:rPr>
        <w:t xml:space="preserve">Complementar </w:t>
      </w:r>
      <w:r w:rsidR="0001623F">
        <w:rPr>
          <w:rFonts w:ascii="Century Gothic" w:hAnsi="Century Gothic"/>
          <w:sz w:val="25"/>
          <w:szCs w:val="25"/>
        </w:rPr>
        <w:t xml:space="preserve">nº </w:t>
      </w:r>
      <w:r w:rsidR="0001623F">
        <w:rPr>
          <w:rFonts w:ascii="Century Gothic" w:hAnsi="Century Gothic"/>
          <w:sz w:val="25"/>
          <w:szCs w:val="25"/>
        </w:rPr>
        <w:t>07</w:t>
      </w:r>
      <w:r w:rsidR="0001623F">
        <w:rPr>
          <w:rFonts w:ascii="Century Gothic" w:hAnsi="Century Gothic"/>
          <w:sz w:val="25"/>
          <w:szCs w:val="25"/>
        </w:rPr>
        <w:t>/2021, do Executivo Municipal;</w:t>
      </w:r>
      <w:r w:rsidR="0001623F">
        <w:rPr>
          <w:rFonts w:ascii="Century Gothic" w:hAnsi="Century Gothic"/>
          <w:sz w:val="25"/>
          <w:szCs w:val="25"/>
        </w:rPr>
        <w:t xml:space="preserve"> </w:t>
      </w:r>
      <w:r w:rsidR="00355A9A">
        <w:rPr>
          <w:rFonts w:ascii="Century Gothic" w:hAnsi="Century Gothic"/>
          <w:sz w:val="25"/>
          <w:szCs w:val="25"/>
        </w:rPr>
        <w:t xml:space="preserve">Mensagem e Exposição de Motivos ao Projeto de Lei nº </w:t>
      </w:r>
      <w:r w:rsidR="0001623F">
        <w:rPr>
          <w:rFonts w:ascii="Century Gothic" w:hAnsi="Century Gothic"/>
          <w:sz w:val="25"/>
          <w:szCs w:val="25"/>
        </w:rPr>
        <w:t>40</w:t>
      </w:r>
      <w:r w:rsidR="00355A9A">
        <w:rPr>
          <w:rFonts w:ascii="Century Gothic" w:hAnsi="Century Gothic"/>
          <w:sz w:val="25"/>
          <w:szCs w:val="25"/>
        </w:rPr>
        <w:t xml:space="preserve">/2021, do Legislativo Municipal; Mensagem e Exposição de Motivos ao Projeto de Lei nº </w:t>
      </w:r>
      <w:r w:rsidR="0001623F">
        <w:rPr>
          <w:rFonts w:ascii="Century Gothic" w:hAnsi="Century Gothic"/>
          <w:sz w:val="25"/>
          <w:szCs w:val="25"/>
        </w:rPr>
        <w:t>41</w:t>
      </w:r>
      <w:r w:rsidR="00355A9A">
        <w:rPr>
          <w:rFonts w:ascii="Century Gothic" w:hAnsi="Century Gothic"/>
          <w:sz w:val="25"/>
          <w:szCs w:val="25"/>
        </w:rPr>
        <w:t xml:space="preserve">/2021, do Legislativo Municipal; Mensagem e Exposição de Motivos ao Projeto de Lei nº </w:t>
      </w:r>
      <w:r w:rsidR="0001623F">
        <w:rPr>
          <w:rFonts w:ascii="Century Gothic" w:hAnsi="Century Gothic"/>
          <w:sz w:val="25"/>
          <w:szCs w:val="25"/>
        </w:rPr>
        <w:t>42</w:t>
      </w:r>
      <w:r w:rsidR="00355A9A">
        <w:rPr>
          <w:rFonts w:ascii="Century Gothic" w:hAnsi="Century Gothic"/>
          <w:sz w:val="25"/>
          <w:szCs w:val="25"/>
        </w:rPr>
        <w:t xml:space="preserve">/2021, do Legislativo Municipal;  </w:t>
      </w:r>
      <w:r w:rsidR="0001623F">
        <w:rPr>
          <w:rFonts w:ascii="Century Gothic" w:hAnsi="Century Gothic"/>
          <w:sz w:val="25"/>
          <w:szCs w:val="25"/>
        </w:rPr>
        <w:t>Mensagem e Exposição de Motivos ao Projeto de Lei nº 4</w:t>
      </w:r>
      <w:r w:rsidR="0001623F">
        <w:rPr>
          <w:rFonts w:ascii="Century Gothic" w:hAnsi="Century Gothic"/>
          <w:sz w:val="25"/>
          <w:szCs w:val="25"/>
        </w:rPr>
        <w:t>3</w:t>
      </w:r>
      <w:r w:rsidR="0001623F">
        <w:rPr>
          <w:rFonts w:ascii="Century Gothic" w:hAnsi="Century Gothic"/>
          <w:sz w:val="25"/>
          <w:szCs w:val="25"/>
        </w:rPr>
        <w:t xml:space="preserve">/2021, do Legislativo Municipal; 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355A9A">
        <w:rPr>
          <w:rFonts w:ascii="Century Gothic" w:hAnsi="Century Gothic"/>
          <w:sz w:val="25"/>
          <w:szCs w:val="25"/>
        </w:rPr>
        <w:t xml:space="preserve"> </w:t>
      </w:r>
      <w:r w:rsidR="0001623F">
        <w:rPr>
          <w:rFonts w:ascii="Century Gothic" w:hAnsi="Century Gothic"/>
          <w:sz w:val="25"/>
          <w:szCs w:val="25"/>
        </w:rPr>
        <w:t>535, 546, 548 e 552 a 561</w:t>
      </w:r>
      <w:r w:rsidR="00355A9A">
        <w:rPr>
          <w:rFonts w:ascii="Century Gothic" w:hAnsi="Century Gothic"/>
          <w:sz w:val="25"/>
          <w:szCs w:val="25"/>
        </w:rPr>
        <w:t>/202</w:t>
      </w:r>
      <w:r w:rsidR="006406A1">
        <w:rPr>
          <w:rFonts w:ascii="Century Gothic" w:hAnsi="Century Gothic"/>
          <w:sz w:val="25"/>
          <w:szCs w:val="25"/>
        </w:rPr>
        <w:t>1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 </w:t>
      </w:r>
      <w:r w:rsidR="0001623F">
        <w:rPr>
          <w:rFonts w:ascii="Century Gothic" w:hAnsi="Century Gothic"/>
          <w:sz w:val="25"/>
          <w:szCs w:val="25"/>
        </w:rPr>
        <w:t>669 a 676</w:t>
      </w:r>
      <w:r w:rsidR="007A16D0">
        <w:rPr>
          <w:rFonts w:ascii="Century Gothic" w:hAnsi="Century Gothic"/>
          <w:sz w:val="25"/>
          <w:szCs w:val="25"/>
        </w:rPr>
        <w:t>/2021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408291E0" w14:textId="77777777" w:rsidR="00186230" w:rsidRDefault="00186230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  <w:bookmarkStart w:id="0" w:name="_GoBack"/>
      <w:bookmarkEnd w:id="0"/>
    </w:p>
    <w:p w14:paraId="22223CA0" w14:textId="412D661E" w:rsidR="00B35C30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62B32CC4" w:rsidR="006406A1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4B432C5C" w14:textId="3037F306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01623F">
        <w:rPr>
          <w:rFonts w:ascii="Century Gothic" w:hAnsi="Century Gothic"/>
          <w:sz w:val="25"/>
          <w:szCs w:val="25"/>
        </w:rPr>
        <w:t>535, 546, 548 e 552 a 561/2021</w:t>
      </w:r>
      <w:r w:rsidR="00B35C30">
        <w:rPr>
          <w:rFonts w:ascii="Century Gothic" w:hAnsi="Century Gothic"/>
          <w:sz w:val="25"/>
          <w:szCs w:val="25"/>
        </w:rPr>
        <w:t>.</w:t>
      </w:r>
    </w:p>
    <w:p w14:paraId="54F3AFF7" w14:textId="27D1049B" w:rsidR="00B35C30" w:rsidRPr="000D4613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4C220043" w:rsidR="00F66436" w:rsidRDefault="00955439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6D8E4E9E">
            <wp:simplePos x="0" y="0"/>
            <wp:positionH relativeFrom="margin">
              <wp:posOffset>3514725</wp:posOffset>
            </wp:positionH>
            <wp:positionV relativeFrom="paragraph">
              <wp:posOffset>88265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6A1"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0455015D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340F4" w14:textId="77777777" w:rsidR="00944971" w:rsidRDefault="00944971" w:rsidP="003C0F2A">
      <w:pPr>
        <w:spacing w:after="0" w:line="240" w:lineRule="auto"/>
      </w:pPr>
      <w:r>
        <w:separator/>
      </w:r>
    </w:p>
  </w:endnote>
  <w:endnote w:type="continuationSeparator" w:id="0">
    <w:p w14:paraId="4B7124AF" w14:textId="77777777" w:rsidR="00944971" w:rsidRDefault="0094497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79E17" w14:textId="77777777" w:rsidR="00944971" w:rsidRDefault="00944971" w:rsidP="003C0F2A">
      <w:pPr>
        <w:spacing w:after="0" w:line="240" w:lineRule="auto"/>
      </w:pPr>
      <w:r>
        <w:separator/>
      </w:r>
    </w:p>
  </w:footnote>
  <w:footnote w:type="continuationSeparator" w:id="0">
    <w:p w14:paraId="23B1BECF" w14:textId="77777777" w:rsidR="00944971" w:rsidRDefault="0094497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1C0"/>
    <w:rsid w:val="00013A5A"/>
    <w:rsid w:val="0001623F"/>
    <w:rsid w:val="00024B12"/>
    <w:rsid w:val="00024BDE"/>
    <w:rsid w:val="00030464"/>
    <w:rsid w:val="00030DF6"/>
    <w:rsid w:val="0003445A"/>
    <w:rsid w:val="0003537E"/>
    <w:rsid w:val="00035B8E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A2F0A"/>
    <w:rsid w:val="000A313E"/>
    <w:rsid w:val="000B122A"/>
    <w:rsid w:val="000B55F7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2B36"/>
    <w:rsid w:val="00273C07"/>
    <w:rsid w:val="002905E6"/>
    <w:rsid w:val="002A6D2D"/>
    <w:rsid w:val="002C3234"/>
    <w:rsid w:val="002C733F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55A9A"/>
    <w:rsid w:val="00365C4A"/>
    <w:rsid w:val="003665A6"/>
    <w:rsid w:val="00366BAF"/>
    <w:rsid w:val="00366DFE"/>
    <w:rsid w:val="00372B15"/>
    <w:rsid w:val="00385F0B"/>
    <w:rsid w:val="00390D81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F757D"/>
    <w:rsid w:val="00406196"/>
    <w:rsid w:val="0041185F"/>
    <w:rsid w:val="0041793A"/>
    <w:rsid w:val="00423E8E"/>
    <w:rsid w:val="0043155E"/>
    <w:rsid w:val="0043294F"/>
    <w:rsid w:val="004420F3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10B8"/>
    <w:rsid w:val="004E26A9"/>
    <w:rsid w:val="004E2EC6"/>
    <w:rsid w:val="004E3971"/>
    <w:rsid w:val="004F31DD"/>
    <w:rsid w:val="004F66FE"/>
    <w:rsid w:val="00502CA7"/>
    <w:rsid w:val="00520485"/>
    <w:rsid w:val="0052427A"/>
    <w:rsid w:val="00527087"/>
    <w:rsid w:val="00527563"/>
    <w:rsid w:val="0053012E"/>
    <w:rsid w:val="0053401D"/>
    <w:rsid w:val="005370F3"/>
    <w:rsid w:val="00541EE2"/>
    <w:rsid w:val="00553075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E5569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786D"/>
    <w:rsid w:val="0071691F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564E"/>
    <w:rsid w:val="00786B53"/>
    <w:rsid w:val="00796003"/>
    <w:rsid w:val="007A16D0"/>
    <w:rsid w:val="007A51AA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0D00"/>
    <w:rsid w:val="0084335C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D7DE4"/>
    <w:rsid w:val="008E007E"/>
    <w:rsid w:val="008E0BD1"/>
    <w:rsid w:val="008E7749"/>
    <w:rsid w:val="008F3B87"/>
    <w:rsid w:val="00903EA0"/>
    <w:rsid w:val="0092055A"/>
    <w:rsid w:val="00920662"/>
    <w:rsid w:val="0092360D"/>
    <w:rsid w:val="009260B7"/>
    <w:rsid w:val="0092776E"/>
    <w:rsid w:val="009309D8"/>
    <w:rsid w:val="00944971"/>
    <w:rsid w:val="00945125"/>
    <w:rsid w:val="00955439"/>
    <w:rsid w:val="00965545"/>
    <w:rsid w:val="00966C31"/>
    <w:rsid w:val="00967E71"/>
    <w:rsid w:val="009737A9"/>
    <w:rsid w:val="00983797"/>
    <w:rsid w:val="0098543E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C1155"/>
    <w:rsid w:val="00AC3795"/>
    <w:rsid w:val="00AD1E63"/>
    <w:rsid w:val="00AD1F47"/>
    <w:rsid w:val="00AF59EC"/>
    <w:rsid w:val="00B00C36"/>
    <w:rsid w:val="00B00D2B"/>
    <w:rsid w:val="00B16AF2"/>
    <w:rsid w:val="00B2146C"/>
    <w:rsid w:val="00B21947"/>
    <w:rsid w:val="00B227C3"/>
    <w:rsid w:val="00B2573F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B5B"/>
    <w:rsid w:val="00BB2D8B"/>
    <w:rsid w:val="00BB618F"/>
    <w:rsid w:val="00BB7D71"/>
    <w:rsid w:val="00BC0440"/>
    <w:rsid w:val="00BC1D50"/>
    <w:rsid w:val="00BC2C03"/>
    <w:rsid w:val="00BC51C4"/>
    <w:rsid w:val="00BC5566"/>
    <w:rsid w:val="00BC5579"/>
    <w:rsid w:val="00BE2248"/>
    <w:rsid w:val="00BE337C"/>
    <w:rsid w:val="00BE34EE"/>
    <w:rsid w:val="00BE487F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75AC"/>
    <w:rsid w:val="00C67A73"/>
    <w:rsid w:val="00C71CD2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66DB"/>
    <w:rsid w:val="00D70B1C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B349F"/>
    <w:rsid w:val="00DB3700"/>
    <w:rsid w:val="00DC091F"/>
    <w:rsid w:val="00DC5A8E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E0160"/>
    <w:rsid w:val="00EE46F3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204F-75D9-4EA9-8E24-A60A21CF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2021-11-08T13:58:00Z</cp:lastPrinted>
  <dcterms:created xsi:type="dcterms:W3CDTF">2021-11-29T14:38:00Z</dcterms:created>
  <dcterms:modified xsi:type="dcterms:W3CDTF">2021-11-29T14:42:00Z</dcterms:modified>
</cp:coreProperties>
</file>