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76DE628D" w:rsidR="006406A1" w:rsidRPr="000D4613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4E10B8">
        <w:rPr>
          <w:rFonts w:ascii="Century Gothic" w:hAnsi="Century Gothic"/>
          <w:b/>
          <w:sz w:val="25"/>
          <w:szCs w:val="25"/>
        </w:rPr>
        <w:t>5</w:t>
      </w:r>
      <w:r w:rsidR="00186230">
        <w:rPr>
          <w:rFonts w:ascii="Century Gothic" w:hAnsi="Century Gothic"/>
          <w:b/>
          <w:sz w:val="25"/>
          <w:szCs w:val="25"/>
        </w:rPr>
        <w:t>3</w:t>
      </w:r>
      <w:r w:rsidRPr="000D4613">
        <w:rPr>
          <w:rFonts w:ascii="Century Gothic" w:hAnsi="Century Gothic"/>
          <w:b/>
          <w:sz w:val="25"/>
          <w:szCs w:val="25"/>
        </w:rPr>
        <w:t>/202</w:t>
      </w:r>
      <w:r>
        <w:rPr>
          <w:rFonts w:ascii="Century Gothic" w:hAnsi="Century Gothic"/>
          <w:b/>
          <w:sz w:val="25"/>
          <w:szCs w:val="25"/>
        </w:rPr>
        <w:t>1</w:t>
      </w:r>
    </w:p>
    <w:p w14:paraId="40561BB0" w14:textId="27F3BB35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Data: </w:t>
      </w:r>
      <w:r w:rsidR="00186230">
        <w:rPr>
          <w:rFonts w:ascii="Century Gothic" w:hAnsi="Century Gothic"/>
          <w:sz w:val="25"/>
          <w:szCs w:val="25"/>
        </w:rPr>
        <w:t>16</w:t>
      </w:r>
      <w:r w:rsidR="00C83AC9">
        <w:rPr>
          <w:rFonts w:ascii="Century Gothic" w:hAnsi="Century Gothic"/>
          <w:sz w:val="25"/>
          <w:szCs w:val="25"/>
        </w:rPr>
        <w:t xml:space="preserve"> de novembro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</w:p>
    <w:p w14:paraId="4270FAEA" w14:textId="584D4902" w:rsidR="006406A1" w:rsidRPr="000D4613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 xml:space="preserve">Ementa: convoca os Senhores Vereadores para a </w:t>
      </w:r>
      <w:r w:rsidR="00C47BDC">
        <w:rPr>
          <w:rFonts w:ascii="Century Gothic" w:hAnsi="Century Gothic"/>
          <w:b/>
          <w:sz w:val="25"/>
          <w:szCs w:val="25"/>
        </w:rPr>
        <w:t>3</w:t>
      </w:r>
      <w:r w:rsidR="00186230">
        <w:rPr>
          <w:rFonts w:ascii="Century Gothic" w:hAnsi="Century Gothic"/>
          <w:b/>
          <w:sz w:val="25"/>
          <w:szCs w:val="25"/>
        </w:rPr>
        <w:t>8</w:t>
      </w:r>
      <w:r w:rsidRPr="000D4613">
        <w:rPr>
          <w:rFonts w:ascii="Century Gothic" w:hAnsi="Century Gothic"/>
          <w:b/>
          <w:sz w:val="25"/>
          <w:szCs w:val="25"/>
        </w:rPr>
        <w:t>ª Sessão Ordinária da Câmara Municipal de Marechal Cândido Rondon.</w:t>
      </w:r>
    </w:p>
    <w:p w14:paraId="0356C3E5" w14:textId="77777777" w:rsidR="006406A1" w:rsidRPr="000D4613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37A4DB8" w14:textId="7812BF60" w:rsidR="00784AF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0D4613">
        <w:rPr>
          <w:rFonts w:ascii="Century Gothic" w:hAnsi="Century Gothic"/>
          <w:sz w:val="25"/>
          <w:szCs w:val="25"/>
        </w:rPr>
        <w:t>, Estado do Paraná, usando das atribuições conferidas pelo Art. 20, parágrafo único, inciso XXII, alíneas "i" e "j" do Regimento Interno, convoca os Senhores Vereadores do Legislativo Municipal para a</w:t>
      </w:r>
      <w:r>
        <w:rPr>
          <w:rFonts w:ascii="Century Gothic" w:hAnsi="Century Gothic"/>
          <w:sz w:val="25"/>
          <w:szCs w:val="25"/>
        </w:rPr>
        <w:t xml:space="preserve"> </w:t>
      </w:r>
      <w:r w:rsidR="00C47BDC">
        <w:rPr>
          <w:rFonts w:ascii="Century Gothic" w:hAnsi="Century Gothic"/>
          <w:sz w:val="25"/>
          <w:szCs w:val="25"/>
        </w:rPr>
        <w:t>3</w:t>
      </w:r>
      <w:r w:rsidR="00186230"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 xml:space="preserve">ª Sessão Ordinária, a ser realizada </w:t>
      </w:r>
      <w:r>
        <w:rPr>
          <w:rFonts w:ascii="Century Gothic" w:hAnsi="Century Gothic"/>
          <w:sz w:val="25"/>
          <w:szCs w:val="25"/>
        </w:rPr>
        <w:t xml:space="preserve">em </w:t>
      </w:r>
      <w:r w:rsidR="00210F69">
        <w:rPr>
          <w:rFonts w:ascii="Century Gothic" w:hAnsi="Century Gothic"/>
          <w:sz w:val="25"/>
          <w:szCs w:val="25"/>
        </w:rPr>
        <w:t xml:space="preserve">formato </w:t>
      </w:r>
      <w:r w:rsidR="00BE487F">
        <w:rPr>
          <w:rFonts w:ascii="Century Gothic" w:hAnsi="Century Gothic"/>
          <w:sz w:val="25"/>
          <w:szCs w:val="25"/>
        </w:rPr>
        <w:t>presencial</w:t>
      </w:r>
      <w:r>
        <w:rPr>
          <w:rFonts w:ascii="Century Gothic" w:hAnsi="Century Gothic"/>
          <w:sz w:val="25"/>
          <w:szCs w:val="25"/>
        </w:rPr>
        <w:t xml:space="preserve"> no dia </w:t>
      </w:r>
      <w:r w:rsidR="00186230">
        <w:rPr>
          <w:rFonts w:ascii="Century Gothic" w:hAnsi="Century Gothic"/>
          <w:sz w:val="25"/>
          <w:szCs w:val="25"/>
        </w:rPr>
        <w:t>16</w:t>
      </w:r>
      <w:r w:rsidR="00BE487F">
        <w:rPr>
          <w:rFonts w:ascii="Century Gothic" w:hAnsi="Century Gothic"/>
          <w:sz w:val="25"/>
          <w:szCs w:val="25"/>
        </w:rPr>
        <w:t xml:space="preserve"> de novembro</w:t>
      </w:r>
      <w:r w:rsidR="006C5785">
        <w:rPr>
          <w:rFonts w:ascii="Century Gothic" w:hAnsi="Century Gothic"/>
          <w:sz w:val="25"/>
          <w:szCs w:val="25"/>
        </w:rPr>
        <w:t xml:space="preserve"> </w:t>
      </w:r>
      <w:r>
        <w:rPr>
          <w:rFonts w:ascii="Century Gothic" w:hAnsi="Century Gothic"/>
          <w:sz w:val="25"/>
          <w:szCs w:val="25"/>
        </w:rPr>
        <w:t>de 2021</w:t>
      </w:r>
      <w:r w:rsidRPr="000D4613">
        <w:rPr>
          <w:rFonts w:ascii="Century Gothic" w:hAnsi="Century Gothic"/>
          <w:sz w:val="25"/>
          <w:szCs w:val="25"/>
        </w:rPr>
        <w:t>, às 1</w:t>
      </w:r>
      <w:r>
        <w:rPr>
          <w:rFonts w:ascii="Century Gothic" w:hAnsi="Century Gothic"/>
          <w:sz w:val="25"/>
          <w:szCs w:val="25"/>
        </w:rPr>
        <w:t>8</w:t>
      </w:r>
      <w:r w:rsidRPr="000D4613">
        <w:rPr>
          <w:rFonts w:ascii="Century Gothic" w:hAnsi="Century Gothic"/>
          <w:sz w:val="25"/>
          <w:szCs w:val="25"/>
        </w:rPr>
        <w:t>h</w:t>
      </w:r>
      <w:r>
        <w:rPr>
          <w:rFonts w:ascii="Century Gothic" w:hAnsi="Century Gothic"/>
          <w:sz w:val="25"/>
          <w:szCs w:val="25"/>
        </w:rPr>
        <w:t>0</w:t>
      </w:r>
      <w:r w:rsidRPr="000D4613">
        <w:rPr>
          <w:rFonts w:ascii="Century Gothic" w:hAnsi="Century Gothic"/>
          <w:sz w:val="25"/>
          <w:szCs w:val="25"/>
        </w:rPr>
        <w:t>0, constituída da seguinte pauta:</w:t>
      </w:r>
      <w:r w:rsidR="00784AF3" w:rsidRPr="00784AF3">
        <w:rPr>
          <w:rFonts w:ascii="Century Gothic" w:hAnsi="Century Gothic"/>
          <w:sz w:val="25"/>
          <w:szCs w:val="25"/>
        </w:rPr>
        <w:t xml:space="preserve"> </w:t>
      </w:r>
    </w:p>
    <w:p w14:paraId="776E53F2" w14:textId="77777777" w:rsidR="006C5785" w:rsidRDefault="006C578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3348E6E6" w14:textId="15D721FE" w:rsidR="006406A1" w:rsidRPr="000D4613" w:rsidRDefault="00784AF3" w:rsidP="00784AF3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PEQUENO EXPEDIENTE:</w:t>
      </w:r>
      <w:r w:rsidR="006C5785">
        <w:rPr>
          <w:rFonts w:ascii="Century Gothic" w:hAnsi="Century Gothic"/>
          <w:b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Requerimentos de nºs</w:t>
      </w:r>
      <w:r w:rsidR="00EC0522">
        <w:rPr>
          <w:rFonts w:ascii="Century Gothic" w:hAnsi="Century Gothic"/>
          <w:sz w:val="25"/>
          <w:szCs w:val="25"/>
        </w:rPr>
        <w:t xml:space="preserve"> </w:t>
      </w:r>
      <w:r w:rsidR="00186230">
        <w:rPr>
          <w:rFonts w:ascii="Century Gothic" w:hAnsi="Century Gothic"/>
          <w:sz w:val="25"/>
          <w:szCs w:val="25"/>
        </w:rPr>
        <w:t>523 a 534, 536 e 537</w:t>
      </w:r>
      <w:r w:rsidR="006406A1" w:rsidRPr="000D4613">
        <w:rPr>
          <w:rFonts w:ascii="Century Gothic" w:hAnsi="Century Gothic"/>
          <w:sz w:val="25"/>
          <w:szCs w:val="25"/>
        </w:rPr>
        <w:t>/202</w:t>
      </w:r>
      <w:r w:rsidR="006406A1">
        <w:rPr>
          <w:rFonts w:ascii="Century Gothic" w:hAnsi="Century Gothic"/>
          <w:sz w:val="25"/>
          <w:szCs w:val="25"/>
        </w:rPr>
        <w:t>1</w:t>
      </w:r>
      <w:r w:rsidR="006406A1" w:rsidRPr="000D4613">
        <w:rPr>
          <w:rFonts w:ascii="Century Gothic" w:hAnsi="Century Gothic"/>
          <w:sz w:val="25"/>
          <w:szCs w:val="25"/>
        </w:rPr>
        <w:t>;</w:t>
      </w:r>
      <w:r w:rsidR="00BE487F">
        <w:rPr>
          <w:rFonts w:ascii="Century Gothic" w:hAnsi="Century Gothic"/>
          <w:sz w:val="25"/>
          <w:szCs w:val="25"/>
        </w:rPr>
        <w:t xml:space="preserve"> e,</w:t>
      </w:r>
      <w:r w:rsidR="006406A1" w:rsidRPr="000D4613">
        <w:rPr>
          <w:rFonts w:ascii="Century Gothic" w:hAnsi="Century Gothic"/>
          <w:sz w:val="25"/>
          <w:szCs w:val="25"/>
        </w:rPr>
        <w:t xml:space="preserve"> Indicações de nºs </w:t>
      </w:r>
      <w:r w:rsidR="00186230">
        <w:rPr>
          <w:rFonts w:ascii="Century Gothic" w:hAnsi="Century Gothic"/>
          <w:sz w:val="25"/>
          <w:szCs w:val="25"/>
        </w:rPr>
        <w:t>642 a 65</w:t>
      </w:r>
      <w:r w:rsidR="00553075">
        <w:rPr>
          <w:rFonts w:ascii="Century Gothic" w:hAnsi="Century Gothic"/>
          <w:sz w:val="25"/>
          <w:szCs w:val="25"/>
        </w:rPr>
        <w:t>6</w:t>
      </w:r>
      <w:bookmarkStart w:id="0" w:name="_GoBack"/>
      <w:bookmarkEnd w:id="0"/>
      <w:r w:rsidR="007A16D0">
        <w:rPr>
          <w:rFonts w:ascii="Century Gothic" w:hAnsi="Century Gothic"/>
          <w:sz w:val="25"/>
          <w:szCs w:val="25"/>
        </w:rPr>
        <w:t>/2021</w:t>
      </w:r>
      <w:r w:rsidR="000B122A">
        <w:rPr>
          <w:rFonts w:ascii="Century Gothic" w:hAnsi="Century Gothic"/>
          <w:sz w:val="25"/>
          <w:szCs w:val="25"/>
        </w:rPr>
        <w:t>.</w:t>
      </w:r>
    </w:p>
    <w:p w14:paraId="0ECEDF8C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162B71B" w14:textId="77777777" w:rsidR="006406A1" w:rsidRPr="000D4613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GRANDE EXPEDIENTE:</w:t>
      </w:r>
    </w:p>
    <w:p w14:paraId="408291E0" w14:textId="77777777" w:rsidR="00186230" w:rsidRDefault="00186230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219620FB" w14:textId="77777777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0D4613">
        <w:rPr>
          <w:rFonts w:ascii="Century Gothic" w:hAnsi="Century Gothic"/>
          <w:b/>
          <w:sz w:val="25"/>
          <w:szCs w:val="25"/>
        </w:rPr>
        <w:t>- ORDEM DO DIA:</w:t>
      </w:r>
    </w:p>
    <w:p w14:paraId="30ECF9AF" w14:textId="09A064F3" w:rsidR="00DB349F" w:rsidRDefault="00BE487F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(SEGUNDA VOTAÇÃO):</w:t>
      </w:r>
    </w:p>
    <w:p w14:paraId="7AD1D962" w14:textId="396653F7" w:rsidR="00F62EBA" w:rsidRDefault="00CC0E4B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</w:t>
      </w:r>
      <w:r w:rsidR="004E10B8">
        <w:rPr>
          <w:rFonts w:ascii="Century Gothic" w:hAnsi="Century Gothic"/>
          <w:sz w:val="25"/>
          <w:szCs w:val="25"/>
        </w:rPr>
        <w:t xml:space="preserve">Complementar </w:t>
      </w:r>
      <w:r w:rsidR="00F62EBA">
        <w:rPr>
          <w:rFonts w:ascii="Century Gothic" w:hAnsi="Century Gothic"/>
          <w:sz w:val="25"/>
          <w:szCs w:val="25"/>
        </w:rPr>
        <w:t xml:space="preserve">nº </w:t>
      </w:r>
      <w:r w:rsidR="00BE487F">
        <w:rPr>
          <w:rFonts w:ascii="Century Gothic" w:hAnsi="Century Gothic"/>
          <w:sz w:val="25"/>
          <w:szCs w:val="25"/>
        </w:rPr>
        <w:t>04</w:t>
      </w:r>
      <w:r w:rsidR="00F62EBA">
        <w:rPr>
          <w:rFonts w:ascii="Century Gothic" w:hAnsi="Century Gothic"/>
          <w:sz w:val="25"/>
          <w:szCs w:val="25"/>
        </w:rPr>
        <w:t>/202</w:t>
      </w:r>
      <w:r w:rsidR="004E10B8">
        <w:rPr>
          <w:rFonts w:ascii="Century Gothic" w:hAnsi="Century Gothic"/>
          <w:sz w:val="25"/>
          <w:szCs w:val="25"/>
        </w:rPr>
        <w:t>0</w:t>
      </w:r>
      <w:r w:rsidR="00F62EBA">
        <w:rPr>
          <w:rFonts w:ascii="Century Gothic" w:hAnsi="Century Gothic"/>
          <w:sz w:val="25"/>
          <w:szCs w:val="25"/>
        </w:rPr>
        <w:t xml:space="preserve">, do </w:t>
      </w:r>
      <w:r>
        <w:rPr>
          <w:rFonts w:ascii="Century Gothic" w:hAnsi="Century Gothic"/>
          <w:sz w:val="25"/>
          <w:szCs w:val="25"/>
        </w:rPr>
        <w:t>Executiv</w:t>
      </w:r>
      <w:r w:rsidR="00BE487F">
        <w:rPr>
          <w:rFonts w:ascii="Century Gothic" w:hAnsi="Century Gothic"/>
          <w:sz w:val="25"/>
          <w:szCs w:val="25"/>
        </w:rPr>
        <w:t>o Municipal, com Emendas;</w:t>
      </w:r>
    </w:p>
    <w:p w14:paraId="6CAF0694" w14:textId="56DA7EDB" w:rsidR="00BE487F" w:rsidRDefault="00BE487F" w:rsidP="00BE487F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Complementar nº 05/2020, do Executivo Municipal, com Emenda;</w:t>
      </w:r>
    </w:p>
    <w:p w14:paraId="1360C112" w14:textId="382E7393" w:rsidR="004E10B8" w:rsidRDefault="004E10B8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</w:t>
      </w:r>
      <w:r w:rsidR="00BE487F">
        <w:rPr>
          <w:rFonts w:ascii="Century Gothic" w:hAnsi="Century Gothic"/>
          <w:sz w:val="25"/>
          <w:szCs w:val="25"/>
        </w:rPr>
        <w:t>4</w:t>
      </w:r>
      <w:r>
        <w:rPr>
          <w:rFonts w:ascii="Century Gothic" w:hAnsi="Century Gothic"/>
          <w:sz w:val="25"/>
          <w:szCs w:val="25"/>
        </w:rPr>
        <w:t xml:space="preserve">/2021, do </w:t>
      </w:r>
      <w:r w:rsidR="00BE487F">
        <w:rPr>
          <w:rFonts w:ascii="Century Gothic" w:hAnsi="Century Gothic"/>
          <w:sz w:val="25"/>
          <w:szCs w:val="25"/>
        </w:rPr>
        <w:t>Executivo</w:t>
      </w:r>
      <w:r>
        <w:rPr>
          <w:rFonts w:ascii="Century Gothic" w:hAnsi="Century Gothic"/>
          <w:sz w:val="25"/>
          <w:szCs w:val="25"/>
        </w:rPr>
        <w:t xml:space="preserve"> Municipal;</w:t>
      </w:r>
    </w:p>
    <w:p w14:paraId="26267A8B" w14:textId="580479D4" w:rsidR="00FC292E" w:rsidRDefault="00FC292E" w:rsidP="00FC292E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37/2021, do Executivo Municipal;</w:t>
      </w:r>
    </w:p>
    <w:p w14:paraId="4714EAC0" w14:textId="7351C67A" w:rsidR="004E10B8" w:rsidRDefault="004E10B8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BE487F">
        <w:rPr>
          <w:rFonts w:ascii="Century Gothic" w:hAnsi="Century Gothic"/>
          <w:sz w:val="25"/>
          <w:szCs w:val="25"/>
        </w:rPr>
        <w:t>42/2021, do Executiv</w:t>
      </w:r>
      <w:r w:rsidR="00186230">
        <w:rPr>
          <w:rFonts w:ascii="Century Gothic" w:hAnsi="Century Gothic"/>
          <w:sz w:val="25"/>
          <w:szCs w:val="25"/>
        </w:rPr>
        <w:t>o Municipal;</w:t>
      </w:r>
    </w:p>
    <w:p w14:paraId="3EC2968D" w14:textId="5B09B4D0" w:rsidR="00FC292E" w:rsidRDefault="00FC292E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32</w:t>
      </w:r>
      <w:r w:rsidR="00186230">
        <w:rPr>
          <w:rFonts w:ascii="Century Gothic" w:hAnsi="Century Gothic"/>
          <w:sz w:val="25"/>
          <w:szCs w:val="25"/>
        </w:rPr>
        <w:t>/2021, do Legislativo Municipal</w:t>
      </w:r>
      <w:r>
        <w:rPr>
          <w:rFonts w:ascii="Century Gothic" w:hAnsi="Century Gothic"/>
          <w:sz w:val="25"/>
          <w:szCs w:val="25"/>
        </w:rPr>
        <w:t>;</w:t>
      </w:r>
    </w:p>
    <w:p w14:paraId="47A1A276" w14:textId="2B02CDAE" w:rsidR="00FC292E" w:rsidRDefault="00FC292E" w:rsidP="00F62EBA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>- Projeto de Lei nº 35/2021, do Legislativo Municipal.</w:t>
      </w:r>
    </w:p>
    <w:p w14:paraId="22223CA0" w14:textId="412D661E" w:rsidR="00B35C30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2793F9F2" w14:textId="32E3AD1F" w:rsidR="006406A1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0D4613">
        <w:rPr>
          <w:rFonts w:ascii="Century Gothic" w:hAnsi="Century Gothic"/>
          <w:sz w:val="25"/>
          <w:szCs w:val="25"/>
        </w:rPr>
        <w:t xml:space="preserve"> </w:t>
      </w:r>
      <w:r w:rsidR="006406A1" w:rsidRPr="000D4613">
        <w:rPr>
          <w:rFonts w:ascii="Century Gothic" w:hAnsi="Century Gothic"/>
          <w:sz w:val="25"/>
          <w:szCs w:val="25"/>
        </w:rPr>
        <w:t>(VOTAÇÃO TURNO ÚNICO)</w:t>
      </w:r>
      <w:r w:rsidR="00DB349F">
        <w:rPr>
          <w:rFonts w:ascii="Century Gothic" w:hAnsi="Century Gothic"/>
          <w:sz w:val="25"/>
          <w:szCs w:val="25"/>
        </w:rPr>
        <w:t>:</w:t>
      </w:r>
    </w:p>
    <w:p w14:paraId="4B432C5C" w14:textId="414A9DE1" w:rsidR="006406A1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</w:t>
      </w:r>
      <w:r w:rsidRPr="000D4613">
        <w:rPr>
          <w:rFonts w:ascii="Century Gothic" w:hAnsi="Century Gothic"/>
          <w:sz w:val="25"/>
          <w:szCs w:val="25"/>
        </w:rPr>
        <w:t xml:space="preserve">Requerimentos de nºs </w:t>
      </w:r>
      <w:r w:rsidR="00186230">
        <w:rPr>
          <w:rFonts w:ascii="Century Gothic" w:hAnsi="Century Gothic"/>
          <w:sz w:val="25"/>
          <w:szCs w:val="25"/>
        </w:rPr>
        <w:t>523 a 534, 536 e 537</w:t>
      </w:r>
      <w:r w:rsidR="00B35C30" w:rsidRPr="000D4613">
        <w:rPr>
          <w:rFonts w:ascii="Century Gothic" w:hAnsi="Century Gothic"/>
          <w:sz w:val="25"/>
          <w:szCs w:val="25"/>
        </w:rPr>
        <w:t>/202</w:t>
      </w:r>
      <w:r w:rsidR="00B35C30">
        <w:rPr>
          <w:rFonts w:ascii="Century Gothic" w:hAnsi="Century Gothic"/>
          <w:sz w:val="25"/>
          <w:szCs w:val="25"/>
        </w:rPr>
        <w:t>1.</w:t>
      </w:r>
    </w:p>
    <w:p w14:paraId="54F3AFF7" w14:textId="01C9DE03" w:rsidR="00B35C30" w:rsidRPr="000D4613" w:rsidRDefault="00B35C30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51A9D43E" w14:textId="0AB35AC5" w:rsidR="00F66436" w:rsidRDefault="006406A1" w:rsidP="00F66436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D4613">
        <w:rPr>
          <w:rFonts w:ascii="Century Gothic" w:hAnsi="Century Gothic"/>
          <w:sz w:val="25"/>
          <w:szCs w:val="25"/>
        </w:rPr>
        <w:t>Registre-se e publique-se.</w:t>
      </w:r>
    </w:p>
    <w:p w14:paraId="3046649E" w14:textId="1DADDCCF" w:rsidR="0084335C" w:rsidRPr="00F66436" w:rsidRDefault="00186230" w:rsidP="00F66436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21FCF" wp14:editId="4119741D">
            <wp:simplePos x="0" y="0"/>
            <wp:positionH relativeFrom="margin">
              <wp:posOffset>638175</wp:posOffset>
            </wp:positionH>
            <wp:positionV relativeFrom="paragraph">
              <wp:posOffset>188595</wp:posOffset>
            </wp:positionV>
            <wp:extent cx="1911927" cy="1273120"/>
            <wp:effectExtent l="0" t="0" r="0" b="381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27" cy="127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4335C" w:rsidRPr="00F66436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6A4A3C" w14:textId="77777777" w:rsidR="00620042" w:rsidRDefault="00620042" w:rsidP="003C0F2A">
      <w:pPr>
        <w:spacing w:after="0" w:line="240" w:lineRule="auto"/>
      </w:pPr>
      <w:r>
        <w:separator/>
      </w:r>
    </w:p>
  </w:endnote>
  <w:endnote w:type="continuationSeparator" w:id="0">
    <w:p w14:paraId="36D8421D" w14:textId="77777777" w:rsidR="00620042" w:rsidRDefault="00620042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96040" w14:textId="77777777" w:rsidR="00620042" w:rsidRDefault="00620042" w:rsidP="003C0F2A">
      <w:pPr>
        <w:spacing w:after="0" w:line="240" w:lineRule="auto"/>
      </w:pPr>
      <w:r>
        <w:separator/>
      </w:r>
    </w:p>
  </w:footnote>
  <w:footnote w:type="continuationSeparator" w:id="0">
    <w:p w14:paraId="5A2F2E44" w14:textId="77777777" w:rsidR="00620042" w:rsidRDefault="00620042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464"/>
    <w:rsid w:val="00030DF6"/>
    <w:rsid w:val="0003445A"/>
    <w:rsid w:val="0003537E"/>
    <w:rsid w:val="00035B8E"/>
    <w:rsid w:val="0003750F"/>
    <w:rsid w:val="0004261F"/>
    <w:rsid w:val="00052C7C"/>
    <w:rsid w:val="00061328"/>
    <w:rsid w:val="00063330"/>
    <w:rsid w:val="00080298"/>
    <w:rsid w:val="0008646F"/>
    <w:rsid w:val="00086634"/>
    <w:rsid w:val="00093D69"/>
    <w:rsid w:val="000A2F0A"/>
    <w:rsid w:val="000A313E"/>
    <w:rsid w:val="000B122A"/>
    <w:rsid w:val="000B55F7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17966"/>
    <w:rsid w:val="00122072"/>
    <w:rsid w:val="00124D1D"/>
    <w:rsid w:val="00133D6F"/>
    <w:rsid w:val="00143E28"/>
    <w:rsid w:val="00144521"/>
    <w:rsid w:val="0014752A"/>
    <w:rsid w:val="00147F6C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86230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027DA"/>
    <w:rsid w:val="00210F69"/>
    <w:rsid w:val="00222E30"/>
    <w:rsid w:val="00225A4F"/>
    <w:rsid w:val="00231F50"/>
    <w:rsid w:val="00235131"/>
    <w:rsid w:val="00237C50"/>
    <w:rsid w:val="00237F9C"/>
    <w:rsid w:val="002515E9"/>
    <w:rsid w:val="002541AB"/>
    <w:rsid w:val="002564E2"/>
    <w:rsid w:val="00262B36"/>
    <w:rsid w:val="00273C07"/>
    <w:rsid w:val="002905E6"/>
    <w:rsid w:val="002A6D2D"/>
    <w:rsid w:val="002C3234"/>
    <w:rsid w:val="002C733F"/>
    <w:rsid w:val="002D4F44"/>
    <w:rsid w:val="002D508A"/>
    <w:rsid w:val="002E53F3"/>
    <w:rsid w:val="002F037B"/>
    <w:rsid w:val="002F1FED"/>
    <w:rsid w:val="002F3F8F"/>
    <w:rsid w:val="002F4627"/>
    <w:rsid w:val="00304B6F"/>
    <w:rsid w:val="00310791"/>
    <w:rsid w:val="0031498B"/>
    <w:rsid w:val="00314E62"/>
    <w:rsid w:val="00323D8A"/>
    <w:rsid w:val="00325BC9"/>
    <w:rsid w:val="00327C97"/>
    <w:rsid w:val="00332114"/>
    <w:rsid w:val="0033730E"/>
    <w:rsid w:val="00365C4A"/>
    <w:rsid w:val="003665A6"/>
    <w:rsid w:val="00366BAF"/>
    <w:rsid w:val="00366DFE"/>
    <w:rsid w:val="00372B15"/>
    <w:rsid w:val="00385F0B"/>
    <w:rsid w:val="003915F4"/>
    <w:rsid w:val="00396F30"/>
    <w:rsid w:val="00397775"/>
    <w:rsid w:val="003A0035"/>
    <w:rsid w:val="003A7BF9"/>
    <w:rsid w:val="003B6960"/>
    <w:rsid w:val="003C0F2A"/>
    <w:rsid w:val="003C492E"/>
    <w:rsid w:val="003C6EE0"/>
    <w:rsid w:val="003D14D4"/>
    <w:rsid w:val="003D6E5D"/>
    <w:rsid w:val="003F757D"/>
    <w:rsid w:val="00406196"/>
    <w:rsid w:val="0041185F"/>
    <w:rsid w:val="0041793A"/>
    <w:rsid w:val="00423E8E"/>
    <w:rsid w:val="0043155E"/>
    <w:rsid w:val="0043294F"/>
    <w:rsid w:val="004420F3"/>
    <w:rsid w:val="00444C9A"/>
    <w:rsid w:val="0044771B"/>
    <w:rsid w:val="0045667A"/>
    <w:rsid w:val="004627A2"/>
    <w:rsid w:val="004656D3"/>
    <w:rsid w:val="004670AF"/>
    <w:rsid w:val="004835D6"/>
    <w:rsid w:val="004868DA"/>
    <w:rsid w:val="00487601"/>
    <w:rsid w:val="00496761"/>
    <w:rsid w:val="00496BD3"/>
    <w:rsid w:val="004A31B5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D5D4E"/>
    <w:rsid w:val="004E10B8"/>
    <w:rsid w:val="004E26A9"/>
    <w:rsid w:val="004E2EC6"/>
    <w:rsid w:val="004E3971"/>
    <w:rsid w:val="004F31DD"/>
    <w:rsid w:val="004F66FE"/>
    <w:rsid w:val="00502CA7"/>
    <w:rsid w:val="00520485"/>
    <w:rsid w:val="0052427A"/>
    <w:rsid w:val="00527087"/>
    <w:rsid w:val="00527563"/>
    <w:rsid w:val="0053012E"/>
    <w:rsid w:val="0053401D"/>
    <w:rsid w:val="005370F3"/>
    <w:rsid w:val="00541EE2"/>
    <w:rsid w:val="00553075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E5569"/>
    <w:rsid w:val="005F78B2"/>
    <w:rsid w:val="00610656"/>
    <w:rsid w:val="00613F28"/>
    <w:rsid w:val="006169C6"/>
    <w:rsid w:val="00620042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4C"/>
    <w:rsid w:val="006855DC"/>
    <w:rsid w:val="00690C1E"/>
    <w:rsid w:val="00693D22"/>
    <w:rsid w:val="006C01E8"/>
    <w:rsid w:val="006C0CD2"/>
    <w:rsid w:val="006C5785"/>
    <w:rsid w:val="006D456D"/>
    <w:rsid w:val="006D4CFB"/>
    <w:rsid w:val="006D6B0C"/>
    <w:rsid w:val="006D6D20"/>
    <w:rsid w:val="006E6747"/>
    <w:rsid w:val="006F56D0"/>
    <w:rsid w:val="00701516"/>
    <w:rsid w:val="007037D9"/>
    <w:rsid w:val="007058A6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4AF3"/>
    <w:rsid w:val="0078564E"/>
    <w:rsid w:val="00786B53"/>
    <w:rsid w:val="00796003"/>
    <w:rsid w:val="007A16D0"/>
    <w:rsid w:val="007A51AA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0D00"/>
    <w:rsid w:val="0084335C"/>
    <w:rsid w:val="008563A9"/>
    <w:rsid w:val="00862949"/>
    <w:rsid w:val="0086353A"/>
    <w:rsid w:val="0086365C"/>
    <w:rsid w:val="008658F1"/>
    <w:rsid w:val="00865F85"/>
    <w:rsid w:val="00866EA5"/>
    <w:rsid w:val="00871DED"/>
    <w:rsid w:val="00873A48"/>
    <w:rsid w:val="00883FA1"/>
    <w:rsid w:val="00891CDA"/>
    <w:rsid w:val="008927DA"/>
    <w:rsid w:val="00896E4A"/>
    <w:rsid w:val="008A3BD9"/>
    <w:rsid w:val="008A6C01"/>
    <w:rsid w:val="008A78A2"/>
    <w:rsid w:val="008B0947"/>
    <w:rsid w:val="008B19F2"/>
    <w:rsid w:val="008B1F9A"/>
    <w:rsid w:val="008C231E"/>
    <w:rsid w:val="008C24AE"/>
    <w:rsid w:val="008C6D5C"/>
    <w:rsid w:val="008C7062"/>
    <w:rsid w:val="008C7345"/>
    <w:rsid w:val="008D7DE4"/>
    <w:rsid w:val="008E007E"/>
    <w:rsid w:val="008E0BD1"/>
    <w:rsid w:val="008E7749"/>
    <w:rsid w:val="008F3B87"/>
    <w:rsid w:val="00903EA0"/>
    <w:rsid w:val="0092055A"/>
    <w:rsid w:val="00920662"/>
    <w:rsid w:val="0092360D"/>
    <w:rsid w:val="009260B7"/>
    <w:rsid w:val="0092776E"/>
    <w:rsid w:val="009309D8"/>
    <w:rsid w:val="00945125"/>
    <w:rsid w:val="00965545"/>
    <w:rsid w:val="00966C31"/>
    <w:rsid w:val="00967E71"/>
    <w:rsid w:val="009737A9"/>
    <w:rsid w:val="00983797"/>
    <w:rsid w:val="0098543E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47841"/>
    <w:rsid w:val="00A50848"/>
    <w:rsid w:val="00A50DAC"/>
    <w:rsid w:val="00A5184D"/>
    <w:rsid w:val="00A52A23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B3A75"/>
    <w:rsid w:val="00AC1155"/>
    <w:rsid w:val="00AC3795"/>
    <w:rsid w:val="00AD1E63"/>
    <w:rsid w:val="00AD1F47"/>
    <w:rsid w:val="00AF59EC"/>
    <w:rsid w:val="00B00C36"/>
    <w:rsid w:val="00B00D2B"/>
    <w:rsid w:val="00B16AF2"/>
    <w:rsid w:val="00B2146C"/>
    <w:rsid w:val="00B21947"/>
    <w:rsid w:val="00B227C3"/>
    <w:rsid w:val="00B2573F"/>
    <w:rsid w:val="00B33249"/>
    <w:rsid w:val="00B333EA"/>
    <w:rsid w:val="00B35C30"/>
    <w:rsid w:val="00B40DE9"/>
    <w:rsid w:val="00B643FD"/>
    <w:rsid w:val="00B65909"/>
    <w:rsid w:val="00B672B6"/>
    <w:rsid w:val="00B76695"/>
    <w:rsid w:val="00B76838"/>
    <w:rsid w:val="00B80D0E"/>
    <w:rsid w:val="00B813DA"/>
    <w:rsid w:val="00B86B6D"/>
    <w:rsid w:val="00B87CFD"/>
    <w:rsid w:val="00B911E3"/>
    <w:rsid w:val="00B91DFB"/>
    <w:rsid w:val="00B931AD"/>
    <w:rsid w:val="00BA0AC1"/>
    <w:rsid w:val="00BB0676"/>
    <w:rsid w:val="00BB2D8B"/>
    <w:rsid w:val="00BB618F"/>
    <w:rsid w:val="00BB7D71"/>
    <w:rsid w:val="00BC0440"/>
    <w:rsid w:val="00BC1D50"/>
    <w:rsid w:val="00BC2C03"/>
    <w:rsid w:val="00BC51C4"/>
    <w:rsid w:val="00BC5566"/>
    <w:rsid w:val="00BC5579"/>
    <w:rsid w:val="00BE2248"/>
    <w:rsid w:val="00BE337C"/>
    <w:rsid w:val="00BE34EE"/>
    <w:rsid w:val="00BE487F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26B1"/>
    <w:rsid w:val="00C33101"/>
    <w:rsid w:val="00C33E59"/>
    <w:rsid w:val="00C466A4"/>
    <w:rsid w:val="00C47BDC"/>
    <w:rsid w:val="00C47FEB"/>
    <w:rsid w:val="00C5297B"/>
    <w:rsid w:val="00C53752"/>
    <w:rsid w:val="00C53A0A"/>
    <w:rsid w:val="00C6480A"/>
    <w:rsid w:val="00C675AC"/>
    <w:rsid w:val="00C67A73"/>
    <w:rsid w:val="00C71CD2"/>
    <w:rsid w:val="00C7356B"/>
    <w:rsid w:val="00C81454"/>
    <w:rsid w:val="00C83AC9"/>
    <w:rsid w:val="00C8733E"/>
    <w:rsid w:val="00CA37FA"/>
    <w:rsid w:val="00CA6764"/>
    <w:rsid w:val="00CB6865"/>
    <w:rsid w:val="00CC0E4B"/>
    <w:rsid w:val="00CC79FA"/>
    <w:rsid w:val="00CD2147"/>
    <w:rsid w:val="00CD3663"/>
    <w:rsid w:val="00CD77E8"/>
    <w:rsid w:val="00CE377F"/>
    <w:rsid w:val="00CE57DB"/>
    <w:rsid w:val="00CE6A70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66DB"/>
    <w:rsid w:val="00D70B1C"/>
    <w:rsid w:val="00D72D1E"/>
    <w:rsid w:val="00D73B87"/>
    <w:rsid w:val="00D76EA7"/>
    <w:rsid w:val="00D82DDF"/>
    <w:rsid w:val="00D83FC3"/>
    <w:rsid w:val="00D9509B"/>
    <w:rsid w:val="00D974FF"/>
    <w:rsid w:val="00D975E2"/>
    <w:rsid w:val="00DA16B0"/>
    <w:rsid w:val="00DB349F"/>
    <w:rsid w:val="00DB3700"/>
    <w:rsid w:val="00DC091F"/>
    <w:rsid w:val="00DC5A8E"/>
    <w:rsid w:val="00DD68BE"/>
    <w:rsid w:val="00DE5204"/>
    <w:rsid w:val="00DE5A8A"/>
    <w:rsid w:val="00DE7737"/>
    <w:rsid w:val="00DF0693"/>
    <w:rsid w:val="00DF3BF9"/>
    <w:rsid w:val="00DF6FB4"/>
    <w:rsid w:val="00E0152A"/>
    <w:rsid w:val="00E03728"/>
    <w:rsid w:val="00E0623C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22"/>
    <w:rsid w:val="00EC05F5"/>
    <w:rsid w:val="00EC184B"/>
    <w:rsid w:val="00EC1AAF"/>
    <w:rsid w:val="00EC1FEA"/>
    <w:rsid w:val="00EC7CBA"/>
    <w:rsid w:val="00EC7D63"/>
    <w:rsid w:val="00ED5550"/>
    <w:rsid w:val="00ED74C5"/>
    <w:rsid w:val="00EE0160"/>
    <w:rsid w:val="00EE46F3"/>
    <w:rsid w:val="00EF10CF"/>
    <w:rsid w:val="00EF1DAB"/>
    <w:rsid w:val="00EF3C7A"/>
    <w:rsid w:val="00F10BD8"/>
    <w:rsid w:val="00F13A5D"/>
    <w:rsid w:val="00F1526B"/>
    <w:rsid w:val="00F22577"/>
    <w:rsid w:val="00F318D9"/>
    <w:rsid w:val="00F32112"/>
    <w:rsid w:val="00F3550B"/>
    <w:rsid w:val="00F373DB"/>
    <w:rsid w:val="00F42E49"/>
    <w:rsid w:val="00F4454E"/>
    <w:rsid w:val="00F45C7E"/>
    <w:rsid w:val="00F545D3"/>
    <w:rsid w:val="00F629E0"/>
    <w:rsid w:val="00F62EBA"/>
    <w:rsid w:val="00F64F6C"/>
    <w:rsid w:val="00F66436"/>
    <w:rsid w:val="00F8784B"/>
    <w:rsid w:val="00F92C42"/>
    <w:rsid w:val="00FA5511"/>
    <w:rsid w:val="00FA6923"/>
    <w:rsid w:val="00FB413F"/>
    <w:rsid w:val="00FB44A7"/>
    <w:rsid w:val="00FB56A9"/>
    <w:rsid w:val="00FC292E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489EE-3A07-410B-9840-8C83D183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4</cp:revision>
  <cp:lastPrinted>2021-11-08T13:58:00Z</cp:lastPrinted>
  <dcterms:created xsi:type="dcterms:W3CDTF">2021-11-16T12:53:00Z</dcterms:created>
  <dcterms:modified xsi:type="dcterms:W3CDTF">2021-11-16T14:02:00Z</dcterms:modified>
</cp:coreProperties>
</file>