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680F4740" w:rsidR="006406A1" w:rsidRPr="00F01708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F01708" w:rsidRPr="00F01708">
        <w:rPr>
          <w:rFonts w:ascii="Century Gothic" w:hAnsi="Century Gothic"/>
          <w:b/>
          <w:sz w:val="25"/>
          <w:szCs w:val="25"/>
        </w:rPr>
        <w:t>4</w:t>
      </w:r>
      <w:r w:rsidR="00CA07A7">
        <w:rPr>
          <w:rFonts w:ascii="Century Gothic" w:hAnsi="Century Gothic"/>
          <w:b/>
          <w:sz w:val="25"/>
          <w:szCs w:val="25"/>
        </w:rPr>
        <w:t>7</w:t>
      </w:r>
      <w:r w:rsidRPr="00F01708">
        <w:rPr>
          <w:rFonts w:ascii="Century Gothic" w:hAnsi="Century Gothic"/>
          <w:b/>
          <w:sz w:val="25"/>
          <w:szCs w:val="25"/>
        </w:rPr>
        <w:t>/2021</w:t>
      </w:r>
    </w:p>
    <w:p w14:paraId="40561BB0" w14:textId="5665888B" w:rsidR="006406A1" w:rsidRPr="00F01708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F01708">
        <w:rPr>
          <w:rFonts w:ascii="Century Gothic" w:hAnsi="Century Gothic"/>
          <w:sz w:val="25"/>
          <w:szCs w:val="25"/>
        </w:rPr>
        <w:t xml:space="preserve">Data: </w:t>
      </w:r>
      <w:r w:rsidR="00CA07A7">
        <w:rPr>
          <w:rFonts w:ascii="Century Gothic" w:hAnsi="Century Gothic"/>
          <w:sz w:val="25"/>
          <w:szCs w:val="25"/>
        </w:rPr>
        <w:t>20</w:t>
      </w:r>
      <w:r w:rsidR="00F01708" w:rsidRPr="00F01708">
        <w:rPr>
          <w:rFonts w:ascii="Century Gothic" w:hAnsi="Century Gothic"/>
          <w:sz w:val="25"/>
          <w:szCs w:val="25"/>
        </w:rPr>
        <w:t xml:space="preserve"> de outubro</w:t>
      </w:r>
      <w:r w:rsidR="00EE14A5" w:rsidRPr="00F01708">
        <w:rPr>
          <w:rFonts w:ascii="Century Gothic" w:hAnsi="Century Gothic"/>
          <w:sz w:val="25"/>
          <w:szCs w:val="25"/>
        </w:rPr>
        <w:t xml:space="preserve"> </w:t>
      </w:r>
      <w:r w:rsidRPr="00F01708">
        <w:rPr>
          <w:rFonts w:ascii="Century Gothic" w:hAnsi="Century Gothic"/>
          <w:sz w:val="25"/>
          <w:szCs w:val="25"/>
        </w:rPr>
        <w:t>de 2021</w:t>
      </w:r>
    </w:p>
    <w:p w14:paraId="7250FC41" w14:textId="77777777" w:rsidR="00F01708" w:rsidRPr="00F01708" w:rsidRDefault="00F01708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270FAEA" w14:textId="3949B2EA" w:rsidR="006406A1" w:rsidRPr="00F01708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D650E6" w:rsidRPr="00F01708">
        <w:rPr>
          <w:rFonts w:ascii="Century Gothic" w:hAnsi="Century Gothic"/>
          <w:b/>
          <w:sz w:val="25"/>
          <w:szCs w:val="25"/>
        </w:rPr>
        <w:t>1</w:t>
      </w:r>
      <w:r w:rsidR="00CA07A7">
        <w:rPr>
          <w:rFonts w:ascii="Century Gothic" w:hAnsi="Century Gothic"/>
          <w:b/>
          <w:sz w:val="25"/>
          <w:szCs w:val="25"/>
        </w:rPr>
        <w:t>3</w:t>
      </w:r>
      <w:r w:rsidRPr="00F01708">
        <w:rPr>
          <w:rFonts w:ascii="Century Gothic" w:hAnsi="Century Gothic"/>
          <w:b/>
          <w:sz w:val="25"/>
          <w:szCs w:val="25"/>
        </w:rPr>
        <w:t xml:space="preserve">ª Sessão </w:t>
      </w:r>
      <w:r w:rsidR="00EE14A5" w:rsidRPr="00F01708">
        <w:rPr>
          <w:rFonts w:ascii="Century Gothic" w:hAnsi="Century Gothic"/>
          <w:b/>
          <w:sz w:val="25"/>
          <w:szCs w:val="25"/>
        </w:rPr>
        <w:t>Extraordinária</w:t>
      </w:r>
      <w:r w:rsidRPr="00F01708">
        <w:rPr>
          <w:rFonts w:ascii="Century Gothic" w:hAnsi="Century Gothic"/>
          <w:b/>
          <w:sz w:val="25"/>
          <w:szCs w:val="25"/>
        </w:rPr>
        <w:t xml:space="preserve"> da Câmara Municipal de Marechal Cândido Rondon.</w:t>
      </w:r>
    </w:p>
    <w:p w14:paraId="0356C3E5" w14:textId="77777777" w:rsidR="006406A1" w:rsidRPr="00F01708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27EA2CF8" w14:textId="77777777" w:rsidR="00F01708" w:rsidRPr="00F01708" w:rsidRDefault="00F01708" w:rsidP="00EE14A5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4E42530D" w14:textId="226FCAA0" w:rsidR="00F01708" w:rsidRPr="00F01708" w:rsidRDefault="00F01708" w:rsidP="00EE14A5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F01708">
        <w:rPr>
          <w:rFonts w:ascii="Century Gothic" w:hAnsi="Century Gothic"/>
          <w:sz w:val="25"/>
          <w:szCs w:val="25"/>
        </w:rPr>
        <w:t>, Estado do Paraná, usando das atribuições conferidas pelo Art. 20, § único, incisos V e XXII, do Regimento Interno, convoca os Senhores Vereadores do Legislativo Municipal para a 1</w:t>
      </w:r>
      <w:r w:rsidR="00CA07A7">
        <w:rPr>
          <w:rFonts w:ascii="Century Gothic" w:hAnsi="Century Gothic"/>
          <w:sz w:val="25"/>
          <w:szCs w:val="25"/>
        </w:rPr>
        <w:t>3</w:t>
      </w:r>
      <w:r w:rsidRPr="00F01708">
        <w:rPr>
          <w:rFonts w:ascii="Century Gothic" w:hAnsi="Century Gothic"/>
          <w:sz w:val="25"/>
          <w:szCs w:val="25"/>
        </w:rPr>
        <w:t>ª Sessão Extraordinária, a ser realizada em plataforma virtual no dia 2</w:t>
      </w:r>
      <w:r w:rsidR="00CA07A7">
        <w:rPr>
          <w:rFonts w:ascii="Century Gothic" w:hAnsi="Century Gothic"/>
          <w:sz w:val="25"/>
          <w:szCs w:val="25"/>
        </w:rPr>
        <w:t>1</w:t>
      </w:r>
      <w:r w:rsidRPr="00F01708">
        <w:rPr>
          <w:rFonts w:ascii="Century Gothic" w:hAnsi="Century Gothic"/>
          <w:sz w:val="25"/>
          <w:szCs w:val="25"/>
        </w:rPr>
        <w:t xml:space="preserve"> de outubro de 2021, às 08h00, constituída da seguinte pauta: </w:t>
      </w:r>
    </w:p>
    <w:p w14:paraId="262D7041" w14:textId="77777777" w:rsidR="00EE14A5" w:rsidRPr="00F01708" w:rsidRDefault="00EE14A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775D8E1A" w14:textId="77777777" w:rsidR="00F01708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>ORDEM DO DIA</w:t>
      </w:r>
    </w:p>
    <w:p w14:paraId="02E950DB" w14:textId="77777777" w:rsidR="00F01708" w:rsidRDefault="00F0170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0535816E" w14:textId="19CA25FA" w:rsidR="003F49D4" w:rsidRPr="00F01708" w:rsidRDefault="003F49D4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01708">
        <w:rPr>
          <w:rFonts w:ascii="Century Gothic" w:hAnsi="Century Gothic"/>
          <w:sz w:val="25"/>
          <w:szCs w:val="25"/>
        </w:rPr>
        <w:t>(</w:t>
      </w:r>
      <w:r w:rsidR="00CA07A7">
        <w:rPr>
          <w:rFonts w:ascii="Century Gothic" w:hAnsi="Century Gothic"/>
          <w:sz w:val="25"/>
          <w:szCs w:val="25"/>
        </w:rPr>
        <w:t>TERCEIRA</w:t>
      </w:r>
      <w:r w:rsidRPr="00F01708">
        <w:rPr>
          <w:rFonts w:ascii="Century Gothic" w:hAnsi="Century Gothic"/>
          <w:sz w:val="25"/>
          <w:szCs w:val="25"/>
        </w:rPr>
        <w:t xml:space="preserve"> VOTAÇÃO):</w:t>
      </w:r>
    </w:p>
    <w:p w14:paraId="3240B634" w14:textId="77777777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Complementar nº 04/2021, do Executivo Municipal;</w:t>
      </w:r>
    </w:p>
    <w:p w14:paraId="478390FE" w14:textId="77777777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1024CAB" w14:textId="77777777" w:rsidR="00CA07A7" w:rsidRPr="00F01708" w:rsidRDefault="00CA07A7" w:rsidP="00CA07A7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01708">
        <w:rPr>
          <w:rFonts w:ascii="Century Gothic" w:hAnsi="Century Gothic"/>
          <w:sz w:val="25"/>
          <w:szCs w:val="25"/>
        </w:rPr>
        <w:t>(SEGUNDA VOTAÇÃO):</w:t>
      </w:r>
    </w:p>
    <w:p w14:paraId="00857790" w14:textId="77777777" w:rsidR="00CA07A7" w:rsidRDefault="00CA07A7" w:rsidP="00CA07A7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bookmarkStart w:id="0" w:name="_GoBack"/>
      <w:bookmarkEnd w:id="0"/>
      <w:r>
        <w:rPr>
          <w:rFonts w:ascii="Century Gothic" w:hAnsi="Century Gothic"/>
          <w:sz w:val="25"/>
          <w:szCs w:val="25"/>
        </w:rPr>
        <w:t>- Projeto de Lei nº 40/2021, do Executivo Municipal;</w:t>
      </w:r>
    </w:p>
    <w:p w14:paraId="1B488D95" w14:textId="60176777" w:rsidR="00CA07A7" w:rsidRDefault="00CA07A7" w:rsidP="00CA07A7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41/2021, do Executivo Municipal.</w:t>
      </w:r>
    </w:p>
    <w:p w14:paraId="210479D0" w14:textId="77777777" w:rsidR="00CA07A7" w:rsidRDefault="00CA07A7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1D5E4CB2" w14:textId="226C4B55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(PRIMEIRA VOTAÇÃO):</w:t>
      </w:r>
    </w:p>
    <w:p w14:paraId="496C3E6F" w14:textId="5CC6493B" w:rsidR="00CA07A7" w:rsidRDefault="00CA07A7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39/2021, do Executivo Municipal.</w:t>
      </w:r>
    </w:p>
    <w:p w14:paraId="6B2A0EB8" w14:textId="77777777" w:rsidR="00F01708" w:rsidRDefault="00F0170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77777777" w:rsidR="006406A1" w:rsidRPr="00F01708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01708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7084EC0D" w:rsidR="00F66436" w:rsidRPr="00F01708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7B401D58" w14:textId="36609873" w:rsidR="00F66436" w:rsidRPr="00F01708" w:rsidRDefault="00F01708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01708">
        <w:rPr>
          <w:noProof/>
          <w:sz w:val="25"/>
          <w:szCs w:val="25"/>
          <w:lang w:eastAsia="pt-BR"/>
        </w:rPr>
        <w:drawing>
          <wp:anchor distT="0" distB="0" distL="114300" distR="114300" simplePos="0" relativeHeight="251659264" behindDoc="0" locked="0" layoutInCell="1" allowOverlap="1" wp14:anchorId="59C8F79C" wp14:editId="00573980">
            <wp:simplePos x="0" y="0"/>
            <wp:positionH relativeFrom="column">
              <wp:posOffset>2205991</wp:posOffset>
            </wp:positionH>
            <wp:positionV relativeFrom="paragraph">
              <wp:posOffset>12396</wp:posOffset>
            </wp:positionV>
            <wp:extent cx="1987826" cy="1323660"/>
            <wp:effectExtent l="0" t="0" r="0" b="0"/>
            <wp:wrapNone/>
            <wp:docPr id="8" name="Imagem 8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166" cy="133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2BC77" w14:textId="77777777" w:rsidR="00F66436" w:rsidRPr="00F01708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046649E" w14:textId="24819083" w:rsidR="0084335C" w:rsidRPr="00F01708" w:rsidRDefault="0084335C" w:rsidP="00F66436">
      <w:pPr>
        <w:rPr>
          <w:sz w:val="25"/>
          <w:szCs w:val="25"/>
        </w:rPr>
      </w:pPr>
    </w:p>
    <w:sectPr w:rsidR="0084335C" w:rsidRPr="00F01708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CAC82" w14:textId="77777777" w:rsidR="00AF625A" w:rsidRDefault="00AF625A" w:rsidP="003C0F2A">
      <w:pPr>
        <w:spacing w:after="0" w:line="240" w:lineRule="auto"/>
      </w:pPr>
      <w:r>
        <w:separator/>
      </w:r>
    </w:p>
  </w:endnote>
  <w:endnote w:type="continuationSeparator" w:id="0">
    <w:p w14:paraId="1971D1B0" w14:textId="77777777" w:rsidR="00AF625A" w:rsidRDefault="00AF625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3038C" w14:textId="77777777" w:rsidR="00AF625A" w:rsidRDefault="00AF625A" w:rsidP="003C0F2A">
      <w:pPr>
        <w:spacing w:after="0" w:line="240" w:lineRule="auto"/>
      </w:pPr>
      <w:r>
        <w:separator/>
      </w:r>
    </w:p>
  </w:footnote>
  <w:footnote w:type="continuationSeparator" w:id="0">
    <w:p w14:paraId="256D304D" w14:textId="77777777" w:rsidR="00AF625A" w:rsidRDefault="00AF625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3949"/>
    <w:rsid w:val="00013A5A"/>
    <w:rsid w:val="00024B12"/>
    <w:rsid w:val="00024BDE"/>
    <w:rsid w:val="00026A61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3464"/>
    <w:rsid w:val="00113F61"/>
    <w:rsid w:val="001140F5"/>
    <w:rsid w:val="00115A94"/>
    <w:rsid w:val="00124D1D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92C68"/>
    <w:rsid w:val="00195B8A"/>
    <w:rsid w:val="00195EFE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1312C"/>
    <w:rsid w:val="00222E30"/>
    <w:rsid w:val="00225A4F"/>
    <w:rsid w:val="00231F50"/>
    <w:rsid w:val="00235131"/>
    <w:rsid w:val="00237C50"/>
    <w:rsid w:val="00237F9C"/>
    <w:rsid w:val="002515E9"/>
    <w:rsid w:val="002564E2"/>
    <w:rsid w:val="00262B36"/>
    <w:rsid w:val="00273C07"/>
    <w:rsid w:val="002905E6"/>
    <w:rsid w:val="002A6D2D"/>
    <w:rsid w:val="002C3234"/>
    <w:rsid w:val="002C733F"/>
    <w:rsid w:val="002E53F3"/>
    <w:rsid w:val="002F037B"/>
    <w:rsid w:val="002F1FED"/>
    <w:rsid w:val="002F3F8F"/>
    <w:rsid w:val="002F4627"/>
    <w:rsid w:val="002F4754"/>
    <w:rsid w:val="00304B6F"/>
    <w:rsid w:val="00310791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1992"/>
    <w:rsid w:val="00385F0B"/>
    <w:rsid w:val="003915F4"/>
    <w:rsid w:val="00396F30"/>
    <w:rsid w:val="00397775"/>
    <w:rsid w:val="003A7BF9"/>
    <w:rsid w:val="003C0F2A"/>
    <w:rsid w:val="003C492E"/>
    <w:rsid w:val="003C6EE0"/>
    <w:rsid w:val="003D14D4"/>
    <w:rsid w:val="003D6E5D"/>
    <w:rsid w:val="003F49D4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72411"/>
    <w:rsid w:val="004835D6"/>
    <w:rsid w:val="004868DA"/>
    <w:rsid w:val="00487601"/>
    <w:rsid w:val="00496761"/>
    <w:rsid w:val="00496BD3"/>
    <w:rsid w:val="004A5997"/>
    <w:rsid w:val="004B05A7"/>
    <w:rsid w:val="004B0D8D"/>
    <w:rsid w:val="004B23E4"/>
    <w:rsid w:val="004B2590"/>
    <w:rsid w:val="004B2969"/>
    <w:rsid w:val="004B2BCE"/>
    <w:rsid w:val="004B687F"/>
    <w:rsid w:val="004C0DE8"/>
    <w:rsid w:val="004C391F"/>
    <w:rsid w:val="004D5D4E"/>
    <w:rsid w:val="004E26A9"/>
    <w:rsid w:val="004E2EC6"/>
    <w:rsid w:val="004E3971"/>
    <w:rsid w:val="004F31DD"/>
    <w:rsid w:val="004F66FE"/>
    <w:rsid w:val="00502CA7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98"/>
    <w:rsid w:val="005B3C07"/>
    <w:rsid w:val="005C69CE"/>
    <w:rsid w:val="005C7F84"/>
    <w:rsid w:val="005D0CC5"/>
    <w:rsid w:val="005D6672"/>
    <w:rsid w:val="005F78B2"/>
    <w:rsid w:val="00610656"/>
    <w:rsid w:val="006169C6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700D7"/>
    <w:rsid w:val="006840B4"/>
    <w:rsid w:val="006855DC"/>
    <w:rsid w:val="00690C1E"/>
    <w:rsid w:val="00693D22"/>
    <w:rsid w:val="006C01E8"/>
    <w:rsid w:val="006C0CD2"/>
    <w:rsid w:val="006C5785"/>
    <w:rsid w:val="006D456D"/>
    <w:rsid w:val="006D6B0C"/>
    <w:rsid w:val="006E29FF"/>
    <w:rsid w:val="006E6747"/>
    <w:rsid w:val="006F56D0"/>
    <w:rsid w:val="00701516"/>
    <w:rsid w:val="007037D9"/>
    <w:rsid w:val="0070786D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4AF3"/>
    <w:rsid w:val="00786B53"/>
    <w:rsid w:val="00796003"/>
    <w:rsid w:val="007A543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00A07"/>
    <w:rsid w:val="008045F8"/>
    <w:rsid w:val="00824BDF"/>
    <w:rsid w:val="008346C7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B2342"/>
    <w:rsid w:val="008C231E"/>
    <w:rsid w:val="008C24AE"/>
    <w:rsid w:val="008C7062"/>
    <w:rsid w:val="008C7345"/>
    <w:rsid w:val="008E007E"/>
    <w:rsid w:val="008E7749"/>
    <w:rsid w:val="008F3B87"/>
    <w:rsid w:val="00920662"/>
    <w:rsid w:val="009260B7"/>
    <w:rsid w:val="0092776E"/>
    <w:rsid w:val="009309D8"/>
    <w:rsid w:val="00945125"/>
    <w:rsid w:val="00965545"/>
    <w:rsid w:val="00967E71"/>
    <w:rsid w:val="009737A9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50DAC"/>
    <w:rsid w:val="00A5184D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C3795"/>
    <w:rsid w:val="00AD1E63"/>
    <w:rsid w:val="00AD1F47"/>
    <w:rsid w:val="00AF625A"/>
    <w:rsid w:val="00B00C36"/>
    <w:rsid w:val="00B00D2B"/>
    <w:rsid w:val="00B16AF2"/>
    <w:rsid w:val="00B2146C"/>
    <w:rsid w:val="00B21947"/>
    <w:rsid w:val="00B227C3"/>
    <w:rsid w:val="00B2573F"/>
    <w:rsid w:val="00B33249"/>
    <w:rsid w:val="00B40DE9"/>
    <w:rsid w:val="00B643FD"/>
    <w:rsid w:val="00B65909"/>
    <w:rsid w:val="00B672B6"/>
    <w:rsid w:val="00B76695"/>
    <w:rsid w:val="00B80D0E"/>
    <w:rsid w:val="00B813DA"/>
    <w:rsid w:val="00B86547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07A7"/>
    <w:rsid w:val="00CA37FA"/>
    <w:rsid w:val="00CA6764"/>
    <w:rsid w:val="00CB6865"/>
    <w:rsid w:val="00CC79FA"/>
    <w:rsid w:val="00CD2147"/>
    <w:rsid w:val="00CD3663"/>
    <w:rsid w:val="00CD56B9"/>
    <w:rsid w:val="00CD77E8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649E7"/>
    <w:rsid w:val="00D650E6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3728"/>
    <w:rsid w:val="00E0623C"/>
    <w:rsid w:val="00E0732E"/>
    <w:rsid w:val="00E159E0"/>
    <w:rsid w:val="00E20C9E"/>
    <w:rsid w:val="00E23BE9"/>
    <w:rsid w:val="00E30A49"/>
    <w:rsid w:val="00E32F4D"/>
    <w:rsid w:val="00E5117C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14A5"/>
    <w:rsid w:val="00EE46F3"/>
    <w:rsid w:val="00EF1DAB"/>
    <w:rsid w:val="00EF3C7A"/>
    <w:rsid w:val="00F01708"/>
    <w:rsid w:val="00F10BD8"/>
    <w:rsid w:val="00F13A5D"/>
    <w:rsid w:val="00F1526B"/>
    <w:rsid w:val="00F20D88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4EA0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9993-538A-48E5-87A0-51BBC761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2021-09-03T19:12:00Z</cp:lastPrinted>
  <dcterms:created xsi:type="dcterms:W3CDTF">2021-10-20T10:39:00Z</dcterms:created>
  <dcterms:modified xsi:type="dcterms:W3CDTF">2021-10-20T12:41:00Z</dcterms:modified>
</cp:coreProperties>
</file>