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9D2BB" w14:textId="61A6BD76" w:rsidR="006406A1" w:rsidRPr="000D4613" w:rsidRDefault="006406A1" w:rsidP="006406A1">
      <w:pPr>
        <w:pStyle w:val="SemEspaamento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EDITAL DE CONVOCAÇÃO N° </w:t>
      </w:r>
      <w:r w:rsidR="00BE34EE">
        <w:rPr>
          <w:rFonts w:ascii="Century Gothic" w:hAnsi="Century Gothic"/>
          <w:b/>
          <w:sz w:val="25"/>
          <w:szCs w:val="25"/>
        </w:rPr>
        <w:t>4</w:t>
      </w:r>
      <w:r w:rsidR="007A16D0">
        <w:rPr>
          <w:rFonts w:ascii="Century Gothic" w:hAnsi="Century Gothic"/>
          <w:b/>
          <w:sz w:val="25"/>
          <w:szCs w:val="25"/>
        </w:rPr>
        <w:t>3</w:t>
      </w:r>
      <w:r w:rsidRPr="000D4613">
        <w:rPr>
          <w:rFonts w:ascii="Century Gothic" w:hAnsi="Century Gothic"/>
          <w:b/>
          <w:sz w:val="25"/>
          <w:szCs w:val="25"/>
        </w:rPr>
        <w:t>/202</w:t>
      </w:r>
      <w:r>
        <w:rPr>
          <w:rFonts w:ascii="Century Gothic" w:hAnsi="Century Gothic"/>
          <w:b/>
          <w:sz w:val="25"/>
          <w:szCs w:val="25"/>
        </w:rPr>
        <w:t>1</w:t>
      </w:r>
    </w:p>
    <w:p w14:paraId="40561BB0" w14:textId="4686970E" w:rsidR="006406A1" w:rsidRPr="000D4613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 xml:space="preserve">Data: </w:t>
      </w:r>
      <w:r w:rsidR="007A16D0">
        <w:rPr>
          <w:rFonts w:ascii="Century Gothic" w:hAnsi="Century Gothic"/>
          <w:sz w:val="25"/>
          <w:szCs w:val="25"/>
        </w:rPr>
        <w:t>04 de outubro</w:t>
      </w:r>
      <w:r w:rsidR="006C5785">
        <w:rPr>
          <w:rFonts w:ascii="Century Gothic" w:hAnsi="Century Gothic"/>
          <w:sz w:val="25"/>
          <w:szCs w:val="25"/>
        </w:rPr>
        <w:t xml:space="preserve"> </w:t>
      </w:r>
      <w:r>
        <w:rPr>
          <w:rFonts w:ascii="Century Gothic" w:hAnsi="Century Gothic"/>
          <w:sz w:val="25"/>
          <w:szCs w:val="25"/>
        </w:rPr>
        <w:t>de 2021</w:t>
      </w:r>
    </w:p>
    <w:p w14:paraId="4270FAEA" w14:textId="0CEB77B2" w:rsidR="006406A1" w:rsidRPr="000D4613" w:rsidRDefault="006406A1" w:rsidP="006406A1">
      <w:pPr>
        <w:pStyle w:val="SemEspaamento"/>
        <w:ind w:left="4253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Ementa: </w:t>
      </w:r>
      <w:bookmarkStart w:id="0" w:name="_GoBack"/>
      <w:r w:rsidRPr="000D4613">
        <w:rPr>
          <w:rFonts w:ascii="Century Gothic" w:hAnsi="Century Gothic"/>
          <w:b/>
          <w:sz w:val="25"/>
          <w:szCs w:val="25"/>
        </w:rPr>
        <w:t xml:space="preserve">convoca os Senhores Vereadores para a </w:t>
      </w:r>
      <w:r w:rsidR="00C47BDC">
        <w:rPr>
          <w:rFonts w:ascii="Century Gothic" w:hAnsi="Century Gothic"/>
          <w:b/>
          <w:sz w:val="25"/>
          <w:szCs w:val="25"/>
        </w:rPr>
        <w:t>3</w:t>
      </w:r>
      <w:r w:rsidR="007A16D0">
        <w:rPr>
          <w:rFonts w:ascii="Century Gothic" w:hAnsi="Century Gothic"/>
          <w:b/>
          <w:sz w:val="25"/>
          <w:szCs w:val="25"/>
        </w:rPr>
        <w:t>2</w:t>
      </w:r>
      <w:r w:rsidRPr="000D4613">
        <w:rPr>
          <w:rFonts w:ascii="Century Gothic" w:hAnsi="Century Gothic"/>
          <w:b/>
          <w:sz w:val="25"/>
          <w:szCs w:val="25"/>
        </w:rPr>
        <w:t>ª Sessão Ordinária da Câmara Municipal de Marechal Cândido Rondon.</w:t>
      </w:r>
      <w:bookmarkEnd w:id="0"/>
    </w:p>
    <w:p w14:paraId="0356C3E5" w14:textId="77777777" w:rsidR="006406A1" w:rsidRPr="000D4613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</w:p>
    <w:p w14:paraId="437A4DB8" w14:textId="6E375152" w:rsidR="00784AF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O PRESIDENTE DA CÂMARA MUNICIPAL DE MARECHAL CÂNDIDO RONDON</w:t>
      </w:r>
      <w:r w:rsidRPr="000D4613">
        <w:rPr>
          <w:rFonts w:ascii="Century Gothic" w:hAnsi="Century Gothic"/>
          <w:sz w:val="25"/>
          <w:szCs w:val="25"/>
        </w:rPr>
        <w:t>, Estado do Paraná, usando das atribuições conferidas pelo Art. 20, parágrafo único, inciso XXII, alíneas "i" e "j" do Regimento Interno, convoca os Senhores Vereadores do Legislativo Municipal para a</w:t>
      </w:r>
      <w:r>
        <w:rPr>
          <w:rFonts w:ascii="Century Gothic" w:hAnsi="Century Gothic"/>
          <w:sz w:val="25"/>
          <w:szCs w:val="25"/>
        </w:rPr>
        <w:t xml:space="preserve"> </w:t>
      </w:r>
      <w:r w:rsidR="00C47BDC">
        <w:rPr>
          <w:rFonts w:ascii="Century Gothic" w:hAnsi="Century Gothic"/>
          <w:sz w:val="25"/>
          <w:szCs w:val="25"/>
        </w:rPr>
        <w:t>3</w:t>
      </w:r>
      <w:r w:rsidR="002027DA">
        <w:rPr>
          <w:rFonts w:ascii="Century Gothic" w:hAnsi="Century Gothic"/>
          <w:sz w:val="25"/>
          <w:szCs w:val="25"/>
        </w:rPr>
        <w:t>2</w:t>
      </w:r>
      <w:r w:rsidRPr="000D4613">
        <w:rPr>
          <w:rFonts w:ascii="Century Gothic" w:hAnsi="Century Gothic"/>
          <w:sz w:val="25"/>
          <w:szCs w:val="25"/>
        </w:rPr>
        <w:t xml:space="preserve">ª Sessão Ordinária, a ser realizada </w:t>
      </w:r>
      <w:r>
        <w:rPr>
          <w:rFonts w:ascii="Century Gothic" w:hAnsi="Century Gothic"/>
          <w:sz w:val="25"/>
          <w:szCs w:val="25"/>
        </w:rPr>
        <w:t xml:space="preserve">em plataforma virtual no dia </w:t>
      </w:r>
      <w:r w:rsidR="007A16D0">
        <w:rPr>
          <w:rFonts w:ascii="Century Gothic" w:hAnsi="Century Gothic"/>
          <w:sz w:val="25"/>
          <w:szCs w:val="25"/>
        </w:rPr>
        <w:t>04 de outubro</w:t>
      </w:r>
      <w:r w:rsidR="006C5785">
        <w:rPr>
          <w:rFonts w:ascii="Century Gothic" w:hAnsi="Century Gothic"/>
          <w:sz w:val="25"/>
          <w:szCs w:val="25"/>
        </w:rPr>
        <w:t xml:space="preserve"> </w:t>
      </w:r>
      <w:r>
        <w:rPr>
          <w:rFonts w:ascii="Century Gothic" w:hAnsi="Century Gothic"/>
          <w:sz w:val="25"/>
          <w:szCs w:val="25"/>
        </w:rPr>
        <w:t>de 2021</w:t>
      </w:r>
      <w:r w:rsidRPr="000D4613">
        <w:rPr>
          <w:rFonts w:ascii="Century Gothic" w:hAnsi="Century Gothic"/>
          <w:sz w:val="25"/>
          <w:szCs w:val="25"/>
        </w:rPr>
        <w:t>, às 1</w:t>
      </w:r>
      <w:r>
        <w:rPr>
          <w:rFonts w:ascii="Century Gothic" w:hAnsi="Century Gothic"/>
          <w:sz w:val="25"/>
          <w:szCs w:val="25"/>
        </w:rPr>
        <w:t>8</w:t>
      </w:r>
      <w:r w:rsidRPr="000D4613">
        <w:rPr>
          <w:rFonts w:ascii="Century Gothic" w:hAnsi="Century Gothic"/>
          <w:sz w:val="25"/>
          <w:szCs w:val="25"/>
        </w:rPr>
        <w:t>h</w:t>
      </w:r>
      <w:r>
        <w:rPr>
          <w:rFonts w:ascii="Century Gothic" w:hAnsi="Century Gothic"/>
          <w:sz w:val="25"/>
          <w:szCs w:val="25"/>
        </w:rPr>
        <w:t>0</w:t>
      </w:r>
      <w:r w:rsidRPr="000D4613">
        <w:rPr>
          <w:rFonts w:ascii="Century Gothic" w:hAnsi="Century Gothic"/>
          <w:sz w:val="25"/>
          <w:szCs w:val="25"/>
        </w:rPr>
        <w:t>0, constituída da seguinte pauta:</w:t>
      </w:r>
      <w:r w:rsidR="00784AF3" w:rsidRPr="00784AF3">
        <w:rPr>
          <w:rFonts w:ascii="Century Gothic" w:hAnsi="Century Gothic"/>
          <w:sz w:val="25"/>
          <w:szCs w:val="25"/>
        </w:rPr>
        <w:t xml:space="preserve"> </w:t>
      </w:r>
    </w:p>
    <w:p w14:paraId="776E53F2" w14:textId="77777777" w:rsidR="006C5785" w:rsidRDefault="006C5785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</w:p>
    <w:p w14:paraId="3348E6E6" w14:textId="40933449" w:rsidR="006406A1" w:rsidRPr="000D4613" w:rsidRDefault="00784AF3" w:rsidP="00784AF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PEQUENO EXPEDIENTE:</w:t>
      </w:r>
      <w:r w:rsidR="006C5785">
        <w:rPr>
          <w:rFonts w:ascii="Century Gothic" w:hAnsi="Century Gothic"/>
          <w:b/>
          <w:sz w:val="25"/>
          <w:szCs w:val="25"/>
        </w:rPr>
        <w:t xml:space="preserve"> </w:t>
      </w:r>
      <w:r w:rsidR="00B76838" w:rsidRPr="00B76838">
        <w:rPr>
          <w:rFonts w:ascii="Century Gothic" w:hAnsi="Century Gothic"/>
          <w:sz w:val="25"/>
          <w:szCs w:val="25"/>
        </w:rPr>
        <w:t xml:space="preserve">Mensagem de Exposição de Motivos nº </w:t>
      </w:r>
      <w:r w:rsidR="00EC0522">
        <w:rPr>
          <w:rFonts w:ascii="Century Gothic" w:hAnsi="Century Gothic"/>
          <w:sz w:val="25"/>
          <w:szCs w:val="25"/>
        </w:rPr>
        <w:t>3</w:t>
      </w:r>
      <w:r w:rsidR="007A16D0">
        <w:rPr>
          <w:rFonts w:ascii="Century Gothic" w:hAnsi="Century Gothic"/>
          <w:sz w:val="25"/>
          <w:szCs w:val="25"/>
        </w:rPr>
        <w:t>9</w:t>
      </w:r>
      <w:r w:rsidR="00B76838" w:rsidRPr="00B76838">
        <w:rPr>
          <w:rFonts w:ascii="Century Gothic" w:hAnsi="Century Gothic"/>
          <w:sz w:val="25"/>
          <w:szCs w:val="25"/>
        </w:rPr>
        <w:t xml:space="preserve">/2021, que encaminha o Projeto de Lei nº </w:t>
      </w:r>
      <w:r w:rsidR="007A16D0">
        <w:rPr>
          <w:rFonts w:ascii="Century Gothic" w:hAnsi="Century Gothic"/>
          <w:sz w:val="25"/>
          <w:szCs w:val="25"/>
        </w:rPr>
        <w:t>34</w:t>
      </w:r>
      <w:r w:rsidR="00B76838" w:rsidRPr="00B76838">
        <w:rPr>
          <w:rFonts w:ascii="Century Gothic" w:hAnsi="Century Gothic"/>
          <w:sz w:val="25"/>
          <w:szCs w:val="25"/>
        </w:rPr>
        <w:t>/2021, do Executivo Municipal</w:t>
      </w:r>
      <w:r w:rsidR="00EC7CBA">
        <w:rPr>
          <w:rFonts w:ascii="Century Gothic" w:hAnsi="Century Gothic"/>
          <w:sz w:val="25"/>
          <w:szCs w:val="25"/>
        </w:rPr>
        <w:t>;</w:t>
      </w:r>
      <w:r w:rsidR="007A16D0">
        <w:rPr>
          <w:rFonts w:ascii="Century Gothic" w:hAnsi="Century Gothic"/>
          <w:sz w:val="25"/>
          <w:szCs w:val="25"/>
        </w:rPr>
        <w:t xml:space="preserve"> </w:t>
      </w:r>
      <w:r w:rsidR="007A16D0" w:rsidRPr="00B76838">
        <w:rPr>
          <w:rFonts w:ascii="Century Gothic" w:hAnsi="Century Gothic"/>
          <w:sz w:val="25"/>
          <w:szCs w:val="25"/>
        </w:rPr>
        <w:t xml:space="preserve">Mensagem de Exposição de Motivos nº </w:t>
      </w:r>
      <w:r w:rsidR="007A16D0">
        <w:rPr>
          <w:rFonts w:ascii="Century Gothic" w:hAnsi="Century Gothic"/>
          <w:sz w:val="25"/>
          <w:szCs w:val="25"/>
        </w:rPr>
        <w:t>40</w:t>
      </w:r>
      <w:r w:rsidR="007A16D0" w:rsidRPr="00B76838">
        <w:rPr>
          <w:rFonts w:ascii="Century Gothic" w:hAnsi="Century Gothic"/>
          <w:sz w:val="25"/>
          <w:szCs w:val="25"/>
        </w:rPr>
        <w:t xml:space="preserve">/2021, que encaminha o Projeto de Lei nº </w:t>
      </w:r>
      <w:r w:rsidR="007A16D0">
        <w:rPr>
          <w:rFonts w:ascii="Century Gothic" w:hAnsi="Century Gothic"/>
          <w:sz w:val="25"/>
          <w:szCs w:val="25"/>
        </w:rPr>
        <w:t>35</w:t>
      </w:r>
      <w:r w:rsidR="007A16D0" w:rsidRPr="00B76838">
        <w:rPr>
          <w:rFonts w:ascii="Century Gothic" w:hAnsi="Century Gothic"/>
          <w:sz w:val="25"/>
          <w:szCs w:val="25"/>
        </w:rPr>
        <w:t>/2021, do Executivo Municipal</w:t>
      </w:r>
      <w:r w:rsidR="007A16D0">
        <w:rPr>
          <w:rFonts w:ascii="Century Gothic" w:hAnsi="Century Gothic"/>
          <w:sz w:val="25"/>
          <w:szCs w:val="25"/>
        </w:rPr>
        <w:t>;</w:t>
      </w:r>
      <w:r w:rsidR="007A16D0">
        <w:rPr>
          <w:rFonts w:ascii="Century Gothic" w:hAnsi="Century Gothic"/>
          <w:sz w:val="25"/>
          <w:szCs w:val="25"/>
        </w:rPr>
        <w:t xml:space="preserve"> </w:t>
      </w:r>
      <w:r w:rsidR="007A16D0" w:rsidRPr="00B76838">
        <w:rPr>
          <w:rFonts w:ascii="Century Gothic" w:hAnsi="Century Gothic"/>
          <w:sz w:val="25"/>
          <w:szCs w:val="25"/>
        </w:rPr>
        <w:t xml:space="preserve">Mensagem de Exposição de Motivos nº </w:t>
      </w:r>
      <w:r w:rsidR="007A16D0">
        <w:rPr>
          <w:rFonts w:ascii="Century Gothic" w:hAnsi="Century Gothic"/>
          <w:sz w:val="25"/>
          <w:szCs w:val="25"/>
        </w:rPr>
        <w:t>41</w:t>
      </w:r>
      <w:r w:rsidR="007A16D0" w:rsidRPr="00B76838">
        <w:rPr>
          <w:rFonts w:ascii="Century Gothic" w:hAnsi="Century Gothic"/>
          <w:sz w:val="25"/>
          <w:szCs w:val="25"/>
        </w:rPr>
        <w:t xml:space="preserve">/2021, que encaminha o Projeto de Lei nº </w:t>
      </w:r>
      <w:r w:rsidR="007A16D0">
        <w:rPr>
          <w:rFonts w:ascii="Century Gothic" w:hAnsi="Century Gothic"/>
          <w:sz w:val="25"/>
          <w:szCs w:val="25"/>
        </w:rPr>
        <w:t>3</w:t>
      </w:r>
      <w:r w:rsidR="007A16D0">
        <w:rPr>
          <w:rFonts w:ascii="Century Gothic" w:hAnsi="Century Gothic"/>
          <w:sz w:val="25"/>
          <w:szCs w:val="25"/>
        </w:rPr>
        <w:t>6</w:t>
      </w:r>
      <w:r w:rsidR="007A16D0" w:rsidRPr="00B76838">
        <w:rPr>
          <w:rFonts w:ascii="Century Gothic" w:hAnsi="Century Gothic"/>
          <w:sz w:val="25"/>
          <w:szCs w:val="25"/>
        </w:rPr>
        <w:t>/2021, do Executivo Municipal</w:t>
      </w:r>
      <w:r w:rsidR="007A16D0">
        <w:rPr>
          <w:rFonts w:ascii="Century Gothic" w:hAnsi="Century Gothic"/>
          <w:sz w:val="25"/>
          <w:szCs w:val="25"/>
        </w:rPr>
        <w:t>;</w:t>
      </w:r>
      <w:r w:rsidR="007A16D0">
        <w:rPr>
          <w:rFonts w:ascii="Century Gothic" w:hAnsi="Century Gothic"/>
          <w:sz w:val="25"/>
          <w:szCs w:val="25"/>
        </w:rPr>
        <w:t xml:space="preserve"> </w:t>
      </w:r>
      <w:r w:rsidR="007A16D0" w:rsidRPr="00B76838">
        <w:rPr>
          <w:rFonts w:ascii="Century Gothic" w:hAnsi="Century Gothic"/>
          <w:sz w:val="25"/>
          <w:szCs w:val="25"/>
        </w:rPr>
        <w:t xml:space="preserve">Mensagem de Exposição de Motivos nº </w:t>
      </w:r>
      <w:r w:rsidR="007A16D0">
        <w:rPr>
          <w:rFonts w:ascii="Century Gothic" w:hAnsi="Century Gothic"/>
          <w:sz w:val="25"/>
          <w:szCs w:val="25"/>
        </w:rPr>
        <w:t>42</w:t>
      </w:r>
      <w:r w:rsidR="007A16D0" w:rsidRPr="00B76838">
        <w:rPr>
          <w:rFonts w:ascii="Century Gothic" w:hAnsi="Century Gothic"/>
          <w:sz w:val="25"/>
          <w:szCs w:val="25"/>
        </w:rPr>
        <w:t xml:space="preserve">/2021, que encaminha o Projeto de Lei nº </w:t>
      </w:r>
      <w:r w:rsidR="007A16D0">
        <w:rPr>
          <w:rFonts w:ascii="Century Gothic" w:hAnsi="Century Gothic"/>
          <w:sz w:val="25"/>
          <w:szCs w:val="25"/>
        </w:rPr>
        <w:t>3</w:t>
      </w:r>
      <w:r w:rsidR="007A16D0">
        <w:rPr>
          <w:rFonts w:ascii="Century Gothic" w:hAnsi="Century Gothic"/>
          <w:sz w:val="25"/>
          <w:szCs w:val="25"/>
        </w:rPr>
        <w:t>7</w:t>
      </w:r>
      <w:r w:rsidR="007A16D0" w:rsidRPr="00B76838">
        <w:rPr>
          <w:rFonts w:ascii="Century Gothic" w:hAnsi="Century Gothic"/>
          <w:sz w:val="25"/>
          <w:szCs w:val="25"/>
        </w:rPr>
        <w:t>/2021, do Executivo Municipal</w:t>
      </w:r>
      <w:r w:rsidR="007A16D0">
        <w:rPr>
          <w:rFonts w:ascii="Century Gothic" w:hAnsi="Century Gothic"/>
          <w:sz w:val="25"/>
          <w:szCs w:val="25"/>
        </w:rPr>
        <w:t>;</w:t>
      </w:r>
      <w:r w:rsidR="007A16D0">
        <w:rPr>
          <w:rFonts w:ascii="Century Gothic" w:hAnsi="Century Gothic"/>
          <w:sz w:val="25"/>
          <w:szCs w:val="25"/>
        </w:rPr>
        <w:t xml:space="preserve"> </w:t>
      </w:r>
      <w:r w:rsidR="00EC7CBA">
        <w:rPr>
          <w:rFonts w:ascii="Century Gothic" w:hAnsi="Century Gothic"/>
          <w:sz w:val="25"/>
          <w:szCs w:val="25"/>
        </w:rPr>
        <w:t xml:space="preserve">Mensagem de Exposição de Motivos ao Projeto de Lei nº </w:t>
      </w:r>
      <w:r w:rsidR="008E0BD1">
        <w:rPr>
          <w:rFonts w:ascii="Century Gothic" w:hAnsi="Century Gothic"/>
          <w:sz w:val="25"/>
          <w:szCs w:val="25"/>
        </w:rPr>
        <w:t>32</w:t>
      </w:r>
      <w:r w:rsidR="00EC7CBA">
        <w:rPr>
          <w:rFonts w:ascii="Century Gothic" w:hAnsi="Century Gothic"/>
          <w:sz w:val="25"/>
          <w:szCs w:val="25"/>
        </w:rPr>
        <w:t xml:space="preserve">/2021, do Legislativo Municipal; Mensagem de Exposição de Motivos ao Projeto de Lei nº </w:t>
      </w:r>
      <w:r w:rsidR="008E0BD1">
        <w:rPr>
          <w:rFonts w:ascii="Century Gothic" w:hAnsi="Century Gothic"/>
          <w:sz w:val="25"/>
          <w:szCs w:val="25"/>
        </w:rPr>
        <w:t>33</w:t>
      </w:r>
      <w:r w:rsidR="00EC7CBA">
        <w:rPr>
          <w:rFonts w:ascii="Century Gothic" w:hAnsi="Century Gothic"/>
          <w:sz w:val="25"/>
          <w:szCs w:val="25"/>
        </w:rPr>
        <w:t>/2021, do Legislativo Municipal;</w:t>
      </w:r>
      <w:r w:rsidR="0003537E">
        <w:rPr>
          <w:rFonts w:ascii="Century Gothic" w:hAnsi="Century Gothic"/>
          <w:sz w:val="25"/>
          <w:szCs w:val="25"/>
        </w:rPr>
        <w:t xml:space="preserve"> </w:t>
      </w:r>
      <w:r w:rsidR="006406A1" w:rsidRPr="000D4613">
        <w:rPr>
          <w:rFonts w:ascii="Century Gothic" w:hAnsi="Century Gothic"/>
          <w:sz w:val="25"/>
          <w:szCs w:val="25"/>
        </w:rPr>
        <w:t>Requerimentos de nºs</w:t>
      </w:r>
      <w:r w:rsidR="00EC0522">
        <w:rPr>
          <w:rFonts w:ascii="Century Gothic" w:hAnsi="Century Gothic"/>
          <w:sz w:val="25"/>
          <w:szCs w:val="25"/>
        </w:rPr>
        <w:t xml:space="preserve"> </w:t>
      </w:r>
      <w:r w:rsidR="007A16D0">
        <w:rPr>
          <w:rFonts w:ascii="Century Gothic" w:hAnsi="Century Gothic"/>
          <w:sz w:val="25"/>
          <w:szCs w:val="25"/>
        </w:rPr>
        <w:t>459 a 466</w:t>
      </w:r>
      <w:r w:rsidR="006406A1" w:rsidRPr="000D4613">
        <w:rPr>
          <w:rFonts w:ascii="Century Gothic" w:hAnsi="Century Gothic"/>
          <w:sz w:val="25"/>
          <w:szCs w:val="25"/>
        </w:rPr>
        <w:t>/202</w:t>
      </w:r>
      <w:r w:rsidR="006406A1">
        <w:rPr>
          <w:rFonts w:ascii="Century Gothic" w:hAnsi="Century Gothic"/>
          <w:sz w:val="25"/>
          <w:szCs w:val="25"/>
        </w:rPr>
        <w:t>1</w:t>
      </w:r>
      <w:r w:rsidR="006406A1" w:rsidRPr="000D4613">
        <w:rPr>
          <w:rFonts w:ascii="Century Gothic" w:hAnsi="Century Gothic"/>
          <w:sz w:val="25"/>
          <w:szCs w:val="25"/>
        </w:rPr>
        <w:t xml:space="preserve">; Indicações de nºs </w:t>
      </w:r>
      <w:r w:rsidR="007A16D0">
        <w:rPr>
          <w:rFonts w:ascii="Century Gothic" w:hAnsi="Century Gothic"/>
          <w:sz w:val="25"/>
          <w:szCs w:val="25"/>
        </w:rPr>
        <w:t>534</w:t>
      </w:r>
      <w:r w:rsidR="00613F28">
        <w:rPr>
          <w:rFonts w:ascii="Century Gothic" w:hAnsi="Century Gothic"/>
          <w:sz w:val="25"/>
          <w:szCs w:val="25"/>
        </w:rPr>
        <w:t xml:space="preserve">, </w:t>
      </w:r>
      <w:r w:rsidR="007A16D0">
        <w:rPr>
          <w:rFonts w:ascii="Century Gothic" w:hAnsi="Century Gothic"/>
          <w:sz w:val="25"/>
          <w:szCs w:val="25"/>
        </w:rPr>
        <w:t>561</w:t>
      </w:r>
      <w:r w:rsidR="00613F28">
        <w:rPr>
          <w:rFonts w:ascii="Century Gothic" w:hAnsi="Century Gothic"/>
          <w:sz w:val="25"/>
          <w:szCs w:val="25"/>
        </w:rPr>
        <w:t xml:space="preserve">, 562 e 564 </w:t>
      </w:r>
      <w:r w:rsidR="007A16D0">
        <w:rPr>
          <w:rFonts w:ascii="Century Gothic" w:hAnsi="Century Gothic"/>
          <w:sz w:val="25"/>
          <w:szCs w:val="25"/>
        </w:rPr>
        <w:t>a 571/2021</w:t>
      </w:r>
      <w:r w:rsidR="006406A1" w:rsidRPr="000D4613">
        <w:rPr>
          <w:rFonts w:ascii="Century Gothic" w:hAnsi="Century Gothic"/>
          <w:sz w:val="25"/>
          <w:szCs w:val="25"/>
        </w:rPr>
        <w:t>; e, correspondências diversas.</w:t>
      </w:r>
    </w:p>
    <w:p w14:paraId="0ECEDF8C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3162B71B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GRANDE EXPEDIENTE:</w:t>
      </w:r>
    </w:p>
    <w:p w14:paraId="331757F5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219620FB" w14:textId="77777777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ORDEM DO DIA:</w:t>
      </w:r>
    </w:p>
    <w:p w14:paraId="75F4A70E" w14:textId="5BF39CDE" w:rsidR="004D5D4E" w:rsidRDefault="004D5D4E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(</w:t>
      </w:r>
      <w:r w:rsidR="007A16D0">
        <w:rPr>
          <w:rFonts w:ascii="Century Gothic" w:hAnsi="Century Gothic"/>
          <w:sz w:val="25"/>
          <w:szCs w:val="25"/>
        </w:rPr>
        <w:t>TERCEIRA</w:t>
      </w:r>
      <w:r>
        <w:rPr>
          <w:rFonts w:ascii="Century Gothic" w:hAnsi="Century Gothic"/>
          <w:sz w:val="25"/>
          <w:szCs w:val="25"/>
        </w:rPr>
        <w:t xml:space="preserve"> VOTAÇÃO):</w:t>
      </w:r>
    </w:p>
    <w:p w14:paraId="0EA5F0C1" w14:textId="0813CBA9" w:rsidR="00147F6C" w:rsidRDefault="00147F6C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 xml:space="preserve">- Projeto de Lei nº 28/2021, do </w:t>
      </w:r>
      <w:r w:rsidR="00C47BDC">
        <w:rPr>
          <w:rFonts w:ascii="Century Gothic" w:hAnsi="Century Gothic"/>
          <w:sz w:val="25"/>
          <w:szCs w:val="25"/>
        </w:rPr>
        <w:t>Executivo Municipal;</w:t>
      </w:r>
    </w:p>
    <w:p w14:paraId="16D566D0" w14:textId="5EB393C9" w:rsidR="00C47BDC" w:rsidRDefault="00C47BDC" w:rsidP="00C47BDC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nº 29/2021, do Executivo Municipal;</w:t>
      </w:r>
    </w:p>
    <w:p w14:paraId="09533304" w14:textId="406DA71C" w:rsidR="007A16D0" w:rsidRDefault="007A16D0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(PRIMEIRA VOTAÇÃO):</w:t>
      </w:r>
    </w:p>
    <w:p w14:paraId="48749927" w14:textId="283280A3" w:rsidR="007A16D0" w:rsidRDefault="007A16D0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Complementar 04/2021, do Executivo Municipal</w:t>
      </w:r>
    </w:p>
    <w:p w14:paraId="73FF150E" w14:textId="3768EB8F" w:rsidR="007A16D0" w:rsidRDefault="007A16D0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nº 32/2021, do Executivo Municipal</w:t>
      </w:r>
    </w:p>
    <w:p w14:paraId="4C06AEB3" w14:textId="030E103E" w:rsidR="007A16D0" w:rsidRDefault="007A16D0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nº 33/2021, do Executivo Municipal</w:t>
      </w:r>
    </w:p>
    <w:p w14:paraId="2793F9F2" w14:textId="1779E61F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>(VOTAÇÃO TURNO ÚNICO)</w:t>
      </w:r>
    </w:p>
    <w:p w14:paraId="3C65C2C0" w14:textId="77777777" w:rsidR="008E0BD1" w:rsidRDefault="008E0BD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Resolução nº 07/2021</w:t>
      </w:r>
    </w:p>
    <w:p w14:paraId="5BF46E95" w14:textId="26ED1924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 xml:space="preserve">- </w:t>
      </w:r>
      <w:r w:rsidRPr="000D4613">
        <w:rPr>
          <w:rFonts w:ascii="Century Gothic" w:hAnsi="Century Gothic"/>
          <w:sz w:val="25"/>
          <w:szCs w:val="25"/>
        </w:rPr>
        <w:t xml:space="preserve">Requerimentos de nºs </w:t>
      </w:r>
      <w:r w:rsidR="007A16D0">
        <w:rPr>
          <w:rFonts w:ascii="Century Gothic" w:hAnsi="Century Gothic"/>
          <w:sz w:val="25"/>
          <w:szCs w:val="25"/>
        </w:rPr>
        <w:t>459 a 466</w:t>
      </w:r>
      <w:r w:rsidRPr="000D4613">
        <w:rPr>
          <w:rFonts w:ascii="Century Gothic" w:hAnsi="Century Gothic"/>
          <w:sz w:val="25"/>
          <w:szCs w:val="25"/>
        </w:rPr>
        <w:t>/202</w:t>
      </w:r>
      <w:r>
        <w:rPr>
          <w:rFonts w:ascii="Century Gothic" w:hAnsi="Century Gothic"/>
          <w:sz w:val="25"/>
          <w:szCs w:val="25"/>
        </w:rPr>
        <w:t>1.</w:t>
      </w:r>
    </w:p>
    <w:p w14:paraId="4B432C5C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6B09A447" w14:textId="4FFA63DB" w:rsidR="006406A1" w:rsidRPr="000D4613" w:rsidRDefault="008E0BD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FF6288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A7A41E4" wp14:editId="4CDB9B93">
            <wp:simplePos x="0" y="0"/>
            <wp:positionH relativeFrom="column">
              <wp:posOffset>2309353</wp:posOffset>
            </wp:positionH>
            <wp:positionV relativeFrom="paragraph">
              <wp:posOffset>9648</wp:posOffset>
            </wp:positionV>
            <wp:extent cx="1779209" cy="1184745"/>
            <wp:effectExtent l="0" t="0" r="0" b="0"/>
            <wp:wrapNone/>
            <wp:docPr id="16" name="Imagem 16" descr="Form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Form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209" cy="118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06A1" w:rsidRPr="000D4613">
        <w:rPr>
          <w:rFonts w:ascii="Century Gothic" w:hAnsi="Century Gothic"/>
          <w:sz w:val="25"/>
          <w:szCs w:val="25"/>
        </w:rPr>
        <w:t>Registre-se e publique-se.</w:t>
      </w:r>
    </w:p>
    <w:p w14:paraId="51A9D43E" w14:textId="2681788C" w:rsidR="00F66436" w:rsidRDefault="00F66436" w:rsidP="00F6643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B401D58" w14:textId="3CB9705B" w:rsidR="00F66436" w:rsidRDefault="00F66436" w:rsidP="00F6643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046649E" w14:textId="24819083" w:rsidR="0084335C" w:rsidRPr="00F66436" w:rsidRDefault="0084335C" w:rsidP="00F66436"/>
    <w:sectPr w:rsidR="0084335C" w:rsidRPr="00F66436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86C6D1" w14:textId="77777777" w:rsidR="008C6D5C" w:rsidRDefault="008C6D5C" w:rsidP="003C0F2A">
      <w:pPr>
        <w:spacing w:after="0" w:line="240" w:lineRule="auto"/>
      </w:pPr>
      <w:r>
        <w:separator/>
      </w:r>
    </w:p>
  </w:endnote>
  <w:endnote w:type="continuationSeparator" w:id="0">
    <w:p w14:paraId="45A65345" w14:textId="77777777" w:rsidR="008C6D5C" w:rsidRDefault="008C6D5C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24789" w14:textId="77777777" w:rsidR="008C6D5C" w:rsidRDefault="008C6D5C" w:rsidP="003C0F2A">
      <w:pPr>
        <w:spacing w:after="0" w:line="240" w:lineRule="auto"/>
      </w:pPr>
      <w:r>
        <w:separator/>
      </w:r>
    </w:p>
  </w:footnote>
  <w:footnote w:type="continuationSeparator" w:id="0">
    <w:p w14:paraId="72BF4F73" w14:textId="77777777" w:rsidR="008C6D5C" w:rsidRDefault="008C6D5C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464"/>
    <w:rsid w:val="00030DF6"/>
    <w:rsid w:val="0003445A"/>
    <w:rsid w:val="0003537E"/>
    <w:rsid w:val="00035B8E"/>
    <w:rsid w:val="0003750F"/>
    <w:rsid w:val="0004261F"/>
    <w:rsid w:val="00052C7C"/>
    <w:rsid w:val="00061328"/>
    <w:rsid w:val="00063330"/>
    <w:rsid w:val="00080298"/>
    <w:rsid w:val="0008646F"/>
    <w:rsid w:val="00086634"/>
    <w:rsid w:val="00093D69"/>
    <w:rsid w:val="000A313E"/>
    <w:rsid w:val="000B55F7"/>
    <w:rsid w:val="000C40AA"/>
    <w:rsid w:val="000D5C6F"/>
    <w:rsid w:val="000F2D01"/>
    <w:rsid w:val="000F466F"/>
    <w:rsid w:val="000F7F2C"/>
    <w:rsid w:val="00102715"/>
    <w:rsid w:val="00102797"/>
    <w:rsid w:val="00107A26"/>
    <w:rsid w:val="00107FA8"/>
    <w:rsid w:val="001122F9"/>
    <w:rsid w:val="001140F5"/>
    <w:rsid w:val="00115A94"/>
    <w:rsid w:val="00122072"/>
    <w:rsid w:val="00124D1D"/>
    <w:rsid w:val="00133D6F"/>
    <w:rsid w:val="00143E28"/>
    <w:rsid w:val="00144521"/>
    <w:rsid w:val="0014752A"/>
    <w:rsid w:val="00147F6C"/>
    <w:rsid w:val="00153E59"/>
    <w:rsid w:val="001551B8"/>
    <w:rsid w:val="001571CC"/>
    <w:rsid w:val="00157AE3"/>
    <w:rsid w:val="0016167C"/>
    <w:rsid w:val="00162D29"/>
    <w:rsid w:val="00165034"/>
    <w:rsid w:val="00167568"/>
    <w:rsid w:val="00185711"/>
    <w:rsid w:val="00192C68"/>
    <w:rsid w:val="00195B8A"/>
    <w:rsid w:val="00196E3D"/>
    <w:rsid w:val="001B6311"/>
    <w:rsid w:val="001B7D93"/>
    <w:rsid w:val="001C108A"/>
    <w:rsid w:val="001C2DFD"/>
    <w:rsid w:val="001C419A"/>
    <w:rsid w:val="001C5E6A"/>
    <w:rsid w:val="001C7F09"/>
    <w:rsid w:val="001F19BB"/>
    <w:rsid w:val="001F24D0"/>
    <w:rsid w:val="00200C80"/>
    <w:rsid w:val="002027DA"/>
    <w:rsid w:val="00222E30"/>
    <w:rsid w:val="00225A4F"/>
    <w:rsid w:val="00231F50"/>
    <w:rsid w:val="00235131"/>
    <w:rsid w:val="00237C50"/>
    <w:rsid w:val="00237F9C"/>
    <w:rsid w:val="002515E9"/>
    <w:rsid w:val="002541AB"/>
    <w:rsid w:val="002564E2"/>
    <w:rsid w:val="00262B36"/>
    <w:rsid w:val="00273C07"/>
    <w:rsid w:val="002905E6"/>
    <w:rsid w:val="002A6D2D"/>
    <w:rsid w:val="002C3234"/>
    <w:rsid w:val="002C733F"/>
    <w:rsid w:val="002D4F44"/>
    <w:rsid w:val="002E53F3"/>
    <w:rsid w:val="002F037B"/>
    <w:rsid w:val="002F1FED"/>
    <w:rsid w:val="002F3F8F"/>
    <w:rsid w:val="002F4627"/>
    <w:rsid w:val="00304B6F"/>
    <w:rsid w:val="00310791"/>
    <w:rsid w:val="0031498B"/>
    <w:rsid w:val="00314E62"/>
    <w:rsid w:val="00323D8A"/>
    <w:rsid w:val="00325BC9"/>
    <w:rsid w:val="00327C97"/>
    <w:rsid w:val="00332114"/>
    <w:rsid w:val="003665A6"/>
    <w:rsid w:val="00366BAF"/>
    <w:rsid w:val="00366DFE"/>
    <w:rsid w:val="00372B15"/>
    <w:rsid w:val="00385F0B"/>
    <w:rsid w:val="003915F4"/>
    <w:rsid w:val="00396F30"/>
    <w:rsid w:val="00397775"/>
    <w:rsid w:val="003A0035"/>
    <w:rsid w:val="003A7BF9"/>
    <w:rsid w:val="003C0F2A"/>
    <w:rsid w:val="003C492E"/>
    <w:rsid w:val="003C6EE0"/>
    <w:rsid w:val="003D14D4"/>
    <w:rsid w:val="003D6E5D"/>
    <w:rsid w:val="003F757D"/>
    <w:rsid w:val="00406196"/>
    <w:rsid w:val="0041185F"/>
    <w:rsid w:val="0041793A"/>
    <w:rsid w:val="00423E8E"/>
    <w:rsid w:val="0043155E"/>
    <w:rsid w:val="0043294F"/>
    <w:rsid w:val="004420F3"/>
    <w:rsid w:val="00444C9A"/>
    <w:rsid w:val="0044771B"/>
    <w:rsid w:val="0045667A"/>
    <w:rsid w:val="004627A2"/>
    <w:rsid w:val="004656D3"/>
    <w:rsid w:val="004670AF"/>
    <w:rsid w:val="004835D6"/>
    <w:rsid w:val="004868DA"/>
    <w:rsid w:val="00487601"/>
    <w:rsid w:val="00496761"/>
    <w:rsid w:val="00496BD3"/>
    <w:rsid w:val="004A5997"/>
    <w:rsid w:val="004B05A7"/>
    <w:rsid w:val="004B23E4"/>
    <w:rsid w:val="004B2590"/>
    <w:rsid w:val="004B2969"/>
    <w:rsid w:val="004B2BCE"/>
    <w:rsid w:val="004B687F"/>
    <w:rsid w:val="004C0DE8"/>
    <w:rsid w:val="004C391F"/>
    <w:rsid w:val="004D5D4E"/>
    <w:rsid w:val="004E26A9"/>
    <w:rsid w:val="004E2EC6"/>
    <w:rsid w:val="004E3971"/>
    <w:rsid w:val="004F31DD"/>
    <w:rsid w:val="004F66FE"/>
    <w:rsid w:val="00502CA7"/>
    <w:rsid w:val="00520485"/>
    <w:rsid w:val="00527087"/>
    <w:rsid w:val="00527563"/>
    <w:rsid w:val="0053012E"/>
    <w:rsid w:val="0053401D"/>
    <w:rsid w:val="00541EE2"/>
    <w:rsid w:val="00557667"/>
    <w:rsid w:val="0056410C"/>
    <w:rsid w:val="00571F9B"/>
    <w:rsid w:val="00590ACD"/>
    <w:rsid w:val="005A5488"/>
    <w:rsid w:val="005A6663"/>
    <w:rsid w:val="005B0598"/>
    <w:rsid w:val="005B3C07"/>
    <w:rsid w:val="005C69CE"/>
    <w:rsid w:val="005C7F84"/>
    <w:rsid w:val="005D0CC5"/>
    <w:rsid w:val="005D6672"/>
    <w:rsid w:val="005E5569"/>
    <w:rsid w:val="005F78B2"/>
    <w:rsid w:val="00610656"/>
    <w:rsid w:val="00613F28"/>
    <w:rsid w:val="006169C6"/>
    <w:rsid w:val="006233D2"/>
    <w:rsid w:val="00634AF5"/>
    <w:rsid w:val="006406A1"/>
    <w:rsid w:val="00641C55"/>
    <w:rsid w:val="00644C68"/>
    <w:rsid w:val="00654582"/>
    <w:rsid w:val="00661B20"/>
    <w:rsid w:val="006626C4"/>
    <w:rsid w:val="006652DA"/>
    <w:rsid w:val="006653E4"/>
    <w:rsid w:val="006700D7"/>
    <w:rsid w:val="006840B4"/>
    <w:rsid w:val="0068554C"/>
    <w:rsid w:val="006855DC"/>
    <w:rsid w:val="00690C1E"/>
    <w:rsid w:val="00693D22"/>
    <w:rsid w:val="006C01E8"/>
    <w:rsid w:val="006C0CD2"/>
    <w:rsid w:val="006C5785"/>
    <w:rsid w:val="006D456D"/>
    <w:rsid w:val="006D4CFB"/>
    <w:rsid w:val="006D6B0C"/>
    <w:rsid w:val="006D6D20"/>
    <w:rsid w:val="006E6747"/>
    <w:rsid w:val="006F56D0"/>
    <w:rsid w:val="00701516"/>
    <w:rsid w:val="007037D9"/>
    <w:rsid w:val="007058A6"/>
    <w:rsid w:val="0070786D"/>
    <w:rsid w:val="00721F42"/>
    <w:rsid w:val="00722952"/>
    <w:rsid w:val="007234D1"/>
    <w:rsid w:val="007252DE"/>
    <w:rsid w:val="0074231E"/>
    <w:rsid w:val="00745F71"/>
    <w:rsid w:val="00746A4C"/>
    <w:rsid w:val="00751CEE"/>
    <w:rsid w:val="00757327"/>
    <w:rsid w:val="0077280A"/>
    <w:rsid w:val="0077376F"/>
    <w:rsid w:val="00784AF3"/>
    <w:rsid w:val="00786B53"/>
    <w:rsid w:val="00796003"/>
    <w:rsid w:val="007A16D0"/>
    <w:rsid w:val="007A51AA"/>
    <w:rsid w:val="007A543D"/>
    <w:rsid w:val="007A63BC"/>
    <w:rsid w:val="007B4167"/>
    <w:rsid w:val="007C2B46"/>
    <w:rsid w:val="007E0073"/>
    <w:rsid w:val="007E15BA"/>
    <w:rsid w:val="007E4CF8"/>
    <w:rsid w:val="007E6AF0"/>
    <w:rsid w:val="007E726C"/>
    <w:rsid w:val="007E7A3A"/>
    <w:rsid w:val="00800A07"/>
    <w:rsid w:val="008045F8"/>
    <w:rsid w:val="00824BDF"/>
    <w:rsid w:val="0084335C"/>
    <w:rsid w:val="008563A9"/>
    <w:rsid w:val="00862949"/>
    <w:rsid w:val="0086353A"/>
    <w:rsid w:val="0086365C"/>
    <w:rsid w:val="008658F1"/>
    <w:rsid w:val="00865F85"/>
    <w:rsid w:val="00871DED"/>
    <w:rsid w:val="00873A48"/>
    <w:rsid w:val="00883FA1"/>
    <w:rsid w:val="00891CDA"/>
    <w:rsid w:val="008927DA"/>
    <w:rsid w:val="008A3BD9"/>
    <w:rsid w:val="008A6C01"/>
    <w:rsid w:val="008A78A2"/>
    <w:rsid w:val="008B0947"/>
    <w:rsid w:val="008B19F2"/>
    <w:rsid w:val="008B1F9A"/>
    <w:rsid w:val="008C231E"/>
    <w:rsid w:val="008C24AE"/>
    <w:rsid w:val="008C6D5C"/>
    <w:rsid w:val="008C7062"/>
    <w:rsid w:val="008C7345"/>
    <w:rsid w:val="008E007E"/>
    <w:rsid w:val="008E0BD1"/>
    <w:rsid w:val="008E7749"/>
    <w:rsid w:val="008F3B87"/>
    <w:rsid w:val="00903EA0"/>
    <w:rsid w:val="00920662"/>
    <w:rsid w:val="009260B7"/>
    <w:rsid w:val="0092776E"/>
    <w:rsid w:val="009309D8"/>
    <w:rsid w:val="00945125"/>
    <w:rsid w:val="00965545"/>
    <w:rsid w:val="00966C31"/>
    <w:rsid w:val="00967E71"/>
    <w:rsid w:val="009737A9"/>
    <w:rsid w:val="0098543E"/>
    <w:rsid w:val="009A3E74"/>
    <w:rsid w:val="009B1847"/>
    <w:rsid w:val="009B5FDD"/>
    <w:rsid w:val="009B6C99"/>
    <w:rsid w:val="009C2045"/>
    <w:rsid w:val="009C46F7"/>
    <w:rsid w:val="009D16BA"/>
    <w:rsid w:val="009F0347"/>
    <w:rsid w:val="00A01422"/>
    <w:rsid w:val="00A04BCA"/>
    <w:rsid w:val="00A0691C"/>
    <w:rsid w:val="00A113E2"/>
    <w:rsid w:val="00A14554"/>
    <w:rsid w:val="00A2704E"/>
    <w:rsid w:val="00A33785"/>
    <w:rsid w:val="00A41E49"/>
    <w:rsid w:val="00A42075"/>
    <w:rsid w:val="00A44CA5"/>
    <w:rsid w:val="00A468D5"/>
    <w:rsid w:val="00A50DAC"/>
    <w:rsid w:val="00A5184D"/>
    <w:rsid w:val="00A52A23"/>
    <w:rsid w:val="00A607C4"/>
    <w:rsid w:val="00A61D5B"/>
    <w:rsid w:val="00A745B4"/>
    <w:rsid w:val="00A74B27"/>
    <w:rsid w:val="00A75B1D"/>
    <w:rsid w:val="00A7784E"/>
    <w:rsid w:val="00A77C24"/>
    <w:rsid w:val="00A85DDE"/>
    <w:rsid w:val="00A9050B"/>
    <w:rsid w:val="00A96574"/>
    <w:rsid w:val="00AC1155"/>
    <w:rsid w:val="00AC3795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333EA"/>
    <w:rsid w:val="00B40DE9"/>
    <w:rsid w:val="00B643FD"/>
    <w:rsid w:val="00B65909"/>
    <w:rsid w:val="00B672B6"/>
    <w:rsid w:val="00B76695"/>
    <w:rsid w:val="00B76838"/>
    <w:rsid w:val="00B80D0E"/>
    <w:rsid w:val="00B813DA"/>
    <w:rsid w:val="00B86B6D"/>
    <w:rsid w:val="00B87CFD"/>
    <w:rsid w:val="00B911E3"/>
    <w:rsid w:val="00B91DFB"/>
    <w:rsid w:val="00B931AD"/>
    <w:rsid w:val="00BA0AC1"/>
    <w:rsid w:val="00BB0676"/>
    <w:rsid w:val="00BB2D8B"/>
    <w:rsid w:val="00BB618F"/>
    <w:rsid w:val="00BB7D71"/>
    <w:rsid w:val="00BC1D50"/>
    <w:rsid w:val="00BC2C03"/>
    <w:rsid w:val="00BC51C4"/>
    <w:rsid w:val="00BC5566"/>
    <w:rsid w:val="00BC5579"/>
    <w:rsid w:val="00BE2248"/>
    <w:rsid w:val="00BE337C"/>
    <w:rsid w:val="00BE34EE"/>
    <w:rsid w:val="00BF59F6"/>
    <w:rsid w:val="00BF7B14"/>
    <w:rsid w:val="00C04750"/>
    <w:rsid w:val="00C05473"/>
    <w:rsid w:val="00C06769"/>
    <w:rsid w:val="00C06BB9"/>
    <w:rsid w:val="00C1069F"/>
    <w:rsid w:val="00C13DE6"/>
    <w:rsid w:val="00C20F64"/>
    <w:rsid w:val="00C20FD1"/>
    <w:rsid w:val="00C326B1"/>
    <w:rsid w:val="00C33101"/>
    <w:rsid w:val="00C33E59"/>
    <w:rsid w:val="00C466A4"/>
    <w:rsid w:val="00C47BDC"/>
    <w:rsid w:val="00C5297B"/>
    <w:rsid w:val="00C53752"/>
    <w:rsid w:val="00C53A0A"/>
    <w:rsid w:val="00C6480A"/>
    <w:rsid w:val="00C675AC"/>
    <w:rsid w:val="00C67A73"/>
    <w:rsid w:val="00C71CD2"/>
    <w:rsid w:val="00C7356B"/>
    <w:rsid w:val="00C8733E"/>
    <w:rsid w:val="00CA37FA"/>
    <w:rsid w:val="00CA6764"/>
    <w:rsid w:val="00CB6865"/>
    <w:rsid w:val="00CC79FA"/>
    <w:rsid w:val="00CD2147"/>
    <w:rsid w:val="00CD3663"/>
    <w:rsid w:val="00CD77E8"/>
    <w:rsid w:val="00CE377F"/>
    <w:rsid w:val="00CE57DB"/>
    <w:rsid w:val="00CE6A70"/>
    <w:rsid w:val="00CF3D25"/>
    <w:rsid w:val="00D000FE"/>
    <w:rsid w:val="00D00928"/>
    <w:rsid w:val="00D00E36"/>
    <w:rsid w:val="00D1573F"/>
    <w:rsid w:val="00D173E8"/>
    <w:rsid w:val="00D22B52"/>
    <w:rsid w:val="00D246C1"/>
    <w:rsid w:val="00D25388"/>
    <w:rsid w:val="00D424CF"/>
    <w:rsid w:val="00D47997"/>
    <w:rsid w:val="00D50EA4"/>
    <w:rsid w:val="00D520AA"/>
    <w:rsid w:val="00D5350E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3700"/>
    <w:rsid w:val="00DC091F"/>
    <w:rsid w:val="00DC5A8E"/>
    <w:rsid w:val="00DD68BE"/>
    <w:rsid w:val="00DE5204"/>
    <w:rsid w:val="00DE7737"/>
    <w:rsid w:val="00DF0693"/>
    <w:rsid w:val="00DF3BF9"/>
    <w:rsid w:val="00DF6FB4"/>
    <w:rsid w:val="00E0152A"/>
    <w:rsid w:val="00E03728"/>
    <w:rsid w:val="00E0623C"/>
    <w:rsid w:val="00E159E0"/>
    <w:rsid w:val="00E20C9E"/>
    <w:rsid w:val="00E23BE9"/>
    <w:rsid w:val="00E30A49"/>
    <w:rsid w:val="00E32F4D"/>
    <w:rsid w:val="00E5117C"/>
    <w:rsid w:val="00E8593A"/>
    <w:rsid w:val="00E87AAF"/>
    <w:rsid w:val="00E97025"/>
    <w:rsid w:val="00EA06D2"/>
    <w:rsid w:val="00EA1C3E"/>
    <w:rsid w:val="00EA2843"/>
    <w:rsid w:val="00EA30DE"/>
    <w:rsid w:val="00EB134B"/>
    <w:rsid w:val="00EB208D"/>
    <w:rsid w:val="00EB7A77"/>
    <w:rsid w:val="00EC0522"/>
    <w:rsid w:val="00EC05F5"/>
    <w:rsid w:val="00EC184B"/>
    <w:rsid w:val="00EC1AAF"/>
    <w:rsid w:val="00EC1FEA"/>
    <w:rsid w:val="00EC7CBA"/>
    <w:rsid w:val="00EC7D63"/>
    <w:rsid w:val="00ED5550"/>
    <w:rsid w:val="00ED74C5"/>
    <w:rsid w:val="00EE0160"/>
    <w:rsid w:val="00EE46F3"/>
    <w:rsid w:val="00EF10CF"/>
    <w:rsid w:val="00EF1DAB"/>
    <w:rsid w:val="00EF3C7A"/>
    <w:rsid w:val="00F10BD8"/>
    <w:rsid w:val="00F13A5D"/>
    <w:rsid w:val="00F1526B"/>
    <w:rsid w:val="00F318D9"/>
    <w:rsid w:val="00F32112"/>
    <w:rsid w:val="00F3550B"/>
    <w:rsid w:val="00F373DB"/>
    <w:rsid w:val="00F42E49"/>
    <w:rsid w:val="00F4454E"/>
    <w:rsid w:val="00F45C7E"/>
    <w:rsid w:val="00F545D3"/>
    <w:rsid w:val="00F629E0"/>
    <w:rsid w:val="00F64F6C"/>
    <w:rsid w:val="00F66436"/>
    <w:rsid w:val="00F8784B"/>
    <w:rsid w:val="00F92C42"/>
    <w:rsid w:val="00FA5511"/>
    <w:rsid w:val="00FA6923"/>
    <w:rsid w:val="00FB413F"/>
    <w:rsid w:val="00FB44A7"/>
    <w:rsid w:val="00FC4EA0"/>
    <w:rsid w:val="00FC6CC8"/>
    <w:rsid w:val="00FD23CB"/>
    <w:rsid w:val="00FE1385"/>
    <w:rsid w:val="00FE35D5"/>
    <w:rsid w:val="00FE3E7A"/>
    <w:rsid w:val="00FE6D10"/>
    <w:rsid w:val="00FE7407"/>
    <w:rsid w:val="00FF01E9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7F30B-D7E6-47BD-9F17-319387D0C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2021-10-04T13:11:00Z</cp:lastPrinted>
  <dcterms:created xsi:type="dcterms:W3CDTF">2021-10-04T12:57:00Z</dcterms:created>
  <dcterms:modified xsi:type="dcterms:W3CDTF">2021-10-04T13:11:00Z</dcterms:modified>
</cp:coreProperties>
</file>