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76769B1F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147F6C">
        <w:rPr>
          <w:rFonts w:ascii="Century Gothic" w:hAnsi="Century Gothic"/>
          <w:b/>
          <w:sz w:val="25"/>
          <w:szCs w:val="25"/>
        </w:rPr>
        <w:t>39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4532E665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147F6C">
        <w:rPr>
          <w:rFonts w:ascii="Century Gothic" w:hAnsi="Century Gothic"/>
          <w:sz w:val="25"/>
          <w:szCs w:val="25"/>
        </w:rPr>
        <w:t>08 de setembro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1E24F8D5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A44CA5">
        <w:rPr>
          <w:rFonts w:ascii="Century Gothic" w:hAnsi="Century Gothic"/>
          <w:b/>
          <w:sz w:val="25"/>
          <w:szCs w:val="25"/>
        </w:rPr>
        <w:t>2</w:t>
      </w:r>
      <w:r w:rsidR="00147F6C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176B80A0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4868DA">
        <w:rPr>
          <w:rFonts w:ascii="Century Gothic" w:hAnsi="Century Gothic"/>
          <w:sz w:val="25"/>
          <w:szCs w:val="25"/>
        </w:rPr>
        <w:t>2</w:t>
      </w:r>
      <w:r w:rsidR="00147F6C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147F6C">
        <w:rPr>
          <w:rFonts w:ascii="Century Gothic" w:hAnsi="Century Gothic"/>
          <w:sz w:val="25"/>
          <w:szCs w:val="25"/>
        </w:rPr>
        <w:t>08 de setembro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3B2285FE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6C5785">
        <w:rPr>
          <w:rFonts w:ascii="Century Gothic" w:hAnsi="Century Gothic"/>
          <w:sz w:val="25"/>
          <w:szCs w:val="25"/>
        </w:rPr>
        <w:t>Mensagem e Exposição de Motivos</w:t>
      </w:r>
      <w:r w:rsidR="00CE377F">
        <w:rPr>
          <w:rFonts w:ascii="Century Gothic" w:hAnsi="Century Gothic"/>
          <w:sz w:val="25"/>
          <w:szCs w:val="25"/>
        </w:rPr>
        <w:t xml:space="preserve"> nº </w:t>
      </w:r>
      <w:r w:rsidR="00147F6C">
        <w:rPr>
          <w:rFonts w:ascii="Century Gothic" w:hAnsi="Century Gothic"/>
          <w:sz w:val="25"/>
          <w:szCs w:val="25"/>
        </w:rPr>
        <w:t>34</w:t>
      </w:r>
      <w:r w:rsidR="00CE377F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147F6C">
        <w:rPr>
          <w:rFonts w:ascii="Century Gothic" w:hAnsi="Century Gothic"/>
          <w:sz w:val="25"/>
          <w:szCs w:val="25"/>
        </w:rPr>
        <w:t>30</w:t>
      </w:r>
      <w:r w:rsidR="00CE377F">
        <w:rPr>
          <w:rFonts w:ascii="Century Gothic" w:hAnsi="Century Gothic"/>
          <w:sz w:val="25"/>
          <w:szCs w:val="25"/>
        </w:rPr>
        <w:t xml:space="preserve">/2021, do Executivo Municipal; Mensagem e Exposição de Motivos nº </w:t>
      </w:r>
      <w:r w:rsidR="00147F6C">
        <w:rPr>
          <w:rFonts w:ascii="Century Gothic" w:hAnsi="Century Gothic"/>
          <w:sz w:val="25"/>
          <w:szCs w:val="25"/>
        </w:rPr>
        <w:t>37</w:t>
      </w:r>
      <w:r w:rsidR="00CE377F">
        <w:rPr>
          <w:rFonts w:ascii="Century Gothic" w:hAnsi="Century Gothic"/>
          <w:sz w:val="25"/>
          <w:szCs w:val="25"/>
        </w:rPr>
        <w:t xml:space="preserve">/2021, que encaminha o Projeto de Lei </w:t>
      </w:r>
      <w:r w:rsidR="00147F6C">
        <w:rPr>
          <w:rFonts w:ascii="Century Gothic" w:hAnsi="Century Gothic"/>
          <w:sz w:val="25"/>
          <w:szCs w:val="25"/>
        </w:rPr>
        <w:t xml:space="preserve">Complementar </w:t>
      </w:r>
      <w:r w:rsidR="00CE377F">
        <w:rPr>
          <w:rFonts w:ascii="Century Gothic" w:hAnsi="Century Gothic"/>
          <w:sz w:val="25"/>
          <w:szCs w:val="25"/>
        </w:rPr>
        <w:t xml:space="preserve">nº </w:t>
      </w:r>
      <w:r w:rsidR="00147F6C">
        <w:rPr>
          <w:rFonts w:ascii="Century Gothic" w:hAnsi="Century Gothic"/>
          <w:sz w:val="25"/>
          <w:szCs w:val="25"/>
        </w:rPr>
        <w:t>04</w:t>
      </w:r>
      <w:r w:rsidR="00CE377F">
        <w:rPr>
          <w:rFonts w:ascii="Century Gothic" w:hAnsi="Century Gothic"/>
          <w:sz w:val="25"/>
          <w:szCs w:val="25"/>
        </w:rPr>
        <w:t xml:space="preserve">/2021, do Executivo Municipal; </w:t>
      </w:r>
      <w:r w:rsidR="006406A1"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147F6C">
        <w:rPr>
          <w:rFonts w:ascii="Century Gothic" w:hAnsi="Century Gothic"/>
          <w:sz w:val="25"/>
          <w:szCs w:val="25"/>
        </w:rPr>
        <w:t>402 a 421</w:t>
      </w:r>
      <w:r w:rsidR="006406A1" w:rsidRPr="000D4613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147F6C">
        <w:rPr>
          <w:rFonts w:ascii="Century Gothic" w:hAnsi="Century Gothic"/>
          <w:sz w:val="25"/>
          <w:szCs w:val="25"/>
        </w:rPr>
        <w:t>495 a 508</w:t>
      </w:r>
      <w:r w:rsidR="006406A1">
        <w:rPr>
          <w:rFonts w:ascii="Century Gothic" w:hAnsi="Century Gothic"/>
          <w:sz w:val="25"/>
          <w:szCs w:val="25"/>
        </w:rPr>
        <w:t>/2021</w:t>
      </w:r>
      <w:r w:rsidR="006406A1"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75F4A70E" w14:textId="7C526301" w:rsidR="004D5D4E" w:rsidRDefault="004D5D4E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7A51AA">
        <w:rPr>
          <w:rFonts w:ascii="Century Gothic" w:hAnsi="Century Gothic"/>
          <w:sz w:val="25"/>
          <w:szCs w:val="25"/>
        </w:rPr>
        <w:t>PRIMEIRA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14:paraId="7104737B" w14:textId="0F11D18B" w:rsidR="00147F6C" w:rsidRDefault="00147F6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09/2021, do Legislativo Municipal;</w:t>
      </w:r>
    </w:p>
    <w:p w14:paraId="0EA5F0C1" w14:textId="548F184F" w:rsidR="00147F6C" w:rsidRDefault="00147F6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28/2021, do Legislativo Municipal.</w:t>
      </w:r>
    </w:p>
    <w:p w14:paraId="723658AC" w14:textId="77777777" w:rsidR="00147F6C" w:rsidRDefault="00147F6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8F1898D" w14:textId="49A599A7" w:rsidR="00147F6C" w:rsidRDefault="00147F6C" w:rsidP="00147F6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(SEGUNDA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14:paraId="2FF75ACA" w14:textId="1947FF4D" w:rsidR="007A51AA" w:rsidRDefault="007A51AA" w:rsidP="007A51A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25/2021, do Executivo Municipal;</w:t>
      </w:r>
    </w:p>
    <w:p w14:paraId="3F62B1E7" w14:textId="06267D86" w:rsidR="007A51AA" w:rsidRDefault="007A51AA" w:rsidP="007A51A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26/2021, do Executivo Municipal;</w:t>
      </w:r>
    </w:p>
    <w:p w14:paraId="29516669" w14:textId="718A3F41" w:rsidR="00E97025" w:rsidRDefault="00E97025" w:rsidP="00E970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03750F">
        <w:rPr>
          <w:rFonts w:ascii="Century Gothic" w:hAnsi="Century Gothic"/>
          <w:sz w:val="25"/>
          <w:szCs w:val="25"/>
        </w:rPr>
        <w:t>07</w:t>
      </w:r>
      <w:r>
        <w:rPr>
          <w:rFonts w:ascii="Century Gothic" w:hAnsi="Century Gothic"/>
          <w:sz w:val="25"/>
          <w:szCs w:val="25"/>
        </w:rPr>
        <w:t>/2021, do Legislativo Municipal;</w:t>
      </w:r>
    </w:p>
    <w:p w14:paraId="32D29D9E" w14:textId="0F6D9ABF" w:rsidR="00E97025" w:rsidRDefault="00E97025" w:rsidP="00E970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03750F">
        <w:rPr>
          <w:rFonts w:ascii="Century Gothic" w:hAnsi="Century Gothic"/>
          <w:sz w:val="25"/>
          <w:szCs w:val="25"/>
        </w:rPr>
        <w:t>27</w:t>
      </w:r>
      <w:r w:rsidR="00147F6C">
        <w:rPr>
          <w:rFonts w:ascii="Century Gothic" w:hAnsi="Century Gothic"/>
          <w:sz w:val="25"/>
          <w:szCs w:val="25"/>
        </w:rPr>
        <w:t>/2021, do Legislativo Municipal.</w:t>
      </w:r>
    </w:p>
    <w:p w14:paraId="3A7DF9D8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1779E61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7E86AD8B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AC1155">
        <w:rPr>
          <w:rFonts w:ascii="Century Gothic" w:hAnsi="Century Gothic"/>
          <w:sz w:val="25"/>
          <w:szCs w:val="25"/>
        </w:rPr>
        <w:t>402 a 421</w:t>
      </w: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47A545F9" w:rsidR="00F66436" w:rsidRDefault="005B0598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F628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A41E4" wp14:editId="0D4987E9">
            <wp:simplePos x="0" y="0"/>
            <wp:positionH relativeFrom="column">
              <wp:posOffset>2404773</wp:posOffset>
            </wp:positionH>
            <wp:positionV relativeFrom="paragraph">
              <wp:posOffset>169793</wp:posOffset>
            </wp:positionV>
            <wp:extent cx="1779209" cy="1184745"/>
            <wp:effectExtent l="0" t="0" r="0" b="0"/>
            <wp:wrapNone/>
            <wp:docPr id="16" name="Imagem 16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38" cy="11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0349" w14:textId="77777777" w:rsidR="00BB0676" w:rsidRDefault="00BB0676" w:rsidP="003C0F2A">
      <w:pPr>
        <w:spacing w:after="0" w:line="240" w:lineRule="auto"/>
      </w:pPr>
      <w:r>
        <w:separator/>
      </w:r>
    </w:p>
  </w:endnote>
  <w:endnote w:type="continuationSeparator" w:id="0">
    <w:p w14:paraId="5EDC6E09" w14:textId="77777777" w:rsidR="00BB0676" w:rsidRDefault="00BB067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F2DA6" w14:textId="77777777" w:rsidR="00BB0676" w:rsidRDefault="00BB0676" w:rsidP="003C0F2A">
      <w:pPr>
        <w:spacing w:after="0" w:line="240" w:lineRule="auto"/>
      </w:pPr>
      <w:r>
        <w:separator/>
      </w:r>
    </w:p>
  </w:footnote>
  <w:footnote w:type="continuationSeparator" w:id="0">
    <w:p w14:paraId="6BF3C169" w14:textId="77777777" w:rsidR="00BB0676" w:rsidRDefault="00BB067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3750F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51AA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4335C"/>
    <w:rsid w:val="008563A9"/>
    <w:rsid w:val="00862949"/>
    <w:rsid w:val="0086353A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1155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8138-302D-4956-989F-5ABC6234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2021-06-21T14:08:00Z</cp:lastPrinted>
  <dcterms:created xsi:type="dcterms:W3CDTF">2021-09-08T13:18:00Z</dcterms:created>
  <dcterms:modified xsi:type="dcterms:W3CDTF">2021-09-08T13:22:00Z</dcterms:modified>
</cp:coreProperties>
</file>