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32498618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D25388">
        <w:rPr>
          <w:rFonts w:ascii="Century Gothic" w:hAnsi="Century Gothic"/>
          <w:b/>
          <w:sz w:val="25"/>
          <w:szCs w:val="25"/>
        </w:rPr>
        <w:t>3</w:t>
      </w:r>
      <w:r w:rsidR="003F49D4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1F0EBB5B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EE14A5">
        <w:rPr>
          <w:rFonts w:ascii="Century Gothic" w:hAnsi="Century Gothic"/>
          <w:sz w:val="25"/>
          <w:szCs w:val="25"/>
        </w:rPr>
        <w:t>0</w:t>
      </w:r>
      <w:r w:rsidR="003F49D4">
        <w:rPr>
          <w:rFonts w:ascii="Century Gothic" w:hAnsi="Century Gothic"/>
          <w:sz w:val="25"/>
          <w:szCs w:val="25"/>
        </w:rPr>
        <w:t>3</w:t>
      </w:r>
      <w:r w:rsidR="00EE14A5">
        <w:rPr>
          <w:rFonts w:ascii="Century Gothic" w:hAnsi="Century Gothic"/>
          <w:sz w:val="25"/>
          <w:szCs w:val="25"/>
        </w:rPr>
        <w:t xml:space="preserve"> de setembro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26A2ED16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D650E6">
        <w:rPr>
          <w:rFonts w:ascii="Century Gothic" w:hAnsi="Century Gothic"/>
          <w:b/>
          <w:sz w:val="25"/>
          <w:szCs w:val="25"/>
        </w:rPr>
        <w:t>1</w:t>
      </w:r>
      <w:r w:rsidR="003F49D4">
        <w:rPr>
          <w:rFonts w:ascii="Century Gothic" w:hAnsi="Century Gothic"/>
          <w:b/>
          <w:sz w:val="25"/>
          <w:szCs w:val="25"/>
        </w:rPr>
        <w:t>1</w:t>
      </w:r>
      <w:r w:rsidRPr="000D4613">
        <w:rPr>
          <w:rFonts w:ascii="Century Gothic" w:hAnsi="Century Gothic"/>
          <w:b/>
          <w:sz w:val="25"/>
          <w:szCs w:val="25"/>
        </w:rPr>
        <w:t xml:space="preserve">ª Sessão </w:t>
      </w:r>
      <w:r w:rsidR="00EE14A5">
        <w:rPr>
          <w:rFonts w:ascii="Century Gothic" w:hAnsi="Century Gothic"/>
          <w:b/>
          <w:sz w:val="25"/>
          <w:szCs w:val="25"/>
        </w:rPr>
        <w:t>Extraordinária</w:t>
      </w:r>
      <w:r w:rsidRPr="000D4613">
        <w:rPr>
          <w:rFonts w:ascii="Century Gothic" w:hAnsi="Century Gothic"/>
          <w:b/>
          <w:sz w:val="25"/>
          <w:szCs w:val="25"/>
        </w:rPr>
        <w:t xml:space="preserve">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75F5423" w14:textId="713F7E30" w:rsidR="00EE14A5" w:rsidRDefault="00EE14A5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EE14A5">
        <w:rPr>
          <w:rFonts w:ascii="Century Gothic" w:hAnsi="Century Gothic"/>
          <w:b/>
          <w:sz w:val="25"/>
          <w:szCs w:val="25"/>
        </w:rPr>
        <w:t>O PRESIDENTE DA CÂMARA MUNICIPAL DE MARECHAL CÂNDIDO RONDON,</w:t>
      </w:r>
      <w:r>
        <w:rPr>
          <w:rFonts w:ascii="Century Gothic" w:hAnsi="Century Gothic"/>
          <w:b/>
          <w:sz w:val="25"/>
          <w:szCs w:val="25"/>
        </w:rPr>
        <w:t xml:space="preserve"> </w:t>
      </w:r>
      <w:r w:rsidRPr="00EE14A5">
        <w:rPr>
          <w:rFonts w:ascii="Century Gothic" w:hAnsi="Century Gothic"/>
          <w:bCs/>
          <w:sz w:val="25"/>
          <w:szCs w:val="25"/>
        </w:rPr>
        <w:t xml:space="preserve">Estado do Paraná, usando das atribuições conferidas pelo Art. 20, § único, incisos V e XXII do Regimento Interno, </w:t>
      </w:r>
      <w:r>
        <w:rPr>
          <w:rFonts w:ascii="Century Gothic" w:hAnsi="Century Gothic"/>
          <w:bCs/>
          <w:sz w:val="25"/>
          <w:szCs w:val="25"/>
        </w:rPr>
        <w:t xml:space="preserve">e considerando o recebimento do Ofício nº 592/2021 – GAB, </w:t>
      </w:r>
      <w:r w:rsidRPr="00EE14A5">
        <w:rPr>
          <w:rFonts w:ascii="Century Gothic" w:hAnsi="Century Gothic"/>
          <w:bCs/>
          <w:sz w:val="25"/>
          <w:szCs w:val="25"/>
        </w:rPr>
        <w:t xml:space="preserve">convoca os Senhores Vereadores do Legislativo Municipal para a </w:t>
      </w:r>
      <w:r w:rsidR="00D650E6">
        <w:rPr>
          <w:rFonts w:ascii="Century Gothic" w:hAnsi="Century Gothic"/>
          <w:bCs/>
          <w:sz w:val="25"/>
          <w:szCs w:val="25"/>
        </w:rPr>
        <w:t>1</w:t>
      </w:r>
      <w:r w:rsidR="003F49D4">
        <w:rPr>
          <w:rFonts w:ascii="Century Gothic" w:hAnsi="Century Gothic"/>
          <w:bCs/>
          <w:sz w:val="25"/>
          <w:szCs w:val="25"/>
        </w:rPr>
        <w:t>1</w:t>
      </w:r>
      <w:r w:rsidRPr="00EE14A5">
        <w:rPr>
          <w:rFonts w:ascii="Century Gothic" w:hAnsi="Century Gothic"/>
          <w:bCs/>
          <w:sz w:val="25"/>
          <w:szCs w:val="25"/>
        </w:rPr>
        <w:t>ª Sessão Extraordinária, a ser realizada de forma remota no dia 0</w:t>
      </w:r>
      <w:r w:rsidR="003F49D4">
        <w:rPr>
          <w:rFonts w:ascii="Century Gothic" w:hAnsi="Century Gothic"/>
          <w:bCs/>
          <w:sz w:val="25"/>
          <w:szCs w:val="25"/>
        </w:rPr>
        <w:t>8</w:t>
      </w:r>
      <w:r w:rsidRPr="00EE14A5">
        <w:rPr>
          <w:rFonts w:ascii="Century Gothic" w:hAnsi="Century Gothic"/>
          <w:bCs/>
          <w:sz w:val="25"/>
          <w:szCs w:val="25"/>
        </w:rPr>
        <w:t xml:space="preserve"> de setembro de 2021, iniciando às </w:t>
      </w:r>
      <w:r w:rsidR="003F49D4">
        <w:rPr>
          <w:rFonts w:ascii="Century Gothic" w:hAnsi="Century Gothic"/>
          <w:bCs/>
          <w:sz w:val="25"/>
          <w:szCs w:val="25"/>
        </w:rPr>
        <w:t>08</w:t>
      </w:r>
      <w:r w:rsidRPr="00EE14A5">
        <w:rPr>
          <w:rFonts w:ascii="Century Gothic" w:hAnsi="Century Gothic"/>
          <w:bCs/>
          <w:sz w:val="25"/>
          <w:szCs w:val="25"/>
        </w:rPr>
        <w:t>h00, constituída da seguinte pauta:</w:t>
      </w:r>
    </w:p>
    <w:p w14:paraId="262D7041" w14:textId="77777777" w:rsidR="00EE14A5" w:rsidRDefault="00EE14A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0535816E" w14:textId="77777777" w:rsidR="003F49D4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</w:t>
      </w:r>
      <w:r w:rsidR="003F49D4">
        <w:rPr>
          <w:rFonts w:ascii="Century Gothic" w:hAnsi="Century Gothic"/>
          <w:b/>
          <w:sz w:val="25"/>
          <w:szCs w:val="25"/>
        </w:rPr>
        <w:t xml:space="preserve"> (SEGUNDA VOTAÇÃO):</w:t>
      </w:r>
    </w:p>
    <w:p w14:paraId="0219B1C7" w14:textId="1F613CD4" w:rsidR="004D5D4E" w:rsidRDefault="003F49D4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3F49D4">
        <w:rPr>
          <w:rFonts w:ascii="Century Gothic" w:hAnsi="Century Gothic"/>
          <w:sz w:val="25"/>
          <w:szCs w:val="25"/>
        </w:rPr>
        <w:t xml:space="preserve">- </w:t>
      </w:r>
      <w:r w:rsidR="004D5D4E">
        <w:rPr>
          <w:rFonts w:ascii="Century Gothic" w:hAnsi="Century Gothic"/>
          <w:sz w:val="25"/>
          <w:szCs w:val="25"/>
        </w:rPr>
        <w:t xml:space="preserve">Projeto de Lei nº </w:t>
      </w:r>
      <w:r w:rsidR="00EE14A5">
        <w:rPr>
          <w:rFonts w:ascii="Century Gothic" w:hAnsi="Century Gothic"/>
          <w:sz w:val="25"/>
          <w:szCs w:val="25"/>
        </w:rPr>
        <w:t>31</w:t>
      </w:r>
      <w:r w:rsidR="004D5D4E">
        <w:rPr>
          <w:rFonts w:ascii="Century Gothic" w:hAnsi="Century Gothic"/>
          <w:sz w:val="25"/>
          <w:szCs w:val="25"/>
        </w:rPr>
        <w:t>/2021, do Ex</w:t>
      </w:r>
      <w:bookmarkStart w:id="0" w:name="_GoBack"/>
      <w:bookmarkEnd w:id="0"/>
      <w:r w:rsidR="004D5D4E">
        <w:rPr>
          <w:rFonts w:ascii="Century Gothic" w:hAnsi="Century Gothic"/>
          <w:sz w:val="25"/>
          <w:szCs w:val="25"/>
        </w:rPr>
        <w:t>ecutivo Municipal</w:t>
      </w:r>
      <w:r w:rsidR="00EE14A5">
        <w:rPr>
          <w:rFonts w:ascii="Century Gothic" w:hAnsi="Century Gothic"/>
          <w:sz w:val="25"/>
          <w:szCs w:val="25"/>
        </w:rPr>
        <w:t>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47A545F9" w:rsidR="00F66436" w:rsidRDefault="005B0598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F6288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A41E4" wp14:editId="0D4987E9">
            <wp:simplePos x="0" y="0"/>
            <wp:positionH relativeFrom="column">
              <wp:posOffset>2404773</wp:posOffset>
            </wp:positionH>
            <wp:positionV relativeFrom="paragraph">
              <wp:posOffset>169793</wp:posOffset>
            </wp:positionV>
            <wp:extent cx="1779209" cy="1184745"/>
            <wp:effectExtent l="0" t="0" r="0" b="0"/>
            <wp:wrapNone/>
            <wp:docPr id="16" name="Imagem 16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538" cy="118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1D58" w14:textId="3CB9705B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426" w14:textId="77777777" w:rsidR="00195EFE" w:rsidRDefault="00195EFE" w:rsidP="003C0F2A">
      <w:pPr>
        <w:spacing w:after="0" w:line="240" w:lineRule="auto"/>
      </w:pPr>
      <w:r>
        <w:separator/>
      </w:r>
    </w:p>
  </w:endnote>
  <w:endnote w:type="continuationSeparator" w:id="0">
    <w:p w14:paraId="648E2FA5" w14:textId="77777777" w:rsidR="00195EFE" w:rsidRDefault="00195EF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3C395" w14:textId="77777777" w:rsidR="00195EFE" w:rsidRDefault="00195EFE" w:rsidP="003C0F2A">
      <w:pPr>
        <w:spacing w:after="0" w:line="240" w:lineRule="auto"/>
      </w:pPr>
      <w:r>
        <w:separator/>
      </w:r>
    </w:p>
  </w:footnote>
  <w:footnote w:type="continuationSeparator" w:id="0">
    <w:p w14:paraId="4ED022FA" w14:textId="77777777" w:rsidR="00195EFE" w:rsidRDefault="00195EF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949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5EFE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1312C"/>
    <w:rsid w:val="00222E30"/>
    <w:rsid w:val="00225A4F"/>
    <w:rsid w:val="00231F50"/>
    <w:rsid w:val="00235131"/>
    <w:rsid w:val="00237C50"/>
    <w:rsid w:val="00237F9C"/>
    <w:rsid w:val="002515E9"/>
    <w:rsid w:val="002564E2"/>
    <w:rsid w:val="00262B36"/>
    <w:rsid w:val="00273C07"/>
    <w:rsid w:val="002905E6"/>
    <w:rsid w:val="002A6D2D"/>
    <w:rsid w:val="002C3234"/>
    <w:rsid w:val="002C733F"/>
    <w:rsid w:val="002E53F3"/>
    <w:rsid w:val="002F037B"/>
    <w:rsid w:val="002F1FED"/>
    <w:rsid w:val="002F3F8F"/>
    <w:rsid w:val="002F4627"/>
    <w:rsid w:val="002F4754"/>
    <w:rsid w:val="00304B6F"/>
    <w:rsid w:val="00310791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1992"/>
    <w:rsid w:val="00385F0B"/>
    <w:rsid w:val="003915F4"/>
    <w:rsid w:val="00396F30"/>
    <w:rsid w:val="00397775"/>
    <w:rsid w:val="003A7BF9"/>
    <w:rsid w:val="003C0F2A"/>
    <w:rsid w:val="003C492E"/>
    <w:rsid w:val="003C6EE0"/>
    <w:rsid w:val="003D14D4"/>
    <w:rsid w:val="003D6E5D"/>
    <w:rsid w:val="003F49D4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C5785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6B53"/>
    <w:rsid w:val="00796003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B2342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45125"/>
    <w:rsid w:val="00965545"/>
    <w:rsid w:val="00967E71"/>
    <w:rsid w:val="009737A9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40DE9"/>
    <w:rsid w:val="00B643FD"/>
    <w:rsid w:val="00B65909"/>
    <w:rsid w:val="00B672B6"/>
    <w:rsid w:val="00B76695"/>
    <w:rsid w:val="00B80D0E"/>
    <w:rsid w:val="00B813DA"/>
    <w:rsid w:val="00B86547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D56B9"/>
    <w:rsid w:val="00CD77E8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50E6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0732E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14A5"/>
    <w:rsid w:val="00EE46F3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5227-E23B-40B4-9649-78702EFB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2021-09-03T19:12:00Z</cp:lastPrinted>
  <dcterms:created xsi:type="dcterms:W3CDTF">2021-09-03T19:13:00Z</dcterms:created>
  <dcterms:modified xsi:type="dcterms:W3CDTF">2021-09-03T19:14:00Z</dcterms:modified>
</cp:coreProperties>
</file>