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4893FACD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FF65B1">
        <w:rPr>
          <w:rFonts w:ascii="Century Gothic" w:hAnsi="Century Gothic"/>
          <w:b/>
          <w:sz w:val="25"/>
          <w:szCs w:val="25"/>
        </w:rPr>
        <w:t>2</w:t>
      </w:r>
      <w:r w:rsidR="006169C6">
        <w:rPr>
          <w:rFonts w:ascii="Century Gothic" w:hAnsi="Century Gothic"/>
          <w:b/>
          <w:sz w:val="25"/>
          <w:szCs w:val="25"/>
        </w:rPr>
        <w:t>7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311E1C79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6169C6">
        <w:rPr>
          <w:rFonts w:ascii="Century Gothic" w:hAnsi="Century Gothic"/>
          <w:sz w:val="25"/>
          <w:szCs w:val="25"/>
        </w:rPr>
        <w:t>21</w:t>
      </w:r>
      <w:r w:rsidR="00E87AAF">
        <w:rPr>
          <w:rFonts w:ascii="Century Gothic" w:hAnsi="Century Gothic"/>
          <w:sz w:val="25"/>
          <w:szCs w:val="25"/>
        </w:rPr>
        <w:t xml:space="preserve"> de junho</w:t>
      </w:r>
      <w:r>
        <w:rPr>
          <w:rFonts w:ascii="Century Gothic" w:hAnsi="Century Gothic"/>
          <w:sz w:val="25"/>
          <w:szCs w:val="25"/>
        </w:rPr>
        <w:t xml:space="preserve"> de 2021</w:t>
      </w:r>
    </w:p>
    <w:p w14:paraId="4270FAEA" w14:textId="3A5B38AF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A44CA5">
        <w:rPr>
          <w:rFonts w:ascii="Century Gothic" w:hAnsi="Century Gothic"/>
          <w:b/>
          <w:sz w:val="25"/>
          <w:szCs w:val="25"/>
        </w:rPr>
        <w:t>2</w:t>
      </w:r>
      <w:r w:rsidR="006169C6">
        <w:rPr>
          <w:rFonts w:ascii="Century Gothic" w:hAnsi="Century Gothic"/>
          <w:b/>
          <w:sz w:val="25"/>
          <w:szCs w:val="25"/>
        </w:rPr>
        <w:t>1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32A5D659" w14:textId="788627DC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4868DA">
        <w:rPr>
          <w:rFonts w:ascii="Century Gothic" w:hAnsi="Century Gothic"/>
          <w:sz w:val="25"/>
          <w:szCs w:val="25"/>
        </w:rPr>
        <w:t>2</w:t>
      </w:r>
      <w:r w:rsidR="006169C6"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plataforma virtual no dia </w:t>
      </w:r>
      <w:r w:rsidR="006169C6">
        <w:rPr>
          <w:rFonts w:ascii="Century Gothic" w:hAnsi="Century Gothic"/>
          <w:sz w:val="25"/>
          <w:szCs w:val="25"/>
        </w:rPr>
        <w:t>21</w:t>
      </w:r>
      <w:r w:rsidR="00E87AAF">
        <w:rPr>
          <w:rFonts w:ascii="Century Gothic" w:hAnsi="Century Gothic"/>
          <w:sz w:val="25"/>
          <w:szCs w:val="25"/>
        </w:rPr>
        <w:t xml:space="preserve"> de junho</w:t>
      </w:r>
      <w:r>
        <w:rPr>
          <w:rFonts w:ascii="Century Gothic" w:hAnsi="Century Gothic"/>
          <w:sz w:val="25"/>
          <w:szCs w:val="25"/>
        </w:rPr>
        <w:t xml:space="preserve"> 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</w:p>
    <w:p w14:paraId="1F1CE9FA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348E6E6" w14:textId="2644EB94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>
        <w:rPr>
          <w:rFonts w:ascii="Century Gothic" w:hAnsi="Century Gothic"/>
          <w:sz w:val="25"/>
          <w:szCs w:val="25"/>
        </w:rPr>
        <w:t xml:space="preserve">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6169C6">
        <w:rPr>
          <w:rFonts w:ascii="Century Gothic" w:hAnsi="Century Gothic"/>
          <w:sz w:val="25"/>
          <w:szCs w:val="25"/>
        </w:rPr>
        <w:t>292 a 30</w:t>
      </w:r>
      <w:r w:rsidR="007234D1"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6169C6">
        <w:rPr>
          <w:rFonts w:ascii="Century Gothic" w:hAnsi="Century Gothic"/>
          <w:sz w:val="25"/>
          <w:szCs w:val="25"/>
        </w:rPr>
        <w:t>386 a 399</w:t>
      </w:r>
      <w:r>
        <w:rPr>
          <w:rFonts w:ascii="Century Gothic" w:hAnsi="Century Gothic"/>
          <w:sz w:val="25"/>
          <w:szCs w:val="25"/>
        </w:rPr>
        <w:t>/2021</w:t>
      </w:r>
      <w:r w:rsidRPr="000D4613">
        <w:rPr>
          <w:rFonts w:ascii="Century Gothic" w:hAnsi="Century Gothic"/>
          <w:sz w:val="25"/>
          <w:szCs w:val="25"/>
        </w:rPr>
        <w:t>; e, correspondências diversas.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331757F5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7873943F" w14:textId="77777777" w:rsidR="008E007E" w:rsidRDefault="008E007E" w:rsidP="008E007E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EM SEGUNDO TURNO):</w:t>
      </w:r>
    </w:p>
    <w:p w14:paraId="760CAD83" w14:textId="77777777" w:rsidR="006169C6" w:rsidRDefault="006169C6" w:rsidP="006169C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16/2021, do Executivo Municipal;</w:t>
      </w:r>
    </w:p>
    <w:p w14:paraId="5F6961B1" w14:textId="77777777" w:rsidR="006169C6" w:rsidRDefault="006169C6" w:rsidP="006169C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19/2021, do Executivo Municipal; e,</w:t>
      </w:r>
    </w:p>
    <w:p w14:paraId="68D59ABD" w14:textId="77777777" w:rsidR="006169C6" w:rsidRDefault="006169C6" w:rsidP="006169C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12/2021, do Legislativo Municipal.</w:t>
      </w:r>
    </w:p>
    <w:p w14:paraId="21938AFD" w14:textId="77777777" w:rsidR="00A44CA5" w:rsidRDefault="00A44CA5" w:rsidP="008E007E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4FA8ED7" w14:textId="1D52E6DE" w:rsidR="006F56D0" w:rsidRDefault="006F56D0" w:rsidP="006F56D0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EM PRIMEIRO TURNO):</w:t>
      </w:r>
    </w:p>
    <w:p w14:paraId="7F09D26E" w14:textId="103F66D1" w:rsidR="00A44CA5" w:rsidRDefault="00A44CA5" w:rsidP="006F56D0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nº </w:t>
      </w:r>
      <w:r w:rsidR="006169C6">
        <w:rPr>
          <w:rFonts w:ascii="Century Gothic" w:hAnsi="Century Gothic"/>
          <w:sz w:val="25"/>
          <w:szCs w:val="25"/>
        </w:rPr>
        <w:t>20</w:t>
      </w:r>
      <w:r>
        <w:rPr>
          <w:rFonts w:ascii="Century Gothic" w:hAnsi="Century Gothic"/>
          <w:sz w:val="25"/>
          <w:szCs w:val="25"/>
        </w:rPr>
        <w:t>/2021, do Executivo Municipal;</w:t>
      </w:r>
    </w:p>
    <w:p w14:paraId="4CAB851A" w14:textId="69789BF7" w:rsidR="00A44CA5" w:rsidRDefault="00A44CA5" w:rsidP="006F56D0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nº </w:t>
      </w:r>
      <w:r w:rsidR="006169C6">
        <w:rPr>
          <w:rFonts w:ascii="Century Gothic" w:hAnsi="Century Gothic"/>
          <w:sz w:val="25"/>
          <w:szCs w:val="25"/>
        </w:rPr>
        <w:t>21</w:t>
      </w:r>
      <w:r>
        <w:rPr>
          <w:rFonts w:ascii="Century Gothic" w:hAnsi="Century Gothic"/>
          <w:sz w:val="25"/>
          <w:szCs w:val="25"/>
        </w:rPr>
        <w:t xml:space="preserve">/2021, do Executivo Municipal; </w:t>
      </w:r>
    </w:p>
    <w:p w14:paraId="04E5677C" w14:textId="32268AA3" w:rsidR="00A44CA5" w:rsidRDefault="00A44CA5" w:rsidP="006F56D0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nº </w:t>
      </w:r>
      <w:r w:rsidR="006169C6">
        <w:rPr>
          <w:rFonts w:ascii="Century Gothic" w:hAnsi="Century Gothic"/>
          <w:sz w:val="25"/>
          <w:szCs w:val="25"/>
        </w:rPr>
        <w:t>04</w:t>
      </w:r>
      <w:r>
        <w:rPr>
          <w:rFonts w:ascii="Century Gothic" w:hAnsi="Century Gothic"/>
          <w:sz w:val="25"/>
          <w:szCs w:val="25"/>
        </w:rPr>
        <w:t>/2021, do Legislativo Municipal.</w:t>
      </w:r>
    </w:p>
    <w:p w14:paraId="37545137" w14:textId="477F2FD5" w:rsidR="006169C6" w:rsidRDefault="006169C6" w:rsidP="006169C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17/2021, do Legislativo Municipal.</w:t>
      </w:r>
    </w:p>
    <w:p w14:paraId="37038697" w14:textId="7D63AE2A" w:rsidR="006169C6" w:rsidRDefault="006169C6" w:rsidP="006169C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19/2021, do Legislativo Municipal.</w:t>
      </w:r>
    </w:p>
    <w:p w14:paraId="741D844E" w14:textId="0D13E851" w:rsidR="006169C6" w:rsidRDefault="006169C6" w:rsidP="006169C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20/2021, do Legislativo Municipal.</w:t>
      </w:r>
    </w:p>
    <w:p w14:paraId="43C49A5A" w14:textId="77777777" w:rsidR="006F56D0" w:rsidRDefault="006F5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</w:p>
    <w:p w14:paraId="5BF46E95" w14:textId="6924C0C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6169C6">
        <w:rPr>
          <w:rFonts w:ascii="Century Gothic" w:hAnsi="Century Gothic"/>
          <w:sz w:val="25"/>
          <w:szCs w:val="25"/>
        </w:rPr>
        <w:t>292 a 30</w:t>
      </w:r>
      <w:r w:rsidR="007234D1">
        <w:rPr>
          <w:rFonts w:ascii="Century Gothic" w:hAnsi="Century Gothic"/>
          <w:sz w:val="25"/>
          <w:szCs w:val="25"/>
        </w:rPr>
        <w:t>8</w:t>
      </w:r>
      <w:bookmarkStart w:id="0" w:name="_GoBack"/>
      <w:bookmarkEnd w:id="0"/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1.</w:t>
      </w:r>
    </w:p>
    <w:p w14:paraId="4B432C5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3118301F" w:rsidR="00F66436" w:rsidRDefault="000F466F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387EFF67">
            <wp:simplePos x="0" y="0"/>
            <wp:positionH relativeFrom="column">
              <wp:posOffset>632460</wp:posOffset>
            </wp:positionH>
            <wp:positionV relativeFrom="paragraph">
              <wp:posOffset>173166</wp:posOffset>
            </wp:positionV>
            <wp:extent cx="1600200" cy="106445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568" cy="106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01D58" w14:textId="3CB9705B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B2BC77" w14:textId="77777777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46649E" w14:textId="24819083" w:rsidR="0084335C" w:rsidRPr="00F66436" w:rsidRDefault="0084335C" w:rsidP="00F66436"/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479AA" w14:textId="77777777" w:rsidR="00CD77E8" w:rsidRDefault="00CD77E8" w:rsidP="003C0F2A">
      <w:pPr>
        <w:spacing w:after="0" w:line="240" w:lineRule="auto"/>
      </w:pPr>
      <w:r>
        <w:separator/>
      </w:r>
    </w:p>
  </w:endnote>
  <w:endnote w:type="continuationSeparator" w:id="0">
    <w:p w14:paraId="5825A8F4" w14:textId="77777777" w:rsidR="00CD77E8" w:rsidRDefault="00CD77E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1C88E" w14:textId="77777777" w:rsidR="00CD77E8" w:rsidRDefault="00CD77E8" w:rsidP="003C0F2A">
      <w:pPr>
        <w:spacing w:after="0" w:line="240" w:lineRule="auto"/>
      </w:pPr>
      <w:r>
        <w:separator/>
      </w:r>
    </w:p>
  </w:footnote>
  <w:footnote w:type="continuationSeparator" w:id="0">
    <w:p w14:paraId="5BCF1370" w14:textId="77777777" w:rsidR="00CD77E8" w:rsidRDefault="00CD77E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22E30"/>
    <w:rsid w:val="00225A4F"/>
    <w:rsid w:val="00231F50"/>
    <w:rsid w:val="00235131"/>
    <w:rsid w:val="00237C50"/>
    <w:rsid w:val="00237F9C"/>
    <w:rsid w:val="002515E9"/>
    <w:rsid w:val="00262B36"/>
    <w:rsid w:val="00273C07"/>
    <w:rsid w:val="002A6D2D"/>
    <w:rsid w:val="002C3234"/>
    <w:rsid w:val="002C733F"/>
    <w:rsid w:val="002E53F3"/>
    <w:rsid w:val="002F037B"/>
    <w:rsid w:val="002F1FED"/>
    <w:rsid w:val="002F3F8F"/>
    <w:rsid w:val="002F4627"/>
    <w:rsid w:val="00304B6F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F31DD"/>
    <w:rsid w:val="004F66FE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69CE"/>
    <w:rsid w:val="005C7F84"/>
    <w:rsid w:val="005D0CC5"/>
    <w:rsid w:val="005D6672"/>
    <w:rsid w:val="005F78B2"/>
    <w:rsid w:val="00610656"/>
    <w:rsid w:val="006169C6"/>
    <w:rsid w:val="006233D2"/>
    <w:rsid w:val="00634AF5"/>
    <w:rsid w:val="006406A1"/>
    <w:rsid w:val="00641C55"/>
    <w:rsid w:val="00644C68"/>
    <w:rsid w:val="00654582"/>
    <w:rsid w:val="006626C4"/>
    <w:rsid w:val="006652DA"/>
    <w:rsid w:val="006653E4"/>
    <w:rsid w:val="006700D7"/>
    <w:rsid w:val="006840B4"/>
    <w:rsid w:val="006855DC"/>
    <w:rsid w:val="00690C1E"/>
    <w:rsid w:val="00693D22"/>
    <w:rsid w:val="006C01E8"/>
    <w:rsid w:val="006C0CD2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34D1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45F8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31E"/>
    <w:rsid w:val="008C24AE"/>
    <w:rsid w:val="008C7062"/>
    <w:rsid w:val="008C7345"/>
    <w:rsid w:val="008E007E"/>
    <w:rsid w:val="008E7749"/>
    <w:rsid w:val="008F3B87"/>
    <w:rsid w:val="00920662"/>
    <w:rsid w:val="009260B7"/>
    <w:rsid w:val="0092776E"/>
    <w:rsid w:val="009309D8"/>
    <w:rsid w:val="00965545"/>
    <w:rsid w:val="00967E71"/>
    <w:rsid w:val="009737A9"/>
    <w:rsid w:val="009A3E74"/>
    <w:rsid w:val="009B1847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33785"/>
    <w:rsid w:val="00A41E49"/>
    <w:rsid w:val="00A42075"/>
    <w:rsid w:val="00A44CA5"/>
    <w:rsid w:val="00A468D5"/>
    <w:rsid w:val="00A50DAC"/>
    <w:rsid w:val="00A5184D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D77E8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47997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623C"/>
    <w:rsid w:val="00E159E0"/>
    <w:rsid w:val="00E23BE9"/>
    <w:rsid w:val="00E30A49"/>
    <w:rsid w:val="00E32F4D"/>
    <w:rsid w:val="00E8593A"/>
    <w:rsid w:val="00E87AAF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5AB6-E059-4C06-88A7-FEA6441B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2021-06-21T14:08:00Z</cp:lastPrinted>
  <dcterms:created xsi:type="dcterms:W3CDTF">2021-06-21T14:03:00Z</dcterms:created>
  <dcterms:modified xsi:type="dcterms:W3CDTF">2021-06-21T16:45:00Z</dcterms:modified>
</cp:coreProperties>
</file>