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79A9C76D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F65B1">
        <w:rPr>
          <w:rFonts w:ascii="Century Gothic" w:hAnsi="Century Gothic"/>
          <w:b/>
          <w:sz w:val="25"/>
          <w:szCs w:val="25"/>
        </w:rPr>
        <w:t>2</w:t>
      </w:r>
      <w:r w:rsidR="00E87AAF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22D85631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E87AAF">
        <w:rPr>
          <w:rFonts w:ascii="Century Gothic" w:hAnsi="Century Gothic"/>
          <w:sz w:val="25"/>
          <w:szCs w:val="25"/>
        </w:rPr>
        <w:t>07 de junho</w:t>
      </w:r>
      <w:r>
        <w:rPr>
          <w:rFonts w:ascii="Century Gothic" w:hAnsi="Century Gothic"/>
          <w:sz w:val="25"/>
          <w:szCs w:val="25"/>
        </w:rPr>
        <w:t xml:space="preserve"> de 2021</w:t>
      </w:r>
    </w:p>
    <w:p w14:paraId="4270FAEA" w14:textId="2C57780F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>
        <w:rPr>
          <w:rFonts w:ascii="Century Gothic" w:hAnsi="Century Gothic"/>
          <w:b/>
          <w:sz w:val="25"/>
          <w:szCs w:val="25"/>
        </w:rPr>
        <w:t>1</w:t>
      </w:r>
      <w:r w:rsidR="00E87AAF">
        <w:rPr>
          <w:rFonts w:ascii="Century Gothic" w:hAnsi="Century Gothic"/>
          <w:b/>
          <w:sz w:val="25"/>
          <w:szCs w:val="25"/>
        </w:rPr>
        <w:t>9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2A5D659" w14:textId="545B02C3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1</w:t>
      </w:r>
      <w:r w:rsidR="00E87AAF">
        <w:rPr>
          <w:rFonts w:ascii="Century Gothic" w:hAnsi="Century Gothic"/>
          <w:sz w:val="25"/>
          <w:szCs w:val="25"/>
        </w:rPr>
        <w:t>9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E87AAF">
        <w:rPr>
          <w:rFonts w:ascii="Century Gothic" w:hAnsi="Century Gothic"/>
          <w:sz w:val="25"/>
          <w:szCs w:val="25"/>
        </w:rPr>
        <w:t>07 de junho</w:t>
      </w:r>
      <w:r>
        <w:rPr>
          <w:rFonts w:ascii="Century Gothic" w:hAnsi="Century Gothic"/>
          <w:sz w:val="25"/>
          <w:szCs w:val="25"/>
        </w:rPr>
        <w:t xml:space="preserve"> 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14:paraId="1F1CE9FA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348E6E6" w14:textId="541B75FA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>
        <w:rPr>
          <w:rFonts w:ascii="Century Gothic" w:hAnsi="Century Gothic"/>
          <w:sz w:val="25"/>
          <w:szCs w:val="25"/>
        </w:rPr>
        <w:t xml:space="preserve"> </w:t>
      </w:r>
      <w:r w:rsidR="00C06BB9">
        <w:rPr>
          <w:rFonts w:ascii="Century Gothic" w:hAnsi="Century Gothic"/>
          <w:sz w:val="25"/>
          <w:szCs w:val="25"/>
        </w:rPr>
        <w:t xml:space="preserve">Mensagem e Exposição de Motivos </w:t>
      </w:r>
      <w:r w:rsidR="00E87AAF">
        <w:rPr>
          <w:rFonts w:ascii="Century Gothic" w:hAnsi="Century Gothic"/>
          <w:sz w:val="25"/>
          <w:szCs w:val="25"/>
        </w:rPr>
        <w:t xml:space="preserve">nº 21/2021, que encaminha o Projeto de Lei nº 019/2021, do Executivo Municipal; Mensagem e Exposição de Motivos ao Projeto de Lei </w:t>
      </w:r>
      <w:r w:rsidR="00C06BB9">
        <w:rPr>
          <w:rFonts w:ascii="Century Gothic" w:hAnsi="Century Gothic"/>
          <w:sz w:val="25"/>
          <w:szCs w:val="25"/>
        </w:rPr>
        <w:t xml:space="preserve">nº </w:t>
      </w:r>
      <w:r w:rsidR="00E87AAF">
        <w:rPr>
          <w:rFonts w:ascii="Century Gothic" w:hAnsi="Century Gothic"/>
          <w:sz w:val="25"/>
          <w:szCs w:val="25"/>
        </w:rPr>
        <w:t>19</w:t>
      </w:r>
      <w:r w:rsidR="00C06BB9">
        <w:rPr>
          <w:rFonts w:ascii="Century Gothic" w:hAnsi="Century Gothic"/>
          <w:sz w:val="25"/>
          <w:szCs w:val="25"/>
        </w:rPr>
        <w:t xml:space="preserve">/2021, </w:t>
      </w:r>
      <w:r w:rsidR="00E87AAF">
        <w:rPr>
          <w:rFonts w:ascii="Century Gothic" w:hAnsi="Century Gothic"/>
          <w:sz w:val="25"/>
          <w:szCs w:val="25"/>
        </w:rPr>
        <w:t xml:space="preserve">do Legislativo Municipal; Mensagem e Exposição de Motivos ao Projeto de Lei nº 20/2021, do Legislativo Municipal;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E87AAF">
        <w:rPr>
          <w:rFonts w:ascii="Century Gothic" w:hAnsi="Century Gothic"/>
          <w:sz w:val="25"/>
          <w:szCs w:val="25"/>
        </w:rPr>
        <w:t>262 a 276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1571CC">
        <w:rPr>
          <w:rFonts w:ascii="Century Gothic" w:hAnsi="Century Gothic"/>
          <w:sz w:val="25"/>
          <w:szCs w:val="25"/>
        </w:rPr>
        <w:t xml:space="preserve">351 a 363, 365 e </w:t>
      </w:r>
      <w:bookmarkStart w:id="0" w:name="_GoBack"/>
      <w:bookmarkEnd w:id="0"/>
      <w:r w:rsidR="00E87AAF">
        <w:rPr>
          <w:rFonts w:ascii="Century Gothic" w:hAnsi="Century Gothic"/>
          <w:sz w:val="25"/>
          <w:szCs w:val="25"/>
        </w:rPr>
        <w:t>36</w:t>
      </w:r>
      <w:r w:rsidR="005A6663">
        <w:rPr>
          <w:rFonts w:ascii="Century Gothic" w:hAnsi="Century Gothic"/>
          <w:sz w:val="25"/>
          <w:szCs w:val="25"/>
        </w:rPr>
        <w:t>6</w:t>
      </w:r>
      <w:r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7873943F" w14:textId="77777777" w:rsidR="008E007E" w:rsidRDefault="008E007E" w:rsidP="008E007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SEGUNDO TURNO):</w:t>
      </w:r>
    </w:p>
    <w:p w14:paraId="050B402F" w14:textId="77777777" w:rsidR="008E007E" w:rsidRDefault="008E007E" w:rsidP="008E007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15/2021, do Executivo Municipal;</w:t>
      </w:r>
    </w:p>
    <w:p w14:paraId="1BA9F1F7" w14:textId="5DED12A2" w:rsidR="008E007E" w:rsidRDefault="008E007E" w:rsidP="008E007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</w:t>
      </w:r>
      <w:r w:rsidR="00CA37FA">
        <w:rPr>
          <w:rFonts w:ascii="Century Gothic" w:hAnsi="Century Gothic"/>
          <w:sz w:val="25"/>
          <w:szCs w:val="25"/>
        </w:rPr>
        <w:t>7</w:t>
      </w:r>
      <w:r>
        <w:rPr>
          <w:rFonts w:ascii="Century Gothic" w:hAnsi="Century Gothic"/>
          <w:sz w:val="25"/>
          <w:szCs w:val="25"/>
        </w:rPr>
        <w:t>/2021, do Executivo Municipal; e,</w:t>
      </w:r>
    </w:p>
    <w:p w14:paraId="7A4D0988" w14:textId="77777777" w:rsidR="008E007E" w:rsidRDefault="008E007E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4FA8ED7" w14:textId="1D52E6DE" w:rsidR="006F56D0" w:rsidRDefault="006F56D0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PRIMEIRO TURNO):</w:t>
      </w:r>
    </w:p>
    <w:p w14:paraId="106FA440" w14:textId="26FC1F9E" w:rsidR="006F56D0" w:rsidRDefault="006F56D0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</w:t>
      </w:r>
      <w:r w:rsidR="00E87AAF">
        <w:rPr>
          <w:rFonts w:ascii="Century Gothic" w:hAnsi="Century Gothic"/>
          <w:sz w:val="25"/>
          <w:szCs w:val="25"/>
        </w:rPr>
        <w:t>8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14:paraId="4E4EFE01" w14:textId="6632C55C" w:rsidR="001F19BB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</w:t>
      </w:r>
      <w:r w:rsidR="00E87AAF">
        <w:rPr>
          <w:rFonts w:ascii="Century Gothic" w:hAnsi="Century Gothic"/>
          <w:sz w:val="25"/>
          <w:szCs w:val="25"/>
        </w:rPr>
        <w:t>5</w:t>
      </w:r>
      <w:r>
        <w:rPr>
          <w:rFonts w:ascii="Century Gothic" w:hAnsi="Century Gothic"/>
          <w:sz w:val="25"/>
          <w:szCs w:val="25"/>
        </w:rPr>
        <w:t xml:space="preserve">/2021, do </w:t>
      </w:r>
      <w:r w:rsidR="00E87AAF">
        <w:rPr>
          <w:rFonts w:ascii="Century Gothic" w:hAnsi="Century Gothic"/>
          <w:sz w:val="25"/>
          <w:szCs w:val="25"/>
        </w:rPr>
        <w:t>Legislativo</w:t>
      </w:r>
      <w:r>
        <w:rPr>
          <w:rFonts w:ascii="Century Gothic" w:hAnsi="Century Gothic"/>
          <w:sz w:val="25"/>
          <w:szCs w:val="25"/>
        </w:rPr>
        <w:t xml:space="preserve"> Municipal; e,</w:t>
      </w:r>
    </w:p>
    <w:p w14:paraId="47733A83" w14:textId="18BACC45" w:rsidR="001F19BB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E87AAF">
        <w:rPr>
          <w:rFonts w:ascii="Century Gothic" w:hAnsi="Century Gothic"/>
          <w:sz w:val="25"/>
          <w:szCs w:val="25"/>
        </w:rPr>
        <w:t>1</w:t>
      </w:r>
      <w:r w:rsidR="005A6663">
        <w:rPr>
          <w:rFonts w:ascii="Century Gothic" w:hAnsi="Century Gothic"/>
          <w:sz w:val="25"/>
          <w:szCs w:val="25"/>
        </w:rPr>
        <w:t>6</w:t>
      </w:r>
      <w:r>
        <w:rPr>
          <w:rFonts w:ascii="Century Gothic" w:hAnsi="Century Gothic"/>
          <w:sz w:val="25"/>
          <w:szCs w:val="25"/>
        </w:rPr>
        <w:t>/2021, do Legislativo Municipal.</w:t>
      </w:r>
    </w:p>
    <w:p w14:paraId="43C49A5A" w14:textId="77777777" w:rsidR="006F56D0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5BF46E95" w14:textId="129DAF90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E87AAF">
        <w:rPr>
          <w:rFonts w:ascii="Century Gothic" w:hAnsi="Century Gothic"/>
          <w:sz w:val="25"/>
          <w:szCs w:val="25"/>
        </w:rPr>
        <w:t>262 a 276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3118301F" w:rsidR="00F66436" w:rsidRDefault="000F466F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387EFF67">
            <wp:simplePos x="0" y="0"/>
            <wp:positionH relativeFrom="column">
              <wp:posOffset>632460</wp:posOffset>
            </wp:positionH>
            <wp:positionV relativeFrom="paragraph">
              <wp:posOffset>173166</wp:posOffset>
            </wp:positionV>
            <wp:extent cx="1600200" cy="106445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68" cy="10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63180" w14:textId="77777777" w:rsidR="000C40AA" w:rsidRDefault="000C40AA" w:rsidP="003C0F2A">
      <w:pPr>
        <w:spacing w:after="0" w:line="240" w:lineRule="auto"/>
      </w:pPr>
      <w:r>
        <w:separator/>
      </w:r>
    </w:p>
  </w:endnote>
  <w:endnote w:type="continuationSeparator" w:id="0">
    <w:p w14:paraId="6E9DD6D4" w14:textId="77777777" w:rsidR="000C40AA" w:rsidRDefault="000C40A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F3BA" w14:textId="77777777" w:rsidR="000C40AA" w:rsidRDefault="000C40AA" w:rsidP="003C0F2A">
      <w:pPr>
        <w:spacing w:after="0" w:line="240" w:lineRule="auto"/>
      </w:pPr>
      <w:r>
        <w:separator/>
      </w:r>
    </w:p>
  </w:footnote>
  <w:footnote w:type="continuationSeparator" w:id="0">
    <w:p w14:paraId="1434B33C" w14:textId="77777777" w:rsidR="000C40AA" w:rsidRDefault="000C40A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007E"/>
    <w:rsid w:val="008E7749"/>
    <w:rsid w:val="008F3B87"/>
    <w:rsid w:val="00920662"/>
    <w:rsid w:val="0092776E"/>
    <w:rsid w:val="00965545"/>
    <w:rsid w:val="00967E71"/>
    <w:rsid w:val="009737A9"/>
    <w:rsid w:val="009A3E74"/>
    <w:rsid w:val="009B1847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1EC6-E2A0-41AD-AD0D-15C488E7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2021-05-17T14:17:00Z</cp:lastPrinted>
  <dcterms:created xsi:type="dcterms:W3CDTF">2021-06-07T13:14:00Z</dcterms:created>
  <dcterms:modified xsi:type="dcterms:W3CDTF">2021-06-08T11:07:00Z</dcterms:modified>
</cp:coreProperties>
</file>