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3E0DF769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FF65B1">
        <w:rPr>
          <w:rFonts w:ascii="Century Gothic" w:hAnsi="Century Gothic"/>
          <w:b/>
          <w:sz w:val="25"/>
          <w:szCs w:val="25"/>
        </w:rPr>
        <w:t>2</w:t>
      </w:r>
      <w:r w:rsidR="0045667A">
        <w:rPr>
          <w:rFonts w:ascii="Century Gothic" w:hAnsi="Century Gothic"/>
          <w:b/>
          <w:sz w:val="25"/>
          <w:szCs w:val="25"/>
        </w:rPr>
        <w:t>4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7225B481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45667A">
        <w:rPr>
          <w:rFonts w:ascii="Century Gothic" w:hAnsi="Century Gothic"/>
          <w:sz w:val="25"/>
          <w:szCs w:val="25"/>
        </w:rPr>
        <w:t>31</w:t>
      </w:r>
      <w:r w:rsidR="00EB208D">
        <w:rPr>
          <w:rFonts w:ascii="Century Gothic" w:hAnsi="Century Gothic"/>
          <w:sz w:val="25"/>
          <w:szCs w:val="25"/>
        </w:rPr>
        <w:t xml:space="preserve"> de maio</w:t>
      </w:r>
      <w:r>
        <w:rPr>
          <w:rFonts w:ascii="Century Gothic" w:hAnsi="Century Gothic"/>
          <w:sz w:val="25"/>
          <w:szCs w:val="25"/>
        </w:rPr>
        <w:t xml:space="preserve"> de 2021</w:t>
      </w:r>
    </w:p>
    <w:p w14:paraId="4270FAEA" w14:textId="011073C7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>
        <w:rPr>
          <w:rFonts w:ascii="Century Gothic" w:hAnsi="Century Gothic"/>
          <w:b/>
          <w:sz w:val="25"/>
          <w:szCs w:val="25"/>
        </w:rPr>
        <w:t>1</w:t>
      </w:r>
      <w:r w:rsidR="0045667A">
        <w:rPr>
          <w:rFonts w:ascii="Century Gothic" w:hAnsi="Century Gothic"/>
          <w:b/>
          <w:sz w:val="25"/>
          <w:szCs w:val="25"/>
        </w:rPr>
        <w:t>8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32A5D659" w14:textId="4303A3A2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1</w:t>
      </w:r>
      <w:r w:rsidR="0045667A"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plataforma virtual no dia </w:t>
      </w:r>
      <w:r w:rsidR="0045667A">
        <w:rPr>
          <w:rFonts w:ascii="Century Gothic" w:hAnsi="Century Gothic"/>
          <w:sz w:val="25"/>
          <w:szCs w:val="25"/>
        </w:rPr>
        <w:t>31</w:t>
      </w:r>
      <w:r w:rsidR="00EB208D">
        <w:rPr>
          <w:rFonts w:ascii="Century Gothic" w:hAnsi="Century Gothic"/>
          <w:sz w:val="25"/>
          <w:szCs w:val="25"/>
        </w:rPr>
        <w:t xml:space="preserve"> de maio</w:t>
      </w:r>
      <w:r>
        <w:rPr>
          <w:rFonts w:ascii="Century Gothic" w:hAnsi="Century Gothic"/>
          <w:sz w:val="25"/>
          <w:szCs w:val="25"/>
        </w:rPr>
        <w:t xml:space="preserve"> 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</w:p>
    <w:p w14:paraId="1F1CE9FA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348E6E6" w14:textId="0793D291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>
        <w:rPr>
          <w:rFonts w:ascii="Century Gothic" w:hAnsi="Century Gothic"/>
          <w:sz w:val="25"/>
          <w:szCs w:val="25"/>
        </w:rPr>
        <w:t xml:space="preserve"> </w:t>
      </w:r>
      <w:r w:rsidR="00C06BB9">
        <w:rPr>
          <w:rFonts w:ascii="Century Gothic" w:hAnsi="Century Gothic"/>
          <w:sz w:val="25"/>
          <w:szCs w:val="25"/>
        </w:rPr>
        <w:t xml:space="preserve">Mensagem e Exposição de Motivos nº </w:t>
      </w:r>
      <w:r w:rsidR="0045667A">
        <w:rPr>
          <w:rFonts w:ascii="Century Gothic" w:hAnsi="Century Gothic"/>
          <w:sz w:val="25"/>
          <w:szCs w:val="25"/>
        </w:rPr>
        <w:t>20</w:t>
      </w:r>
      <w:r w:rsidR="00C06BB9">
        <w:rPr>
          <w:rFonts w:ascii="Century Gothic" w:hAnsi="Century Gothic"/>
          <w:sz w:val="25"/>
          <w:szCs w:val="25"/>
        </w:rPr>
        <w:t xml:space="preserve">/2021, que encaminha o Projeto de Lei nº </w:t>
      </w:r>
      <w:r w:rsidR="0045667A">
        <w:rPr>
          <w:rFonts w:ascii="Century Gothic" w:hAnsi="Century Gothic"/>
          <w:sz w:val="25"/>
          <w:szCs w:val="25"/>
        </w:rPr>
        <w:t>18</w:t>
      </w:r>
      <w:r w:rsidR="00C06BB9">
        <w:rPr>
          <w:rFonts w:ascii="Century Gothic" w:hAnsi="Century Gothic"/>
          <w:sz w:val="25"/>
          <w:szCs w:val="25"/>
        </w:rPr>
        <w:t xml:space="preserve">/2021, do Executivo Municipal; </w:t>
      </w:r>
      <w:r w:rsidR="00920662">
        <w:rPr>
          <w:rFonts w:ascii="Century Gothic" w:hAnsi="Century Gothic"/>
          <w:sz w:val="25"/>
          <w:szCs w:val="25"/>
        </w:rPr>
        <w:t xml:space="preserve">Mensagem e Exposição de Motivos </w:t>
      </w:r>
      <w:r w:rsidR="00FF65B1">
        <w:rPr>
          <w:rFonts w:ascii="Century Gothic" w:hAnsi="Century Gothic"/>
          <w:sz w:val="25"/>
          <w:szCs w:val="25"/>
        </w:rPr>
        <w:t xml:space="preserve">ao Projeto de Lei nº </w:t>
      </w:r>
      <w:r w:rsidR="0045667A">
        <w:rPr>
          <w:rFonts w:ascii="Century Gothic" w:hAnsi="Century Gothic"/>
          <w:sz w:val="25"/>
          <w:szCs w:val="25"/>
        </w:rPr>
        <w:t>17</w:t>
      </w:r>
      <w:r w:rsidR="00FF65B1">
        <w:rPr>
          <w:rFonts w:ascii="Century Gothic" w:hAnsi="Century Gothic"/>
          <w:sz w:val="25"/>
          <w:szCs w:val="25"/>
        </w:rPr>
        <w:t xml:space="preserve">/2021, do Legislativo Municipal;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45667A">
        <w:rPr>
          <w:rFonts w:ascii="Century Gothic" w:hAnsi="Century Gothic"/>
          <w:sz w:val="25"/>
          <w:szCs w:val="25"/>
        </w:rPr>
        <w:t>249 a 261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45667A">
        <w:rPr>
          <w:rFonts w:ascii="Century Gothic" w:hAnsi="Century Gothic"/>
          <w:sz w:val="25"/>
          <w:szCs w:val="25"/>
        </w:rPr>
        <w:t>335 a 350</w:t>
      </w:r>
      <w:r>
        <w:rPr>
          <w:rFonts w:ascii="Century Gothic" w:hAnsi="Century Gothic"/>
          <w:sz w:val="25"/>
          <w:szCs w:val="25"/>
        </w:rPr>
        <w:t>/2021</w:t>
      </w:r>
      <w:r w:rsidRPr="000D4613">
        <w:rPr>
          <w:rFonts w:ascii="Century Gothic" w:hAnsi="Century Gothic"/>
          <w:sz w:val="25"/>
          <w:szCs w:val="25"/>
        </w:rPr>
        <w:t>; e, correspondências diversas.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331757F5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24FA8ED7" w14:textId="1D52E6DE" w:rsidR="006F56D0" w:rsidRDefault="006F56D0" w:rsidP="006F56D0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(VOTAÇÃO EM </w:t>
      </w:r>
      <w:r>
        <w:rPr>
          <w:rFonts w:ascii="Century Gothic" w:hAnsi="Century Gothic"/>
          <w:sz w:val="25"/>
          <w:szCs w:val="25"/>
        </w:rPr>
        <w:t>PRIMEIRO</w:t>
      </w:r>
      <w:r>
        <w:rPr>
          <w:rFonts w:ascii="Century Gothic" w:hAnsi="Century Gothic"/>
          <w:sz w:val="25"/>
          <w:szCs w:val="25"/>
        </w:rPr>
        <w:t xml:space="preserve"> TURNO):</w:t>
      </w:r>
    </w:p>
    <w:p w14:paraId="106FA440" w14:textId="7C680E53" w:rsidR="006F56D0" w:rsidRDefault="006F56D0" w:rsidP="006F56D0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15/2021, do Executivo Municipal;</w:t>
      </w:r>
    </w:p>
    <w:p w14:paraId="4E4EFE01" w14:textId="58E4274D" w:rsidR="001F19BB" w:rsidRDefault="006F5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17/2021, do Executivo Municipal; e,</w:t>
      </w:r>
    </w:p>
    <w:p w14:paraId="47733A83" w14:textId="33E41712" w:rsidR="001F19BB" w:rsidRDefault="006F5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12/2021, do Legislativo Municipal.</w:t>
      </w:r>
      <w:bookmarkStart w:id="0" w:name="_GoBack"/>
      <w:bookmarkEnd w:id="0"/>
    </w:p>
    <w:p w14:paraId="43C49A5A" w14:textId="77777777" w:rsidR="006F56D0" w:rsidRDefault="006F5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177C01E5" w14:textId="3807B7A0" w:rsidR="006406A1" w:rsidRDefault="00920662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(VOTAÇÃO EM </w:t>
      </w:r>
      <w:r w:rsidR="006F56D0">
        <w:rPr>
          <w:rFonts w:ascii="Century Gothic" w:hAnsi="Century Gothic"/>
          <w:sz w:val="25"/>
          <w:szCs w:val="25"/>
        </w:rPr>
        <w:t>SEGUNDO</w:t>
      </w:r>
      <w:r>
        <w:rPr>
          <w:rFonts w:ascii="Century Gothic" w:hAnsi="Century Gothic"/>
          <w:sz w:val="25"/>
          <w:szCs w:val="25"/>
        </w:rPr>
        <w:t xml:space="preserve"> TURNO):</w:t>
      </w:r>
    </w:p>
    <w:p w14:paraId="1D436A41" w14:textId="363A7CE4" w:rsidR="00920662" w:rsidRDefault="00920662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01</w:t>
      </w:r>
      <w:r w:rsidR="009F0347">
        <w:rPr>
          <w:rFonts w:ascii="Century Gothic" w:hAnsi="Century Gothic"/>
          <w:sz w:val="25"/>
          <w:szCs w:val="25"/>
        </w:rPr>
        <w:t>4</w:t>
      </w:r>
      <w:r>
        <w:rPr>
          <w:rFonts w:ascii="Century Gothic" w:hAnsi="Century Gothic"/>
          <w:sz w:val="25"/>
          <w:szCs w:val="25"/>
        </w:rPr>
        <w:t>/2021, do Executivo Municipal;</w:t>
      </w:r>
    </w:p>
    <w:p w14:paraId="72F2AE85" w14:textId="22D48702" w:rsidR="00920662" w:rsidRPr="00920662" w:rsidRDefault="00920662" w:rsidP="006406A1">
      <w:pPr>
        <w:pStyle w:val="SemEspaamento"/>
        <w:ind w:firstLine="1134"/>
        <w:jc w:val="both"/>
        <w:rPr>
          <w:rFonts w:ascii="Arial" w:hAnsi="Arial" w:cs="Arial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010/2021, do Legislativo Municipal; e,</w:t>
      </w:r>
    </w:p>
    <w:p w14:paraId="4910B2EB" w14:textId="5AD747B4" w:rsidR="00920662" w:rsidRDefault="00920662" w:rsidP="00920662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013/2021, do Legislativo Municipal.</w:t>
      </w:r>
    </w:p>
    <w:p w14:paraId="550201ED" w14:textId="77777777" w:rsidR="00920662" w:rsidRDefault="00920662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</w:p>
    <w:p w14:paraId="5BF46E95" w14:textId="3C0E88C2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1F19BB">
        <w:rPr>
          <w:rFonts w:ascii="Century Gothic" w:hAnsi="Century Gothic"/>
          <w:sz w:val="25"/>
          <w:szCs w:val="25"/>
        </w:rPr>
        <w:t>249 a 261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1.</w:t>
      </w:r>
    </w:p>
    <w:p w14:paraId="4B432C5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3118301F" w:rsidR="00F66436" w:rsidRDefault="000F466F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387EFF67">
            <wp:simplePos x="0" y="0"/>
            <wp:positionH relativeFrom="column">
              <wp:posOffset>632460</wp:posOffset>
            </wp:positionH>
            <wp:positionV relativeFrom="paragraph">
              <wp:posOffset>173166</wp:posOffset>
            </wp:positionV>
            <wp:extent cx="1600200" cy="106445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568" cy="106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01D58" w14:textId="3CB9705B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B2BC77" w14:textId="77777777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46649E" w14:textId="24819083" w:rsidR="0084335C" w:rsidRPr="00F66436" w:rsidRDefault="0084335C" w:rsidP="00F66436"/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C4EED" w14:textId="77777777" w:rsidR="00C5297B" w:rsidRDefault="00C5297B" w:rsidP="003C0F2A">
      <w:pPr>
        <w:spacing w:after="0" w:line="240" w:lineRule="auto"/>
      </w:pPr>
      <w:r>
        <w:separator/>
      </w:r>
    </w:p>
  </w:endnote>
  <w:endnote w:type="continuationSeparator" w:id="0">
    <w:p w14:paraId="7D2DA247" w14:textId="77777777" w:rsidR="00C5297B" w:rsidRDefault="00C5297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B4617" w14:textId="77777777" w:rsidR="00C5297B" w:rsidRDefault="00C5297B" w:rsidP="003C0F2A">
      <w:pPr>
        <w:spacing w:after="0" w:line="240" w:lineRule="auto"/>
      </w:pPr>
      <w:r>
        <w:separator/>
      </w:r>
    </w:p>
  </w:footnote>
  <w:footnote w:type="continuationSeparator" w:id="0">
    <w:p w14:paraId="5ADC603A" w14:textId="77777777" w:rsidR="00C5297B" w:rsidRDefault="00C5297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22E30"/>
    <w:rsid w:val="00225A4F"/>
    <w:rsid w:val="00231F50"/>
    <w:rsid w:val="00237C50"/>
    <w:rsid w:val="00237F9C"/>
    <w:rsid w:val="002515E9"/>
    <w:rsid w:val="00262B36"/>
    <w:rsid w:val="00273C07"/>
    <w:rsid w:val="002A6D2D"/>
    <w:rsid w:val="002C3234"/>
    <w:rsid w:val="002C733F"/>
    <w:rsid w:val="002E53F3"/>
    <w:rsid w:val="002F037B"/>
    <w:rsid w:val="002F1FED"/>
    <w:rsid w:val="002F3F8F"/>
    <w:rsid w:val="002F4627"/>
    <w:rsid w:val="00304B6F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F31DD"/>
    <w:rsid w:val="004F66FE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B3C07"/>
    <w:rsid w:val="005C7F84"/>
    <w:rsid w:val="005D0CC5"/>
    <w:rsid w:val="005D6672"/>
    <w:rsid w:val="005F78B2"/>
    <w:rsid w:val="00610656"/>
    <w:rsid w:val="006233D2"/>
    <w:rsid w:val="006406A1"/>
    <w:rsid w:val="00641C55"/>
    <w:rsid w:val="00644C68"/>
    <w:rsid w:val="00654582"/>
    <w:rsid w:val="006626C4"/>
    <w:rsid w:val="006652DA"/>
    <w:rsid w:val="006700D7"/>
    <w:rsid w:val="006855DC"/>
    <w:rsid w:val="00690C1E"/>
    <w:rsid w:val="00693D22"/>
    <w:rsid w:val="006C01E8"/>
    <w:rsid w:val="006C0CD2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7749"/>
    <w:rsid w:val="008F3B87"/>
    <w:rsid w:val="00920662"/>
    <w:rsid w:val="0092776E"/>
    <w:rsid w:val="00965545"/>
    <w:rsid w:val="00967E71"/>
    <w:rsid w:val="009737A9"/>
    <w:rsid w:val="009A3E74"/>
    <w:rsid w:val="009B1847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84E"/>
    <w:rsid w:val="00A77C24"/>
    <w:rsid w:val="00A9050B"/>
    <w:rsid w:val="00A96574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623C"/>
    <w:rsid w:val="00E159E0"/>
    <w:rsid w:val="00E23BE9"/>
    <w:rsid w:val="00E30A49"/>
    <w:rsid w:val="00E32F4D"/>
    <w:rsid w:val="00E8593A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AC5F3-1F73-49F2-AE14-093DBF76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2021-05-17T14:17:00Z</cp:lastPrinted>
  <dcterms:created xsi:type="dcterms:W3CDTF">2021-05-31T13:58:00Z</dcterms:created>
  <dcterms:modified xsi:type="dcterms:W3CDTF">2021-05-31T14:01:00Z</dcterms:modified>
</cp:coreProperties>
</file>