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B003F" w14:textId="051FB4CD" w:rsidR="00FD443A" w:rsidRPr="005E56E1" w:rsidRDefault="00FD443A" w:rsidP="00FD443A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5E56E1">
        <w:rPr>
          <w:rFonts w:ascii="Century Gothic" w:hAnsi="Century Gothic"/>
          <w:b/>
          <w:sz w:val="24"/>
          <w:szCs w:val="24"/>
        </w:rPr>
        <w:t xml:space="preserve">REQUERIMENTO Nº </w:t>
      </w:r>
      <w:r w:rsidR="005957E6">
        <w:rPr>
          <w:rFonts w:ascii="Century Gothic" w:hAnsi="Century Gothic"/>
          <w:b/>
          <w:sz w:val="24"/>
          <w:szCs w:val="24"/>
        </w:rPr>
        <w:t>010</w:t>
      </w:r>
      <w:r w:rsidRPr="005E56E1">
        <w:rPr>
          <w:rFonts w:ascii="Century Gothic" w:hAnsi="Century Gothic"/>
          <w:b/>
          <w:sz w:val="24"/>
          <w:szCs w:val="24"/>
        </w:rPr>
        <w:t>/202</w:t>
      </w:r>
      <w:r w:rsidR="005957E6">
        <w:rPr>
          <w:rFonts w:ascii="Century Gothic" w:hAnsi="Century Gothic"/>
          <w:b/>
          <w:sz w:val="24"/>
          <w:szCs w:val="24"/>
        </w:rPr>
        <w:t>4</w:t>
      </w:r>
    </w:p>
    <w:p w14:paraId="14207E71" w14:textId="27FBBD13" w:rsidR="00FD443A" w:rsidRDefault="00FD443A" w:rsidP="00FD443A">
      <w:pPr>
        <w:pStyle w:val="SemEspaamento"/>
        <w:jc w:val="both"/>
        <w:rPr>
          <w:rFonts w:ascii="Century Gothic" w:hAnsi="Century Gothic"/>
          <w:bCs/>
          <w:sz w:val="24"/>
          <w:szCs w:val="24"/>
        </w:rPr>
      </w:pPr>
      <w:r w:rsidRPr="00CA1B7A">
        <w:rPr>
          <w:rFonts w:ascii="Century Gothic" w:hAnsi="Century Gothic"/>
          <w:bCs/>
          <w:sz w:val="24"/>
          <w:szCs w:val="24"/>
        </w:rPr>
        <w:t xml:space="preserve">Data: </w:t>
      </w:r>
      <w:r w:rsidR="005957E6">
        <w:rPr>
          <w:rFonts w:ascii="Century Gothic" w:hAnsi="Century Gothic"/>
          <w:bCs/>
          <w:sz w:val="24"/>
          <w:szCs w:val="24"/>
        </w:rPr>
        <w:t xml:space="preserve">05 de </w:t>
      </w:r>
      <w:r w:rsidR="00E37055">
        <w:rPr>
          <w:rFonts w:ascii="Century Gothic" w:hAnsi="Century Gothic"/>
          <w:bCs/>
          <w:sz w:val="24"/>
          <w:szCs w:val="24"/>
        </w:rPr>
        <w:t>fevereiro</w:t>
      </w:r>
      <w:r w:rsidR="005957E6">
        <w:rPr>
          <w:rFonts w:ascii="Century Gothic" w:hAnsi="Century Gothic"/>
          <w:bCs/>
          <w:sz w:val="24"/>
          <w:szCs w:val="24"/>
        </w:rPr>
        <w:t xml:space="preserve"> de 2024</w:t>
      </w:r>
    </w:p>
    <w:p w14:paraId="4F4E2D16" w14:textId="77777777" w:rsidR="00F92ED1" w:rsidRPr="005D7077" w:rsidRDefault="00F92ED1" w:rsidP="00FD443A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490F1D79" w14:textId="3A52607D" w:rsidR="009A715E" w:rsidRDefault="00FD443A" w:rsidP="00443A44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 w:rsidRPr="005D7077">
        <w:rPr>
          <w:rFonts w:ascii="Century Gothic" w:hAnsi="Century Gothic"/>
          <w:b/>
          <w:sz w:val="24"/>
          <w:szCs w:val="24"/>
        </w:rPr>
        <w:t xml:space="preserve">Ementa: </w:t>
      </w:r>
      <w:r w:rsidRPr="00D14381">
        <w:rPr>
          <w:rFonts w:ascii="Century Gothic" w:hAnsi="Century Gothic"/>
          <w:b/>
          <w:sz w:val="24"/>
          <w:szCs w:val="24"/>
        </w:rPr>
        <w:t>solicita in</w:t>
      </w:r>
      <w:r>
        <w:rPr>
          <w:rFonts w:ascii="Century Gothic" w:hAnsi="Century Gothic"/>
          <w:b/>
          <w:sz w:val="24"/>
          <w:szCs w:val="24"/>
        </w:rPr>
        <w:t xml:space="preserve">formações </w:t>
      </w:r>
      <w:r w:rsidR="0068564B">
        <w:rPr>
          <w:rFonts w:ascii="Century Gothic" w:hAnsi="Century Gothic"/>
          <w:b/>
          <w:sz w:val="24"/>
          <w:szCs w:val="24"/>
        </w:rPr>
        <w:t xml:space="preserve">do Executivo Municipal sobre </w:t>
      </w:r>
      <w:r w:rsidR="005957E6">
        <w:rPr>
          <w:rFonts w:ascii="Century Gothic" w:hAnsi="Century Gothic"/>
          <w:b/>
          <w:sz w:val="24"/>
          <w:szCs w:val="24"/>
        </w:rPr>
        <w:t xml:space="preserve">o número de cirurgias para retirada de útero realizadas no período compreendido entre 1º de setembro </w:t>
      </w:r>
      <w:r w:rsidR="00BA161E">
        <w:rPr>
          <w:rFonts w:ascii="Century Gothic" w:hAnsi="Century Gothic"/>
          <w:b/>
          <w:sz w:val="24"/>
          <w:szCs w:val="24"/>
        </w:rPr>
        <w:t xml:space="preserve">de 2023 </w:t>
      </w:r>
      <w:r w:rsidR="005957E6">
        <w:rPr>
          <w:rFonts w:ascii="Century Gothic" w:hAnsi="Century Gothic"/>
          <w:b/>
          <w:sz w:val="24"/>
          <w:szCs w:val="24"/>
        </w:rPr>
        <w:t>a 30 de janeiro de 2024.</w:t>
      </w:r>
    </w:p>
    <w:p w14:paraId="50F7D90A" w14:textId="77777777" w:rsidR="00F92ED1" w:rsidRDefault="00F92ED1" w:rsidP="00FD40F1">
      <w:pPr>
        <w:pStyle w:val="SemEspaamento"/>
        <w:ind w:left="3828"/>
        <w:jc w:val="both"/>
        <w:rPr>
          <w:rFonts w:ascii="Century Gothic" w:hAnsi="Century Gothic"/>
          <w:b/>
          <w:sz w:val="24"/>
          <w:szCs w:val="24"/>
        </w:rPr>
      </w:pPr>
    </w:p>
    <w:p w14:paraId="3D2E294E" w14:textId="515DBE45" w:rsidR="00FD443A" w:rsidRPr="005D7077" w:rsidRDefault="00FD443A" w:rsidP="00FD443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D7077">
        <w:rPr>
          <w:rFonts w:ascii="Century Gothic" w:hAnsi="Century Gothic"/>
          <w:sz w:val="24"/>
          <w:szCs w:val="24"/>
        </w:rPr>
        <w:t>Senhor Presidente,</w:t>
      </w:r>
    </w:p>
    <w:p w14:paraId="2EF37073" w14:textId="457BD463" w:rsidR="00FD443A" w:rsidRDefault="00FD443A" w:rsidP="00FD443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E6287FD" w14:textId="03B09A8C" w:rsidR="00DC43FF" w:rsidRDefault="00DC43FF" w:rsidP="00DC43F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 xml:space="preserve">Requer seja, após deliberação regimental do Plenário, encaminhada cópia do presente ao </w:t>
      </w:r>
      <w:r>
        <w:rPr>
          <w:rFonts w:ascii="Century Gothic" w:hAnsi="Century Gothic"/>
          <w:sz w:val="24"/>
          <w:szCs w:val="24"/>
        </w:rPr>
        <w:t>Prefeito</w:t>
      </w:r>
      <w:r w:rsidRPr="00CC6316">
        <w:rPr>
          <w:rFonts w:ascii="Century Gothic" w:hAnsi="Century Gothic"/>
          <w:sz w:val="24"/>
          <w:szCs w:val="24"/>
        </w:rPr>
        <w:t xml:space="preserve"> Municipal</w:t>
      </w:r>
      <w:r>
        <w:rPr>
          <w:rFonts w:ascii="Century Gothic" w:hAnsi="Century Gothic"/>
          <w:sz w:val="24"/>
          <w:szCs w:val="24"/>
        </w:rPr>
        <w:t xml:space="preserve"> </w:t>
      </w:r>
      <w:r w:rsidRPr="00CC6316">
        <w:rPr>
          <w:rFonts w:ascii="Century Gothic" w:hAnsi="Century Gothic"/>
          <w:sz w:val="24"/>
          <w:szCs w:val="24"/>
        </w:rPr>
        <w:t xml:space="preserve">para que forneça, ou autorize o setor competente desta Municipalidade a fornecer, nos termos do artigo 59, inciso XIII, da Lei Orgânica Municipal, dentro do prazo legal, sob pena de descumprimento e de sanções legais, </w:t>
      </w:r>
      <w:r>
        <w:rPr>
          <w:rFonts w:ascii="Century Gothic" w:hAnsi="Century Gothic"/>
          <w:sz w:val="24"/>
          <w:szCs w:val="24"/>
        </w:rPr>
        <w:t xml:space="preserve">solicita </w:t>
      </w:r>
      <w:r w:rsidRPr="00CC6316">
        <w:rPr>
          <w:rFonts w:ascii="Century Gothic" w:hAnsi="Century Gothic"/>
          <w:sz w:val="24"/>
          <w:szCs w:val="24"/>
        </w:rPr>
        <w:t>as seguintes informações:</w:t>
      </w:r>
    </w:p>
    <w:p w14:paraId="2507E335" w14:textId="08E57B7A" w:rsidR="00DC43FF" w:rsidRDefault="00DC43FF" w:rsidP="00DC43F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C4D593F" w14:textId="054C7E3F" w:rsidR="00453FAC" w:rsidRDefault="00DC43FF" w:rsidP="005957E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proofErr w:type="gramStart"/>
      <w:r w:rsidR="00453FAC">
        <w:rPr>
          <w:rFonts w:ascii="Century Gothic" w:hAnsi="Century Gothic"/>
          <w:sz w:val="24"/>
          <w:szCs w:val="24"/>
        </w:rPr>
        <w:t>o</w:t>
      </w:r>
      <w:proofErr w:type="gramEnd"/>
      <w:r w:rsidR="00453FAC">
        <w:rPr>
          <w:rFonts w:ascii="Century Gothic" w:hAnsi="Century Gothic"/>
          <w:sz w:val="24"/>
          <w:szCs w:val="24"/>
        </w:rPr>
        <w:t xml:space="preserve"> Município </w:t>
      </w:r>
      <w:r w:rsidR="005957E6">
        <w:rPr>
          <w:rFonts w:ascii="Century Gothic" w:hAnsi="Century Gothic"/>
          <w:sz w:val="24"/>
          <w:szCs w:val="24"/>
        </w:rPr>
        <w:t xml:space="preserve">autorizou a realização de cirurgias para retirada de útero no período compreendido entre 1º de setembro </w:t>
      </w:r>
      <w:r w:rsidR="00BA161E">
        <w:rPr>
          <w:rFonts w:ascii="Century Gothic" w:hAnsi="Century Gothic"/>
          <w:sz w:val="24"/>
          <w:szCs w:val="24"/>
        </w:rPr>
        <w:t xml:space="preserve">de 2023 </w:t>
      </w:r>
      <w:bookmarkStart w:id="0" w:name="_GoBack"/>
      <w:bookmarkEnd w:id="0"/>
      <w:r w:rsidR="005957E6">
        <w:rPr>
          <w:rFonts w:ascii="Century Gothic" w:hAnsi="Century Gothic"/>
          <w:sz w:val="24"/>
          <w:szCs w:val="24"/>
        </w:rPr>
        <w:t>a 30 de janeiro de 2024?</w:t>
      </w:r>
    </w:p>
    <w:p w14:paraId="63CB4D36" w14:textId="77777777" w:rsidR="005957E6" w:rsidRDefault="005957E6" w:rsidP="005957E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095E0E20" w14:textId="6D9C3A35" w:rsidR="005957E6" w:rsidRDefault="005957E6" w:rsidP="005957E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proofErr w:type="gramStart"/>
      <w:r>
        <w:rPr>
          <w:rFonts w:ascii="Century Gothic" w:hAnsi="Century Gothic"/>
          <w:sz w:val="24"/>
          <w:szCs w:val="24"/>
        </w:rPr>
        <w:t>em</w:t>
      </w:r>
      <w:proofErr w:type="gramEnd"/>
      <w:r>
        <w:rPr>
          <w:rFonts w:ascii="Century Gothic" w:hAnsi="Century Gothic"/>
          <w:sz w:val="24"/>
          <w:szCs w:val="24"/>
        </w:rPr>
        <w:t xml:space="preserve"> caso de resposta positiva, qual o número de cirurgias realizadas mês a mês (no período acima citado), e em quais casas hospitalares foram realizadas?</w:t>
      </w:r>
    </w:p>
    <w:p w14:paraId="6E7EF59B" w14:textId="0AA51850" w:rsidR="00453FAC" w:rsidRDefault="00453FAC" w:rsidP="0010313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6FA0069" w14:textId="373E10CF" w:rsidR="002659AC" w:rsidRDefault="00DC43FF" w:rsidP="00DC43F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Tal solicitação cumpre dever constitucional conferido aos Vereadores, qual seja, o de fiscalizar os atos do Executivo Municipal, e no presente caso busca o acesso às referidas informações, para a correta análise da matéria</w:t>
      </w:r>
      <w:r w:rsidR="005957E6">
        <w:rPr>
          <w:rFonts w:ascii="Century Gothic" w:hAnsi="Century Gothic"/>
          <w:sz w:val="24"/>
          <w:szCs w:val="24"/>
        </w:rPr>
        <w:t>.</w:t>
      </w:r>
    </w:p>
    <w:p w14:paraId="12C1EA4B" w14:textId="4F40D0F2" w:rsidR="00FD443A" w:rsidRDefault="00FD443A" w:rsidP="00FD443A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3445E9BB" w14:textId="0D53A050" w:rsidR="00FD443A" w:rsidRPr="008A6C01" w:rsidRDefault="00FD443A" w:rsidP="00FD443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A6C01">
        <w:rPr>
          <w:rFonts w:ascii="Century Gothic" w:hAnsi="Century Gothic"/>
          <w:sz w:val="24"/>
          <w:szCs w:val="24"/>
        </w:rPr>
        <w:t>NESTES TERMOS, PEDE</w:t>
      </w:r>
      <w:r w:rsidR="00A24B8C">
        <w:rPr>
          <w:rFonts w:ascii="Century Gothic" w:hAnsi="Century Gothic"/>
          <w:sz w:val="24"/>
          <w:szCs w:val="24"/>
        </w:rPr>
        <w:t>M</w:t>
      </w:r>
      <w:r w:rsidRPr="008A6C01">
        <w:rPr>
          <w:rFonts w:ascii="Century Gothic" w:hAnsi="Century Gothic"/>
          <w:sz w:val="24"/>
          <w:szCs w:val="24"/>
        </w:rPr>
        <w:t xml:space="preserve"> DEFERIMENTO.</w:t>
      </w:r>
    </w:p>
    <w:p w14:paraId="79248465" w14:textId="01F2EDD1" w:rsidR="00FD443A" w:rsidRPr="005E56E1" w:rsidRDefault="00FD443A" w:rsidP="00FD443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E56E1">
        <w:rPr>
          <w:rFonts w:ascii="Century Gothic" w:hAnsi="Century Gothic"/>
          <w:sz w:val="24"/>
          <w:szCs w:val="24"/>
        </w:rPr>
        <w:t xml:space="preserve">Plenário Ariovaldo Luiz Bier, em </w:t>
      </w:r>
      <w:r w:rsidR="005957E6">
        <w:rPr>
          <w:rFonts w:ascii="Century Gothic" w:hAnsi="Century Gothic"/>
          <w:sz w:val="24"/>
          <w:szCs w:val="24"/>
        </w:rPr>
        <w:t xml:space="preserve">05 de </w:t>
      </w:r>
      <w:r w:rsidR="00E37055">
        <w:rPr>
          <w:rFonts w:ascii="Century Gothic" w:hAnsi="Century Gothic"/>
          <w:sz w:val="24"/>
          <w:szCs w:val="24"/>
        </w:rPr>
        <w:t>fevereiro</w:t>
      </w:r>
      <w:r w:rsidR="005957E6">
        <w:rPr>
          <w:rFonts w:ascii="Century Gothic" w:hAnsi="Century Gothic"/>
          <w:sz w:val="24"/>
          <w:szCs w:val="24"/>
        </w:rPr>
        <w:t xml:space="preserve"> de 2024.</w:t>
      </w:r>
    </w:p>
    <w:p w14:paraId="08F81240" w14:textId="0B4374E8" w:rsidR="00FD443A" w:rsidRDefault="00FD443A" w:rsidP="00FD443A">
      <w:pPr>
        <w:pStyle w:val="SemEspaamento"/>
        <w:ind w:firstLine="1134"/>
        <w:jc w:val="both"/>
        <w:rPr>
          <w:rFonts w:ascii="Century Gothic" w:hAnsi="Century Gothic"/>
          <w:color w:val="FF0000"/>
          <w:sz w:val="24"/>
          <w:szCs w:val="24"/>
        </w:rPr>
      </w:pPr>
    </w:p>
    <w:p w14:paraId="2FE0E8F5" w14:textId="35E89FCE" w:rsidR="00FD443A" w:rsidRDefault="005957E6" w:rsidP="00FD443A">
      <w:pPr>
        <w:pStyle w:val="SemEspaamento"/>
        <w:ind w:firstLine="1134"/>
        <w:jc w:val="both"/>
        <w:rPr>
          <w:rFonts w:ascii="Century Gothic" w:hAnsi="Century Gothic"/>
          <w:color w:val="FF0000"/>
          <w:sz w:val="24"/>
          <w:szCs w:val="24"/>
        </w:rPr>
      </w:pPr>
      <w:r w:rsidRPr="00CD1F9A">
        <w:rPr>
          <w:rFonts w:ascii="Century Gothic" w:hAnsi="Century Gothic"/>
          <w:noProof/>
          <w:color w:val="FF0000"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0E92FAE5" wp14:editId="4F9C327C">
            <wp:simplePos x="0" y="0"/>
            <wp:positionH relativeFrom="margin">
              <wp:posOffset>57150</wp:posOffset>
            </wp:positionH>
            <wp:positionV relativeFrom="paragraph">
              <wp:posOffset>3175</wp:posOffset>
            </wp:positionV>
            <wp:extent cx="2741930" cy="1477010"/>
            <wp:effectExtent l="0" t="0" r="0" b="8890"/>
            <wp:wrapNone/>
            <wp:docPr id="8" name="Imagem 8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5D253" w14:textId="2FA0C1FD" w:rsidR="00FD443A" w:rsidRDefault="00FD443A" w:rsidP="00FD443A">
      <w:pPr>
        <w:pStyle w:val="SemEspaamento"/>
        <w:ind w:firstLine="1134"/>
        <w:jc w:val="both"/>
        <w:rPr>
          <w:rFonts w:ascii="Century Gothic" w:hAnsi="Century Gothic"/>
          <w:color w:val="FF0000"/>
          <w:sz w:val="24"/>
          <w:szCs w:val="24"/>
        </w:rPr>
      </w:pPr>
    </w:p>
    <w:p w14:paraId="11729365" w14:textId="69FF5BC0" w:rsidR="00FD443A" w:rsidRDefault="00C54209" w:rsidP="00FD443A">
      <w:pPr>
        <w:pStyle w:val="SemEspaamento"/>
        <w:ind w:firstLine="1134"/>
        <w:jc w:val="both"/>
        <w:rPr>
          <w:rFonts w:ascii="Century Gothic" w:hAnsi="Century Gothic"/>
          <w:color w:val="FF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18657654" wp14:editId="421E4AC0">
            <wp:simplePos x="0" y="0"/>
            <wp:positionH relativeFrom="column">
              <wp:posOffset>3020060</wp:posOffset>
            </wp:positionH>
            <wp:positionV relativeFrom="paragraph">
              <wp:posOffset>45720</wp:posOffset>
            </wp:positionV>
            <wp:extent cx="2679700" cy="1100480"/>
            <wp:effectExtent l="0" t="0" r="6350" b="0"/>
            <wp:wrapNone/>
            <wp:docPr id="16" name="Imagem 16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208" cy="110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D49FA" w14:textId="54E82C7B" w:rsidR="00FD443A" w:rsidRDefault="00FD443A" w:rsidP="00FD443A">
      <w:pPr>
        <w:pStyle w:val="SemEspaamento"/>
        <w:ind w:firstLine="1134"/>
        <w:jc w:val="both"/>
        <w:rPr>
          <w:rFonts w:ascii="Century Gothic" w:hAnsi="Century Gothic"/>
          <w:color w:val="FF0000"/>
          <w:sz w:val="24"/>
          <w:szCs w:val="24"/>
        </w:rPr>
      </w:pPr>
    </w:p>
    <w:p w14:paraId="39B51290" w14:textId="6CF0B4A4" w:rsidR="00FD40F1" w:rsidRDefault="00FD40F1" w:rsidP="00DE75E8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1D252D40" w14:textId="349BBAB6" w:rsidR="0084458B" w:rsidRDefault="0084458B" w:rsidP="00DE75E8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3645BB1B" w14:textId="42AA9C57" w:rsidR="0084458B" w:rsidRDefault="0084458B" w:rsidP="00DE75E8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2C27BFE5" w14:textId="5629E04C" w:rsidR="0084458B" w:rsidRDefault="0084458B" w:rsidP="00DE75E8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0BF979CE" w14:textId="75FB84F3" w:rsidR="0084458B" w:rsidRDefault="0084458B" w:rsidP="00DE75E8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7CC27D7E" w14:textId="3F0C7AFA" w:rsidR="0084458B" w:rsidRDefault="0084458B" w:rsidP="00DE75E8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4C554AAD" w14:textId="772A608C" w:rsidR="0084458B" w:rsidRDefault="0084458B" w:rsidP="00DE75E8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sectPr w:rsidR="0084458B" w:rsidSect="0041793A">
      <w:headerReference w:type="default" r:id="rId10"/>
      <w:footerReference w:type="default" r:id="rId11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A0D91" w14:textId="77777777" w:rsidR="00AE6B87" w:rsidRDefault="00AE6B87" w:rsidP="003C0F2A">
      <w:pPr>
        <w:spacing w:after="0" w:line="240" w:lineRule="auto"/>
      </w:pPr>
      <w:r>
        <w:separator/>
      </w:r>
    </w:p>
  </w:endnote>
  <w:endnote w:type="continuationSeparator" w:id="0">
    <w:p w14:paraId="2C6FA320" w14:textId="77777777" w:rsidR="00AE6B87" w:rsidRDefault="00AE6B87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6CA65CF9" w:rsidR="00883FA1" w:rsidRPr="00883FA1" w:rsidRDefault="002A2B29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2A2B29">
      <w:rPr>
        <w:rFonts w:ascii="Monotype Corsiva" w:hAnsi="Monotype Corsiva"/>
        <w:sz w:val="24"/>
        <w:szCs w:val="24"/>
      </w:rPr>
      <w:t xml:space="preserve">Rua </w:t>
    </w:r>
    <w:r w:rsidR="004249D8" w:rsidRPr="004249D8">
      <w:rPr>
        <w:rFonts w:ascii="Monotype Corsiva" w:hAnsi="Monotype Corsiva"/>
        <w:sz w:val="24"/>
        <w:szCs w:val="24"/>
      </w:rPr>
      <w:t>Tiradentes</w:t>
    </w:r>
    <w:r w:rsidR="00883FA1" w:rsidRPr="00883FA1">
      <w:rPr>
        <w:rFonts w:ascii="Monotype Corsiva" w:hAnsi="Monotype Corsiva"/>
        <w:sz w:val="24"/>
        <w:szCs w:val="24"/>
      </w:rPr>
      <w:t xml:space="preserve">, </w:t>
    </w:r>
    <w:r w:rsidR="007C16CE">
      <w:rPr>
        <w:rFonts w:ascii="Monotype Corsiva" w:hAnsi="Monotype Corsiva"/>
        <w:sz w:val="24"/>
        <w:szCs w:val="24"/>
      </w:rPr>
      <w:t xml:space="preserve">1120 </w:t>
    </w:r>
    <w:r w:rsidR="00883FA1" w:rsidRPr="00883FA1">
      <w:rPr>
        <w:rFonts w:ascii="Monotype Corsiva" w:hAnsi="Monotype Corsiva"/>
        <w:sz w:val="24"/>
        <w:szCs w:val="24"/>
      </w:rPr>
      <w:t xml:space="preserve">– Centro – Fone (45) 3254-3096 – CEP </w:t>
    </w:r>
    <w:r w:rsidR="00A07EF1" w:rsidRPr="00A07EF1">
      <w:rPr>
        <w:rFonts w:ascii="Monotype Corsiva" w:hAnsi="Monotype Corsiva"/>
        <w:sz w:val="24"/>
        <w:szCs w:val="24"/>
      </w:rPr>
      <w:t>85960-174</w:t>
    </w:r>
    <w:r w:rsidR="00A07EF1">
      <w:rPr>
        <w:rFonts w:ascii="Monotype Corsiva" w:hAnsi="Monotype Corsiva"/>
        <w:sz w:val="24"/>
        <w:szCs w:val="24"/>
      </w:rPr>
      <w:t xml:space="preserve"> </w:t>
    </w:r>
    <w:r w:rsidR="00883FA1" w:rsidRPr="00883FA1">
      <w:rPr>
        <w:rFonts w:ascii="Monotype Corsiva" w:hAnsi="Monotype Corsiva"/>
        <w:sz w:val="24"/>
        <w:szCs w:val="24"/>
      </w:rPr>
      <w:t>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D9A6D" w14:textId="77777777" w:rsidR="00AE6B87" w:rsidRDefault="00AE6B87" w:rsidP="003C0F2A">
      <w:pPr>
        <w:spacing w:after="0" w:line="240" w:lineRule="auto"/>
      </w:pPr>
      <w:r>
        <w:separator/>
      </w:r>
    </w:p>
  </w:footnote>
  <w:footnote w:type="continuationSeparator" w:id="0">
    <w:p w14:paraId="32D96E0D" w14:textId="77777777" w:rsidR="00AE6B87" w:rsidRDefault="00AE6B87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05C6"/>
    <w:rsid w:val="0000516E"/>
    <w:rsid w:val="0000653F"/>
    <w:rsid w:val="000113B6"/>
    <w:rsid w:val="00013A5A"/>
    <w:rsid w:val="000146D9"/>
    <w:rsid w:val="00024B12"/>
    <w:rsid w:val="00024BDE"/>
    <w:rsid w:val="00030DF6"/>
    <w:rsid w:val="00033D41"/>
    <w:rsid w:val="0003412B"/>
    <w:rsid w:val="0003445A"/>
    <w:rsid w:val="00034F4F"/>
    <w:rsid w:val="00035B8E"/>
    <w:rsid w:val="00036D43"/>
    <w:rsid w:val="000414C5"/>
    <w:rsid w:val="0004261F"/>
    <w:rsid w:val="00046A4C"/>
    <w:rsid w:val="00052C7C"/>
    <w:rsid w:val="00054666"/>
    <w:rsid w:val="00062101"/>
    <w:rsid w:val="00062512"/>
    <w:rsid w:val="00063330"/>
    <w:rsid w:val="00064F54"/>
    <w:rsid w:val="000714ED"/>
    <w:rsid w:val="00077351"/>
    <w:rsid w:val="0007777A"/>
    <w:rsid w:val="00080298"/>
    <w:rsid w:val="0008195A"/>
    <w:rsid w:val="00084575"/>
    <w:rsid w:val="0008646F"/>
    <w:rsid w:val="00086634"/>
    <w:rsid w:val="00092E3C"/>
    <w:rsid w:val="00093D69"/>
    <w:rsid w:val="0009790C"/>
    <w:rsid w:val="000A313E"/>
    <w:rsid w:val="000A3D0F"/>
    <w:rsid w:val="000A745A"/>
    <w:rsid w:val="000B09CA"/>
    <w:rsid w:val="000B6133"/>
    <w:rsid w:val="000B761D"/>
    <w:rsid w:val="000C61D1"/>
    <w:rsid w:val="000D22D6"/>
    <w:rsid w:val="000D26BE"/>
    <w:rsid w:val="000D5C6F"/>
    <w:rsid w:val="000E068D"/>
    <w:rsid w:val="000E0865"/>
    <w:rsid w:val="000E2D52"/>
    <w:rsid w:val="000E77FF"/>
    <w:rsid w:val="000F2D01"/>
    <w:rsid w:val="000F4EC7"/>
    <w:rsid w:val="000F7F2C"/>
    <w:rsid w:val="00102715"/>
    <w:rsid w:val="00102797"/>
    <w:rsid w:val="00103135"/>
    <w:rsid w:val="00107A26"/>
    <w:rsid w:val="00107FA8"/>
    <w:rsid w:val="001122F9"/>
    <w:rsid w:val="001140F5"/>
    <w:rsid w:val="00115A94"/>
    <w:rsid w:val="00124D1D"/>
    <w:rsid w:val="00133D6F"/>
    <w:rsid w:val="00136447"/>
    <w:rsid w:val="001367AC"/>
    <w:rsid w:val="00142C72"/>
    <w:rsid w:val="00144521"/>
    <w:rsid w:val="00150AA2"/>
    <w:rsid w:val="00153E59"/>
    <w:rsid w:val="00157AE3"/>
    <w:rsid w:val="00161513"/>
    <w:rsid w:val="0016167C"/>
    <w:rsid w:val="00165034"/>
    <w:rsid w:val="00167568"/>
    <w:rsid w:val="00174731"/>
    <w:rsid w:val="001839A2"/>
    <w:rsid w:val="00183A6E"/>
    <w:rsid w:val="00185711"/>
    <w:rsid w:val="00190E0F"/>
    <w:rsid w:val="00192C68"/>
    <w:rsid w:val="00196D63"/>
    <w:rsid w:val="00196E3D"/>
    <w:rsid w:val="0019797D"/>
    <w:rsid w:val="001B40C5"/>
    <w:rsid w:val="001B6311"/>
    <w:rsid w:val="001C0C13"/>
    <w:rsid w:val="001C108A"/>
    <w:rsid w:val="001C2AB4"/>
    <w:rsid w:val="001C2DFD"/>
    <w:rsid w:val="001C5E6A"/>
    <w:rsid w:val="001C7F09"/>
    <w:rsid w:val="001D3417"/>
    <w:rsid w:val="001D7E6F"/>
    <w:rsid w:val="001F05B4"/>
    <w:rsid w:val="001F24D0"/>
    <w:rsid w:val="001F6092"/>
    <w:rsid w:val="00200C80"/>
    <w:rsid w:val="002020D8"/>
    <w:rsid w:val="002135F0"/>
    <w:rsid w:val="00222E30"/>
    <w:rsid w:val="00225A4F"/>
    <w:rsid w:val="00232D8E"/>
    <w:rsid w:val="0023356E"/>
    <w:rsid w:val="00237C50"/>
    <w:rsid w:val="00237F9C"/>
    <w:rsid w:val="00244D7F"/>
    <w:rsid w:val="00245093"/>
    <w:rsid w:val="00246EDC"/>
    <w:rsid w:val="0024718A"/>
    <w:rsid w:val="002515E9"/>
    <w:rsid w:val="0025374A"/>
    <w:rsid w:val="002576AC"/>
    <w:rsid w:val="002659AC"/>
    <w:rsid w:val="00267FC9"/>
    <w:rsid w:val="00273C07"/>
    <w:rsid w:val="00274D9B"/>
    <w:rsid w:val="00276CDA"/>
    <w:rsid w:val="002861EF"/>
    <w:rsid w:val="00292DC5"/>
    <w:rsid w:val="00297713"/>
    <w:rsid w:val="002A28B5"/>
    <w:rsid w:val="002A2B29"/>
    <w:rsid w:val="002A33F5"/>
    <w:rsid w:val="002A3602"/>
    <w:rsid w:val="002A5244"/>
    <w:rsid w:val="002A6D2D"/>
    <w:rsid w:val="002B0C35"/>
    <w:rsid w:val="002B2244"/>
    <w:rsid w:val="002B29EF"/>
    <w:rsid w:val="002B4C93"/>
    <w:rsid w:val="002B68FD"/>
    <w:rsid w:val="002C3234"/>
    <w:rsid w:val="002C733F"/>
    <w:rsid w:val="002E53F3"/>
    <w:rsid w:val="002E6281"/>
    <w:rsid w:val="002F0499"/>
    <w:rsid w:val="002F1FED"/>
    <w:rsid w:val="002F3F8F"/>
    <w:rsid w:val="002F4627"/>
    <w:rsid w:val="002F5FDC"/>
    <w:rsid w:val="0030178C"/>
    <w:rsid w:val="00301919"/>
    <w:rsid w:val="003032DE"/>
    <w:rsid w:val="00304B6F"/>
    <w:rsid w:val="00305891"/>
    <w:rsid w:val="0031498B"/>
    <w:rsid w:val="00314E62"/>
    <w:rsid w:val="0031562A"/>
    <w:rsid w:val="00323D8A"/>
    <w:rsid w:val="00326062"/>
    <w:rsid w:val="00327C97"/>
    <w:rsid w:val="0033109B"/>
    <w:rsid w:val="00332114"/>
    <w:rsid w:val="00333597"/>
    <w:rsid w:val="0033498D"/>
    <w:rsid w:val="0033570A"/>
    <w:rsid w:val="003411B7"/>
    <w:rsid w:val="00353E8E"/>
    <w:rsid w:val="00354677"/>
    <w:rsid w:val="00355FD1"/>
    <w:rsid w:val="003567B3"/>
    <w:rsid w:val="00356BB0"/>
    <w:rsid w:val="003607A1"/>
    <w:rsid w:val="003665A6"/>
    <w:rsid w:val="00366DFE"/>
    <w:rsid w:val="00370E13"/>
    <w:rsid w:val="0037223A"/>
    <w:rsid w:val="00372B15"/>
    <w:rsid w:val="00383DE4"/>
    <w:rsid w:val="00384053"/>
    <w:rsid w:val="00384727"/>
    <w:rsid w:val="00385287"/>
    <w:rsid w:val="00385F0B"/>
    <w:rsid w:val="00390EA9"/>
    <w:rsid w:val="003915F4"/>
    <w:rsid w:val="00391AAD"/>
    <w:rsid w:val="00392156"/>
    <w:rsid w:val="00396F30"/>
    <w:rsid w:val="00397775"/>
    <w:rsid w:val="003A1A4B"/>
    <w:rsid w:val="003A271A"/>
    <w:rsid w:val="003A7BF9"/>
    <w:rsid w:val="003B2B79"/>
    <w:rsid w:val="003B2CB6"/>
    <w:rsid w:val="003B59CC"/>
    <w:rsid w:val="003C0F2A"/>
    <w:rsid w:val="003C6EE0"/>
    <w:rsid w:val="003D4672"/>
    <w:rsid w:val="003D4E00"/>
    <w:rsid w:val="003E6503"/>
    <w:rsid w:val="003F3CC7"/>
    <w:rsid w:val="003F3D8F"/>
    <w:rsid w:val="003F428B"/>
    <w:rsid w:val="003F6567"/>
    <w:rsid w:val="003F757D"/>
    <w:rsid w:val="00406196"/>
    <w:rsid w:val="0041185F"/>
    <w:rsid w:val="004151FB"/>
    <w:rsid w:val="0041793A"/>
    <w:rsid w:val="00423E8E"/>
    <w:rsid w:val="004249D8"/>
    <w:rsid w:val="0043294F"/>
    <w:rsid w:val="00435BD9"/>
    <w:rsid w:val="004402B9"/>
    <w:rsid w:val="004434DC"/>
    <w:rsid w:val="00443A44"/>
    <w:rsid w:val="00453AFB"/>
    <w:rsid w:val="00453FAC"/>
    <w:rsid w:val="0045533E"/>
    <w:rsid w:val="00456BE2"/>
    <w:rsid w:val="004627A2"/>
    <w:rsid w:val="004656D3"/>
    <w:rsid w:val="004670AF"/>
    <w:rsid w:val="004835D6"/>
    <w:rsid w:val="00485DDE"/>
    <w:rsid w:val="00485F1B"/>
    <w:rsid w:val="00487601"/>
    <w:rsid w:val="00493899"/>
    <w:rsid w:val="00496BD3"/>
    <w:rsid w:val="004A1825"/>
    <w:rsid w:val="004A5997"/>
    <w:rsid w:val="004B05A7"/>
    <w:rsid w:val="004B2138"/>
    <w:rsid w:val="004B23E4"/>
    <w:rsid w:val="004B2590"/>
    <w:rsid w:val="004B2BCE"/>
    <w:rsid w:val="004B2DB7"/>
    <w:rsid w:val="004B3C89"/>
    <w:rsid w:val="004B687F"/>
    <w:rsid w:val="004C0DE8"/>
    <w:rsid w:val="004C12AB"/>
    <w:rsid w:val="004C391F"/>
    <w:rsid w:val="004D12FE"/>
    <w:rsid w:val="004D1E51"/>
    <w:rsid w:val="004D47FE"/>
    <w:rsid w:val="004E0D7E"/>
    <w:rsid w:val="004E26A9"/>
    <w:rsid w:val="004E2EC6"/>
    <w:rsid w:val="004E5054"/>
    <w:rsid w:val="004F31DD"/>
    <w:rsid w:val="004F66FE"/>
    <w:rsid w:val="005027B9"/>
    <w:rsid w:val="005154C5"/>
    <w:rsid w:val="00520485"/>
    <w:rsid w:val="00527087"/>
    <w:rsid w:val="00527563"/>
    <w:rsid w:val="0053012E"/>
    <w:rsid w:val="0053401D"/>
    <w:rsid w:val="00541EE2"/>
    <w:rsid w:val="00545444"/>
    <w:rsid w:val="005457FB"/>
    <w:rsid w:val="00551C9F"/>
    <w:rsid w:val="00563E71"/>
    <w:rsid w:val="0056410C"/>
    <w:rsid w:val="00564DA6"/>
    <w:rsid w:val="00566D85"/>
    <w:rsid w:val="00571511"/>
    <w:rsid w:val="00571F9B"/>
    <w:rsid w:val="00576392"/>
    <w:rsid w:val="00576524"/>
    <w:rsid w:val="005957E6"/>
    <w:rsid w:val="00597601"/>
    <w:rsid w:val="005A2F3C"/>
    <w:rsid w:val="005A4E89"/>
    <w:rsid w:val="005A5488"/>
    <w:rsid w:val="005B3C07"/>
    <w:rsid w:val="005B5220"/>
    <w:rsid w:val="005C1E09"/>
    <w:rsid w:val="005C69FC"/>
    <w:rsid w:val="005D6672"/>
    <w:rsid w:val="005E39E7"/>
    <w:rsid w:val="005F5C28"/>
    <w:rsid w:val="005F78B2"/>
    <w:rsid w:val="006046D0"/>
    <w:rsid w:val="00610656"/>
    <w:rsid w:val="00620B04"/>
    <w:rsid w:val="00622F7D"/>
    <w:rsid w:val="006233D2"/>
    <w:rsid w:val="006255FF"/>
    <w:rsid w:val="00627DD0"/>
    <w:rsid w:val="006404F6"/>
    <w:rsid w:val="006409B3"/>
    <w:rsid w:val="00641738"/>
    <w:rsid w:val="00641C55"/>
    <w:rsid w:val="006441B2"/>
    <w:rsid w:val="00644C68"/>
    <w:rsid w:val="006467BC"/>
    <w:rsid w:val="006478E7"/>
    <w:rsid w:val="00654582"/>
    <w:rsid w:val="006626C4"/>
    <w:rsid w:val="00663F0F"/>
    <w:rsid w:val="006652DA"/>
    <w:rsid w:val="006700D7"/>
    <w:rsid w:val="00671ADA"/>
    <w:rsid w:val="00672E70"/>
    <w:rsid w:val="00673068"/>
    <w:rsid w:val="00676950"/>
    <w:rsid w:val="006855DC"/>
    <w:rsid w:val="0068564B"/>
    <w:rsid w:val="00687E69"/>
    <w:rsid w:val="00690C1E"/>
    <w:rsid w:val="00691D57"/>
    <w:rsid w:val="00693591"/>
    <w:rsid w:val="00693AD1"/>
    <w:rsid w:val="00693D22"/>
    <w:rsid w:val="00695DB4"/>
    <w:rsid w:val="006A4402"/>
    <w:rsid w:val="006B43EF"/>
    <w:rsid w:val="006B6A19"/>
    <w:rsid w:val="006C01E8"/>
    <w:rsid w:val="006C0CD2"/>
    <w:rsid w:val="006C6686"/>
    <w:rsid w:val="006C6DBE"/>
    <w:rsid w:val="006D456D"/>
    <w:rsid w:val="006D7C03"/>
    <w:rsid w:val="006E3D61"/>
    <w:rsid w:val="006E4AD6"/>
    <w:rsid w:val="006E6747"/>
    <w:rsid w:val="006F0224"/>
    <w:rsid w:val="00701516"/>
    <w:rsid w:val="00703201"/>
    <w:rsid w:val="007037D9"/>
    <w:rsid w:val="0070786D"/>
    <w:rsid w:val="007158EA"/>
    <w:rsid w:val="00722952"/>
    <w:rsid w:val="007252DE"/>
    <w:rsid w:val="0074209F"/>
    <w:rsid w:val="00743454"/>
    <w:rsid w:val="00744FA9"/>
    <w:rsid w:val="00746A4C"/>
    <w:rsid w:val="00751CEE"/>
    <w:rsid w:val="00757327"/>
    <w:rsid w:val="00761DB5"/>
    <w:rsid w:val="007657E7"/>
    <w:rsid w:val="00771664"/>
    <w:rsid w:val="0077280A"/>
    <w:rsid w:val="0077376F"/>
    <w:rsid w:val="0077521C"/>
    <w:rsid w:val="00786B53"/>
    <w:rsid w:val="00796003"/>
    <w:rsid w:val="00797617"/>
    <w:rsid w:val="007A36B3"/>
    <w:rsid w:val="007A5141"/>
    <w:rsid w:val="007A63BC"/>
    <w:rsid w:val="007B0DE3"/>
    <w:rsid w:val="007B4167"/>
    <w:rsid w:val="007B6ED9"/>
    <w:rsid w:val="007B79D6"/>
    <w:rsid w:val="007C16CE"/>
    <w:rsid w:val="007C223D"/>
    <w:rsid w:val="007C2B46"/>
    <w:rsid w:val="007D2D23"/>
    <w:rsid w:val="007D2DB7"/>
    <w:rsid w:val="007E0073"/>
    <w:rsid w:val="007E4CF8"/>
    <w:rsid w:val="007E726C"/>
    <w:rsid w:val="007E7A3A"/>
    <w:rsid w:val="007F56E9"/>
    <w:rsid w:val="00804D07"/>
    <w:rsid w:val="008073FA"/>
    <w:rsid w:val="00824BDF"/>
    <w:rsid w:val="00841B62"/>
    <w:rsid w:val="00842654"/>
    <w:rsid w:val="0084335C"/>
    <w:rsid w:val="00843683"/>
    <w:rsid w:val="0084458B"/>
    <w:rsid w:val="00844D37"/>
    <w:rsid w:val="00851E6D"/>
    <w:rsid w:val="008563A9"/>
    <w:rsid w:val="00857AB2"/>
    <w:rsid w:val="00862949"/>
    <w:rsid w:val="0086365C"/>
    <w:rsid w:val="008658F1"/>
    <w:rsid w:val="00865F85"/>
    <w:rsid w:val="00873A48"/>
    <w:rsid w:val="00883FA1"/>
    <w:rsid w:val="0088441A"/>
    <w:rsid w:val="00891CDA"/>
    <w:rsid w:val="008927DA"/>
    <w:rsid w:val="008A3BD9"/>
    <w:rsid w:val="008A6C01"/>
    <w:rsid w:val="008A78A2"/>
    <w:rsid w:val="008B0042"/>
    <w:rsid w:val="008B0947"/>
    <w:rsid w:val="008B19F2"/>
    <w:rsid w:val="008B1F9A"/>
    <w:rsid w:val="008B6258"/>
    <w:rsid w:val="008C24AE"/>
    <w:rsid w:val="008C7062"/>
    <w:rsid w:val="008C7345"/>
    <w:rsid w:val="008E50AC"/>
    <w:rsid w:val="008E7749"/>
    <w:rsid w:val="008F3B87"/>
    <w:rsid w:val="008F7561"/>
    <w:rsid w:val="009100DE"/>
    <w:rsid w:val="00910D9A"/>
    <w:rsid w:val="00911FB7"/>
    <w:rsid w:val="00913936"/>
    <w:rsid w:val="00922E9B"/>
    <w:rsid w:val="0092305E"/>
    <w:rsid w:val="00924C4A"/>
    <w:rsid w:val="0092776E"/>
    <w:rsid w:val="00927C06"/>
    <w:rsid w:val="00932F7C"/>
    <w:rsid w:val="00933024"/>
    <w:rsid w:val="0093457C"/>
    <w:rsid w:val="00935C18"/>
    <w:rsid w:val="00940B61"/>
    <w:rsid w:val="009469C9"/>
    <w:rsid w:val="009502E7"/>
    <w:rsid w:val="009551E5"/>
    <w:rsid w:val="00966581"/>
    <w:rsid w:val="00967E71"/>
    <w:rsid w:val="00971816"/>
    <w:rsid w:val="00972E3C"/>
    <w:rsid w:val="0097412A"/>
    <w:rsid w:val="0097607C"/>
    <w:rsid w:val="00976495"/>
    <w:rsid w:val="009805DC"/>
    <w:rsid w:val="009877BD"/>
    <w:rsid w:val="00997CD3"/>
    <w:rsid w:val="009A2B43"/>
    <w:rsid w:val="009A3E74"/>
    <w:rsid w:val="009A65A5"/>
    <w:rsid w:val="009A715E"/>
    <w:rsid w:val="009A7439"/>
    <w:rsid w:val="009B1847"/>
    <w:rsid w:val="009B3DC3"/>
    <w:rsid w:val="009B6BDE"/>
    <w:rsid w:val="009C2045"/>
    <w:rsid w:val="009C24C0"/>
    <w:rsid w:val="009C46F7"/>
    <w:rsid w:val="009D16BA"/>
    <w:rsid w:val="009D177E"/>
    <w:rsid w:val="009D2099"/>
    <w:rsid w:val="009E423B"/>
    <w:rsid w:val="009F7FFB"/>
    <w:rsid w:val="00A01422"/>
    <w:rsid w:val="00A04BCA"/>
    <w:rsid w:val="00A0691C"/>
    <w:rsid w:val="00A07EF1"/>
    <w:rsid w:val="00A113E2"/>
    <w:rsid w:val="00A124D1"/>
    <w:rsid w:val="00A14554"/>
    <w:rsid w:val="00A153EA"/>
    <w:rsid w:val="00A170B1"/>
    <w:rsid w:val="00A24B8C"/>
    <w:rsid w:val="00A254CC"/>
    <w:rsid w:val="00A26244"/>
    <w:rsid w:val="00A33785"/>
    <w:rsid w:val="00A35F07"/>
    <w:rsid w:val="00A41E49"/>
    <w:rsid w:val="00A42075"/>
    <w:rsid w:val="00A43723"/>
    <w:rsid w:val="00A468D5"/>
    <w:rsid w:val="00A47FE6"/>
    <w:rsid w:val="00A50DAC"/>
    <w:rsid w:val="00A51219"/>
    <w:rsid w:val="00A5184D"/>
    <w:rsid w:val="00A607C4"/>
    <w:rsid w:val="00A61D5B"/>
    <w:rsid w:val="00A627A4"/>
    <w:rsid w:val="00A65B87"/>
    <w:rsid w:val="00A65C46"/>
    <w:rsid w:val="00A745B4"/>
    <w:rsid w:val="00A75B1D"/>
    <w:rsid w:val="00A75B4B"/>
    <w:rsid w:val="00A77C24"/>
    <w:rsid w:val="00A858CC"/>
    <w:rsid w:val="00A9593B"/>
    <w:rsid w:val="00A96574"/>
    <w:rsid w:val="00AA295C"/>
    <w:rsid w:val="00AA45A5"/>
    <w:rsid w:val="00AA6C52"/>
    <w:rsid w:val="00AB44EA"/>
    <w:rsid w:val="00AC78B8"/>
    <w:rsid w:val="00AD1E63"/>
    <w:rsid w:val="00AD1F47"/>
    <w:rsid w:val="00AE6B87"/>
    <w:rsid w:val="00AF14C5"/>
    <w:rsid w:val="00AF4D8F"/>
    <w:rsid w:val="00B00C36"/>
    <w:rsid w:val="00B00D2B"/>
    <w:rsid w:val="00B01E65"/>
    <w:rsid w:val="00B14709"/>
    <w:rsid w:val="00B16AF2"/>
    <w:rsid w:val="00B20567"/>
    <w:rsid w:val="00B2146C"/>
    <w:rsid w:val="00B21947"/>
    <w:rsid w:val="00B227C3"/>
    <w:rsid w:val="00B2573F"/>
    <w:rsid w:val="00B30509"/>
    <w:rsid w:val="00B30E67"/>
    <w:rsid w:val="00B3282F"/>
    <w:rsid w:val="00B33249"/>
    <w:rsid w:val="00B3797A"/>
    <w:rsid w:val="00B37AB2"/>
    <w:rsid w:val="00B52C54"/>
    <w:rsid w:val="00B56A87"/>
    <w:rsid w:val="00B634CD"/>
    <w:rsid w:val="00B643FD"/>
    <w:rsid w:val="00B65909"/>
    <w:rsid w:val="00B672B6"/>
    <w:rsid w:val="00B76695"/>
    <w:rsid w:val="00B80803"/>
    <w:rsid w:val="00B80D0E"/>
    <w:rsid w:val="00B813DA"/>
    <w:rsid w:val="00B831C8"/>
    <w:rsid w:val="00B86B6D"/>
    <w:rsid w:val="00B87A5E"/>
    <w:rsid w:val="00B87CFD"/>
    <w:rsid w:val="00B911E3"/>
    <w:rsid w:val="00B91DFB"/>
    <w:rsid w:val="00B931AD"/>
    <w:rsid w:val="00BA0589"/>
    <w:rsid w:val="00BA0AC1"/>
    <w:rsid w:val="00BA161E"/>
    <w:rsid w:val="00BA17B8"/>
    <w:rsid w:val="00BA50AA"/>
    <w:rsid w:val="00BA62B3"/>
    <w:rsid w:val="00BB618F"/>
    <w:rsid w:val="00BB7D71"/>
    <w:rsid w:val="00BC1D50"/>
    <w:rsid w:val="00BC5566"/>
    <w:rsid w:val="00BC5579"/>
    <w:rsid w:val="00BD021D"/>
    <w:rsid w:val="00BD212E"/>
    <w:rsid w:val="00BE2248"/>
    <w:rsid w:val="00BE337C"/>
    <w:rsid w:val="00BE40AB"/>
    <w:rsid w:val="00BF59F6"/>
    <w:rsid w:val="00BF7B14"/>
    <w:rsid w:val="00C04750"/>
    <w:rsid w:val="00C05473"/>
    <w:rsid w:val="00C06769"/>
    <w:rsid w:val="00C1069F"/>
    <w:rsid w:val="00C13DE6"/>
    <w:rsid w:val="00C20F64"/>
    <w:rsid w:val="00C33E59"/>
    <w:rsid w:val="00C345B3"/>
    <w:rsid w:val="00C466A4"/>
    <w:rsid w:val="00C53752"/>
    <w:rsid w:val="00C53A0A"/>
    <w:rsid w:val="00C54209"/>
    <w:rsid w:val="00C607F7"/>
    <w:rsid w:val="00C6480A"/>
    <w:rsid w:val="00C675AC"/>
    <w:rsid w:val="00C67A73"/>
    <w:rsid w:val="00C71CD2"/>
    <w:rsid w:val="00C7356B"/>
    <w:rsid w:val="00C73896"/>
    <w:rsid w:val="00C7629D"/>
    <w:rsid w:val="00C76AC1"/>
    <w:rsid w:val="00C81A4D"/>
    <w:rsid w:val="00C8733E"/>
    <w:rsid w:val="00C9238A"/>
    <w:rsid w:val="00CB6865"/>
    <w:rsid w:val="00CC02CB"/>
    <w:rsid w:val="00CC5198"/>
    <w:rsid w:val="00CC79FA"/>
    <w:rsid w:val="00CD1DF0"/>
    <w:rsid w:val="00CD1F9A"/>
    <w:rsid w:val="00CD2147"/>
    <w:rsid w:val="00CD3663"/>
    <w:rsid w:val="00CD50A6"/>
    <w:rsid w:val="00CD70F3"/>
    <w:rsid w:val="00CE10B3"/>
    <w:rsid w:val="00CE2266"/>
    <w:rsid w:val="00CE2A52"/>
    <w:rsid w:val="00CE57DB"/>
    <w:rsid w:val="00D000FE"/>
    <w:rsid w:val="00D00928"/>
    <w:rsid w:val="00D00AA9"/>
    <w:rsid w:val="00D00E36"/>
    <w:rsid w:val="00D06449"/>
    <w:rsid w:val="00D144AA"/>
    <w:rsid w:val="00D1573F"/>
    <w:rsid w:val="00D15D35"/>
    <w:rsid w:val="00D173E8"/>
    <w:rsid w:val="00D22B52"/>
    <w:rsid w:val="00D232BD"/>
    <w:rsid w:val="00D246C1"/>
    <w:rsid w:val="00D24A59"/>
    <w:rsid w:val="00D33945"/>
    <w:rsid w:val="00D352AF"/>
    <w:rsid w:val="00D45B99"/>
    <w:rsid w:val="00D50071"/>
    <w:rsid w:val="00D50EA4"/>
    <w:rsid w:val="00D520AA"/>
    <w:rsid w:val="00D5350E"/>
    <w:rsid w:val="00D57AEB"/>
    <w:rsid w:val="00D6120A"/>
    <w:rsid w:val="00D631EE"/>
    <w:rsid w:val="00D649E7"/>
    <w:rsid w:val="00D666DB"/>
    <w:rsid w:val="00D70FA0"/>
    <w:rsid w:val="00D71628"/>
    <w:rsid w:val="00D72D1E"/>
    <w:rsid w:val="00D73B87"/>
    <w:rsid w:val="00D755E1"/>
    <w:rsid w:val="00D76EA7"/>
    <w:rsid w:val="00D776AD"/>
    <w:rsid w:val="00D814CC"/>
    <w:rsid w:val="00D81F62"/>
    <w:rsid w:val="00D82DDF"/>
    <w:rsid w:val="00D83FC3"/>
    <w:rsid w:val="00D84812"/>
    <w:rsid w:val="00D8522F"/>
    <w:rsid w:val="00D90324"/>
    <w:rsid w:val="00D90A3B"/>
    <w:rsid w:val="00D91C1E"/>
    <w:rsid w:val="00D93E0B"/>
    <w:rsid w:val="00D95067"/>
    <w:rsid w:val="00D9509B"/>
    <w:rsid w:val="00D975E2"/>
    <w:rsid w:val="00DA16B0"/>
    <w:rsid w:val="00DB3427"/>
    <w:rsid w:val="00DC091F"/>
    <w:rsid w:val="00DC3479"/>
    <w:rsid w:val="00DC43FF"/>
    <w:rsid w:val="00DC5A8E"/>
    <w:rsid w:val="00DC5E4C"/>
    <w:rsid w:val="00DD0CD6"/>
    <w:rsid w:val="00DD68BE"/>
    <w:rsid w:val="00DE5204"/>
    <w:rsid w:val="00DE6D28"/>
    <w:rsid w:val="00DE75E8"/>
    <w:rsid w:val="00DE7737"/>
    <w:rsid w:val="00DE7DEA"/>
    <w:rsid w:val="00DF0693"/>
    <w:rsid w:val="00DF4380"/>
    <w:rsid w:val="00DF6FB4"/>
    <w:rsid w:val="00E0152A"/>
    <w:rsid w:val="00E02D79"/>
    <w:rsid w:val="00E0623C"/>
    <w:rsid w:val="00E109FF"/>
    <w:rsid w:val="00E159E0"/>
    <w:rsid w:val="00E16F5F"/>
    <w:rsid w:val="00E23BE9"/>
    <w:rsid w:val="00E30A49"/>
    <w:rsid w:val="00E34A4E"/>
    <w:rsid w:val="00E35E86"/>
    <w:rsid w:val="00E37055"/>
    <w:rsid w:val="00E45069"/>
    <w:rsid w:val="00E46EE6"/>
    <w:rsid w:val="00E515AB"/>
    <w:rsid w:val="00E52524"/>
    <w:rsid w:val="00E54180"/>
    <w:rsid w:val="00E60BBE"/>
    <w:rsid w:val="00E645B5"/>
    <w:rsid w:val="00E76B9A"/>
    <w:rsid w:val="00E82661"/>
    <w:rsid w:val="00E8593A"/>
    <w:rsid w:val="00E87478"/>
    <w:rsid w:val="00E90BA8"/>
    <w:rsid w:val="00EA010B"/>
    <w:rsid w:val="00EA06D2"/>
    <w:rsid w:val="00EA1C3E"/>
    <w:rsid w:val="00EA30DE"/>
    <w:rsid w:val="00EA5D25"/>
    <w:rsid w:val="00EB134B"/>
    <w:rsid w:val="00EB4723"/>
    <w:rsid w:val="00EB7A77"/>
    <w:rsid w:val="00EC05F5"/>
    <w:rsid w:val="00EC184B"/>
    <w:rsid w:val="00EC1AAF"/>
    <w:rsid w:val="00EC1FEA"/>
    <w:rsid w:val="00EC2B82"/>
    <w:rsid w:val="00EC307A"/>
    <w:rsid w:val="00EC63CC"/>
    <w:rsid w:val="00EC7D63"/>
    <w:rsid w:val="00ED3732"/>
    <w:rsid w:val="00ED444C"/>
    <w:rsid w:val="00ED5550"/>
    <w:rsid w:val="00ED673F"/>
    <w:rsid w:val="00ED74C5"/>
    <w:rsid w:val="00EE0160"/>
    <w:rsid w:val="00EE524E"/>
    <w:rsid w:val="00EF1DAB"/>
    <w:rsid w:val="00EF20D9"/>
    <w:rsid w:val="00EF3B18"/>
    <w:rsid w:val="00EF3C7A"/>
    <w:rsid w:val="00F10BD8"/>
    <w:rsid w:val="00F125C2"/>
    <w:rsid w:val="00F13A5D"/>
    <w:rsid w:val="00F147DD"/>
    <w:rsid w:val="00F251AB"/>
    <w:rsid w:val="00F276BF"/>
    <w:rsid w:val="00F27EB4"/>
    <w:rsid w:val="00F318D9"/>
    <w:rsid w:val="00F32112"/>
    <w:rsid w:val="00F3537D"/>
    <w:rsid w:val="00F3550B"/>
    <w:rsid w:val="00F373DB"/>
    <w:rsid w:val="00F419CF"/>
    <w:rsid w:val="00F42E49"/>
    <w:rsid w:val="00F4454E"/>
    <w:rsid w:val="00F45C7E"/>
    <w:rsid w:val="00F52A96"/>
    <w:rsid w:val="00F533FB"/>
    <w:rsid w:val="00F53CB3"/>
    <w:rsid w:val="00F545D3"/>
    <w:rsid w:val="00F558AB"/>
    <w:rsid w:val="00F60A24"/>
    <w:rsid w:val="00F61691"/>
    <w:rsid w:val="00F64F6C"/>
    <w:rsid w:val="00F67463"/>
    <w:rsid w:val="00F73518"/>
    <w:rsid w:val="00F8784B"/>
    <w:rsid w:val="00F91433"/>
    <w:rsid w:val="00F92ED1"/>
    <w:rsid w:val="00F94E6E"/>
    <w:rsid w:val="00F95C7A"/>
    <w:rsid w:val="00FA5511"/>
    <w:rsid w:val="00FB2029"/>
    <w:rsid w:val="00FB413F"/>
    <w:rsid w:val="00FB44A7"/>
    <w:rsid w:val="00FC24C7"/>
    <w:rsid w:val="00FC2724"/>
    <w:rsid w:val="00FC6CC8"/>
    <w:rsid w:val="00FD23CB"/>
    <w:rsid w:val="00FD40F1"/>
    <w:rsid w:val="00FD443A"/>
    <w:rsid w:val="00FD7522"/>
    <w:rsid w:val="00FD78FF"/>
    <w:rsid w:val="00FE0FC6"/>
    <w:rsid w:val="00FE1385"/>
    <w:rsid w:val="00FE2CD7"/>
    <w:rsid w:val="00FE35D5"/>
    <w:rsid w:val="00FE3E7A"/>
    <w:rsid w:val="00FE625A"/>
    <w:rsid w:val="00FE6D10"/>
    <w:rsid w:val="00FE7407"/>
    <w:rsid w:val="00FF01E9"/>
    <w:rsid w:val="00FF10A8"/>
    <w:rsid w:val="00FF34D7"/>
    <w:rsid w:val="00FF702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A4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rmoglossario">
    <w:name w:val="termoglossario"/>
    <w:basedOn w:val="Fontepargpadro"/>
    <w:rsid w:val="00A43723"/>
  </w:style>
  <w:style w:type="character" w:styleId="Hyperlink">
    <w:name w:val="Hyperlink"/>
    <w:basedOn w:val="Fontepargpadro"/>
    <w:uiPriority w:val="99"/>
    <w:semiHidden/>
    <w:unhideWhenUsed/>
    <w:rsid w:val="00A43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F77D3-8D53-4629-9684-7DDF9988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Carlos Diesel</dc:creator>
  <cp:lastModifiedBy>Luis Carlos Diesel</cp:lastModifiedBy>
  <cp:revision>8</cp:revision>
  <cp:lastPrinted>2023-12-08T19:43:00Z</cp:lastPrinted>
  <dcterms:created xsi:type="dcterms:W3CDTF">2024-02-05T10:42:00Z</dcterms:created>
  <dcterms:modified xsi:type="dcterms:W3CDTF">2024-02-05T20:49:00Z</dcterms:modified>
</cp:coreProperties>
</file>