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8ADC" w14:textId="26A215B7" w:rsidR="00857937" w:rsidRPr="00A75B1D" w:rsidRDefault="00857937" w:rsidP="0085793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</w:t>
      </w:r>
      <w:r w:rsidRPr="00A75B1D">
        <w:rPr>
          <w:rFonts w:ascii="Century Gothic" w:hAnsi="Century Gothic"/>
          <w:b/>
          <w:sz w:val="24"/>
          <w:szCs w:val="24"/>
        </w:rPr>
        <w:t xml:space="preserve"> Nº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5278D8">
        <w:rPr>
          <w:rFonts w:ascii="Century Gothic" w:hAnsi="Century Gothic"/>
          <w:b/>
          <w:sz w:val="24"/>
          <w:szCs w:val="24"/>
        </w:rPr>
        <w:t>308/</w:t>
      </w:r>
      <w:r w:rsidRPr="00A75B1D">
        <w:rPr>
          <w:rFonts w:ascii="Century Gothic" w:hAnsi="Century Gothic"/>
          <w:b/>
          <w:sz w:val="24"/>
          <w:szCs w:val="24"/>
        </w:rPr>
        <w:t>202</w:t>
      </w:r>
      <w:r>
        <w:rPr>
          <w:rFonts w:ascii="Century Gothic" w:hAnsi="Century Gothic"/>
          <w:b/>
          <w:sz w:val="24"/>
          <w:szCs w:val="24"/>
        </w:rPr>
        <w:t>3</w:t>
      </w:r>
    </w:p>
    <w:p w14:paraId="42D7E3BA" w14:textId="734806A2" w:rsidR="00857937" w:rsidRDefault="00857937" w:rsidP="00857937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5278D8">
        <w:rPr>
          <w:rFonts w:ascii="Century Gothic" w:hAnsi="Century Gothic"/>
          <w:sz w:val="24"/>
          <w:szCs w:val="24"/>
        </w:rPr>
        <w:t>06 de setembro</w:t>
      </w:r>
      <w:r>
        <w:rPr>
          <w:rFonts w:ascii="Century Gothic" w:hAnsi="Century Gothic"/>
          <w:sz w:val="24"/>
          <w:szCs w:val="24"/>
        </w:rPr>
        <w:t xml:space="preserve"> </w:t>
      </w:r>
      <w:r w:rsidRPr="00A75B1D">
        <w:rPr>
          <w:rFonts w:ascii="Century Gothic" w:hAnsi="Century Gothic"/>
          <w:sz w:val="24"/>
          <w:szCs w:val="24"/>
        </w:rPr>
        <w:t>de 202</w:t>
      </w:r>
      <w:r>
        <w:rPr>
          <w:rFonts w:ascii="Century Gothic" w:hAnsi="Century Gothic"/>
          <w:sz w:val="24"/>
          <w:szCs w:val="24"/>
        </w:rPr>
        <w:t>3</w:t>
      </w:r>
    </w:p>
    <w:p w14:paraId="2460B861" w14:textId="77777777" w:rsidR="005278D8" w:rsidRDefault="005278D8" w:rsidP="0085793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F482D2F" w14:textId="74D4D79E" w:rsidR="00857937" w:rsidRDefault="00857937" w:rsidP="00857937">
      <w:pPr>
        <w:pStyle w:val="SemEspaamento"/>
        <w:ind w:left="382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solicita informações do Executivo Municipal sobre </w:t>
      </w:r>
      <w:r w:rsidR="005278D8">
        <w:rPr>
          <w:rFonts w:ascii="Century Gothic" w:hAnsi="Century Gothic"/>
          <w:b/>
          <w:sz w:val="24"/>
          <w:szCs w:val="24"/>
        </w:rPr>
        <w:t>a disponibilização de apoio e local para auxílio e manutenção de mulheres vítimas de violência doméstica em Marechal Cândido Rondon.</w:t>
      </w:r>
    </w:p>
    <w:p w14:paraId="3EFA6361" w14:textId="77777777" w:rsidR="00857937" w:rsidRDefault="00857937" w:rsidP="00857937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</w:p>
    <w:p w14:paraId="26C34B18" w14:textId="77777777" w:rsidR="00857937" w:rsidRPr="00CC6316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14:paraId="2D249CCE" w14:textId="77777777" w:rsidR="00857937" w:rsidRPr="00CC6316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0A05071" w14:textId="77777777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>Prefeito</w:t>
      </w:r>
      <w:r w:rsidRPr="00CC6316">
        <w:rPr>
          <w:rFonts w:ascii="Century Gothic" w:hAnsi="Century Gothic"/>
          <w:sz w:val="24"/>
          <w:szCs w:val="24"/>
        </w:rPr>
        <w:t xml:space="preserve"> Municipal</w:t>
      </w:r>
      <w:r>
        <w:rPr>
          <w:rFonts w:ascii="Century Gothic" w:hAnsi="Century Gothic"/>
          <w:sz w:val="24"/>
          <w:szCs w:val="24"/>
        </w:rPr>
        <w:t xml:space="preserve"> </w:t>
      </w:r>
      <w:r w:rsidRPr="00CC6316">
        <w:rPr>
          <w:rFonts w:ascii="Century Gothic" w:hAnsi="Century Gothic"/>
          <w:sz w:val="24"/>
          <w:szCs w:val="24"/>
        </w:rPr>
        <w:t xml:space="preserve">para que forneça, ou autorize o setor competente desta Municipalidade a fornecer, nos termos do artigo 59, inciso XIII, da Lei Orgânica Municipal, dentro do prazo legal, sob pena de descumprimento e de sanções legais, </w:t>
      </w:r>
      <w:r>
        <w:rPr>
          <w:rFonts w:ascii="Century Gothic" w:hAnsi="Century Gothic"/>
          <w:sz w:val="24"/>
          <w:szCs w:val="24"/>
        </w:rPr>
        <w:t xml:space="preserve">solicita </w:t>
      </w:r>
      <w:r w:rsidRPr="00CC6316">
        <w:rPr>
          <w:rFonts w:ascii="Century Gothic" w:hAnsi="Century Gothic"/>
          <w:sz w:val="24"/>
          <w:szCs w:val="24"/>
        </w:rPr>
        <w:t>as seguintes informações:</w:t>
      </w:r>
    </w:p>
    <w:p w14:paraId="513AF570" w14:textId="77777777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410C43B" w14:textId="2B069461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proofErr w:type="gramStart"/>
      <w:r w:rsidR="005278D8">
        <w:rPr>
          <w:rFonts w:ascii="Century Gothic" w:hAnsi="Century Gothic"/>
          <w:sz w:val="24"/>
          <w:szCs w:val="24"/>
        </w:rPr>
        <w:t>o</w:t>
      </w:r>
      <w:proofErr w:type="gramEnd"/>
      <w:r w:rsidR="005278D8">
        <w:rPr>
          <w:rFonts w:ascii="Century Gothic" w:hAnsi="Century Gothic"/>
          <w:sz w:val="24"/>
          <w:szCs w:val="24"/>
        </w:rPr>
        <w:t xml:space="preserve"> Município conta com uma casa de apoio ou outra estrutura destinada a acolher mulheres rondonenses vítimas de violência doméstica?</w:t>
      </w:r>
    </w:p>
    <w:p w14:paraId="71999E69" w14:textId="77777777" w:rsidR="005278D8" w:rsidRDefault="005278D8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6771159" w14:textId="0E6077B6" w:rsidR="005278D8" w:rsidRDefault="005278D8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proofErr w:type="gramStart"/>
      <w:r>
        <w:rPr>
          <w:rFonts w:ascii="Century Gothic" w:hAnsi="Century Gothic"/>
          <w:sz w:val="24"/>
          <w:szCs w:val="24"/>
        </w:rPr>
        <w:t>qual</w:t>
      </w:r>
      <w:proofErr w:type="gramEnd"/>
      <w:r>
        <w:rPr>
          <w:rFonts w:ascii="Century Gothic" w:hAnsi="Century Gothic"/>
          <w:sz w:val="24"/>
          <w:szCs w:val="24"/>
        </w:rPr>
        <w:t xml:space="preserve"> o tipo de apoio disponibilizado atualmente?</w:t>
      </w:r>
    </w:p>
    <w:p w14:paraId="582A80BC" w14:textId="77777777" w:rsidR="005278D8" w:rsidRDefault="005278D8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65CF336" w14:textId="30A529E5" w:rsidR="005278D8" w:rsidRDefault="005278D8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em caso negativo, há algum estudo ou iniciativa em andamento por parte da Municipalidade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para concessão deste apoio às mulheres que sofreram violência doméstica?</w:t>
      </w:r>
    </w:p>
    <w:p w14:paraId="2EBFDBE9" w14:textId="77777777" w:rsidR="005278D8" w:rsidRDefault="005278D8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244F54F" w14:textId="4907FE54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Tal solicitação cumpre dever constitucional conferido aos Vereadores, qual seja, o de fiscalizar os atos do Executivo Municipal, e no presente caso busca o acesso às referidas informações, para a correta análise da matéria, já que </w:t>
      </w:r>
      <w:r w:rsidR="005278D8">
        <w:rPr>
          <w:rFonts w:ascii="Century Gothic" w:hAnsi="Century Gothic"/>
          <w:sz w:val="24"/>
          <w:szCs w:val="24"/>
        </w:rPr>
        <w:t>a Lei Maria da Penha, assim como outras legislações federais, estabelecem diretrizes para auxílio de mulheres que sofreram ou sofrem com a violência doméstica, cabendo ao Estado assegurar a assistência à família na pessoa de cada um dos que a integram, criando os mecanismos necessários tanto para coibir a violência quanto no suporte daqueles que carecem de apoio do poder público.</w:t>
      </w:r>
    </w:p>
    <w:p w14:paraId="6A83A480" w14:textId="77777777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74AA34E" w14:textId="77777777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14:paraId="6567DB3F" w14:textId="07E5E27D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94A54">
        <w:rPr>
          <w:rFonts w:ascii="Century Gothic" w:hAnsi="Century Gothic"/>
          <w:sz w:val="24"/>
          <w:szCs w:val="24"/>
        </w:rPr>
        <w:t xml:space="preserve">Plenário Ariovaldo Luiz Bier, </w:t>
      </w:r>
      <w:r>
        <w:rPr>
          <w:rFonts w:ascii="Century Gothic" w:hAnsi="Century Gothic"/>
          <w:sz w:val="24"/>
          <w:szCs w:val="24"/>
        </w:rPr>
        <w:t xml:space="preserve">em </w:t>
      </w:r>
      <w:r w:rsidR="005278D8">
        <w:rPr>
          <w:rFonts w:ascii="Century Gothic" w:hAnsi="Century Gothic"/>
          <w:sz w:val="24"/>
          <w:szCs w:val="24"/>
        </w:rPr>
        <w:t>06 de setembro</w:t>
      </w:r>
      <w:r>
        <w:rPr>
          <w:rFonts w:ascii="Century Gothic" w:hAnsi="Century Gothic"/>
          <w:sz w:val="24"/>
          <w:szCs w:val="24"/>
        </w:rPr>
        <w:t xml:space="preserve"> </w:t>
      </w:r>
      <w:r w:rsidRPr="00A75B1D">
        <w:rPr>
          <w:rFonts w:ascii="Century Gothic" w:hAnsi="Century Gothic"/>
          <w:sz w:val="24"/>
          <w:szCs w:val="24"/>
        </w:rPr>
        <w:t>de 202</w:t>
      </w:r>
      <w:r>
        <w:rPr>
          <w:rFonts w:ascii="Century Gothic" w:hAnsi="Century Gothic"/>
          <w:sz w:val="24"/>
          <w:szCs w:val="24"/>
        </w:rPr>
        <w:t>3.</w:t>
      </w:r>
    </w:p>
    <w:p w14:paraId="5C530003" w14:textId="77777777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7346427" w14:textId="77777777" w:rsidR="00857937" w:rsidRDefault="00857937" w:rsidP="008579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F86E3D9" wp14:editId="14DFCB1C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2246244" cy="1290955"/>
            <wp:effectExtent l="0" t="0" r="1905" b="0"/>
            <wp:wrapNone/>
            <wp:docPr id="3" name="Imagem 3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44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3300B" w14:textId="77777777" w:rsidR="00857937" w:rsidRDefault="00857937" w:rsidP="0085793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2400E6D" w14:textId="5CF9977B" w:rsidR="00FB2029" w:rsidRPr="005C1D58" w:rsidRDefault="00FB2029" w:rsidP="005C1D58"/>
    <w:sectPr w:rsidR="00FB2029" w:rsidRPr="005C1D58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C67C3" w14:textId="77777777" w:rsidR="00261E0D" w:rsidRDefault="00261E0D" w:rsidP="003C0F2A">
      <w:pPr>
        <w:spacing w:after="0" w:line="240" w:lineRule="auto"/>
      </w:pPr>
      <w:r>
        <w:separator/>
      </w:r>
    </w:p>
  </w:endnote>
  <w:endnote w:type="continuationSeparator" w:id="0">
    <w:p w14:paraId="50995E7E" w14:textId="77777777" w:rsidR="00261E0D" w:rsidRDefault="00261E0D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6CA65CF9" w:rsidR="00883FA1" w:rsidRPr="00883FA1" w:rsidRDefault="002A2B29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2A2B29">
      <w:rPr>
        <w:rFonts w:ascii="Monotype Corsiva" w:hAnsi="Monotype Corsiva"/>
        <w:sz w:val="24"/>
        <w:szCs w:val="24"/>
      </w:rPr>
      <w:t xml:space="preserve">Rua </w:t>
    </w:r>
    <w:r w:rsidR="004249D8" w:rsidRPr="004249D8">
      <w:rPr>
        <w:rFonts w:ascii="Monotype Corsiva" w:hAnsi="Monotype Corsiva"/>
        <w:sz w:val="24"/>
        <w:szCs w:val="24"/>
      </w:rPr>
      <w:t>Tiradentes</w:t>
    </w:r>
    <w:r w:rsidR="00883FA1" w:rsidRPr="00883FA1">
      <w:rPr>
        <w:rFonts w:ascii="Monotype Corsiva" w:hAnsi="Monotype Corsiva"/>
        <w:sz w:val="24"/>
        <w:szCs w:val="24"/>
      </w:rPr>
      <w:t xml:space="preserve">, </w:t>
    </w:r>
    <w:r w:rsidR="007C16CE">
      <w:rPr>
        <w:rFonts w:ascii="Monotype Corsiva" w:hAnsi="Monotype Corsiva"/>
        <w:sz w:val="24"/>
        <w:szCs w:val="24"/>
      </w:rPr>
      <w:t xml:space="preserve">1120 </w:t>
    </w:r>
    <w:r w:rsidR="00883FA1" w:rsidRPr="00883FA1">
      <w:rPr>
        <w:rFonts w:ascii="Monotype Corsiva" w:hAnsi="Monotype Corsiva"/>
        <w:sz w:val="24"/>
        <w:szCs w:val="24"/>
      </w:rPr>
      <w:t xml:space="preserve">– Centro – Fone (45) 3254-3096 – CEP </w:t>
    </w:r>
    <w:r w:rsidR="00A07EF1" w:rsidRPr="00A07EF1">
      <w:rPr>
        <w:rFonts w:ascii="Monotype Corsiva" w:hAnsi="Monotype Corsiva"/>
        <w:sz w:val="24"/>
        <w:szCs w:val="24"/>
      </w:rPr>
      <w:t>85960-174</w:t>
    </w:r>
    <w:r w:rsidR="00A07EF1">
      <w:rPr>
        <w:rFonts w:ascii="Monotype Corsiva" w:hAnsi="Monotype Corsiva"/>
        <w:sz w:val="24"/>
        <w:szCs w:val="24"/>
      </w:rPr>
      <w:t xml:space="preserve"> </w:t>
    </w:r>
    <w:r w:rsidR="00883FA1" w:rsidRPr="00883FA1">
      <w:rPr>
        <w:rFonts w:ascii="Monotype Corsiva" w:hAnsi="Monotype Corsiva"/>
        <w:sz w:val="24"/>
        <w:szCs w:val="24"/>
      </w:rPr>
      <w:t>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22F7B" w14:textId="77777777" w:rsidR="00261E0D" w:rsidRDefault="00261E0D" w:rsidP="003C0F2A">
      <w:pPr>
        <w:spacing w:after="0" w:line="240" w:lineRule="auto"/>
      </w:pPr>
      <w:r>
        <w:separator/>
      </w:r>
    </w:p>
  </w:footnote>
  <w:footnote w:type="continuationSeparator" w:id="0">
    <w:p w14:paraId="7B2B21D7" w14:textId="77777777" w:rsidR="00261E0D" w:rsidRDefault="00261E0D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05C6"/>
    <w:rsid w:val="0000516E"/>
    <w:rsid w:val="0000653F"/>
    <w:rsid w:val="00013A5A"/>
    <w:rsid w:val="000146D9"/>
    <w:rsid w:val="00024B12"/>
    <w:rsid w:val="00024BDE"/>
    <w:rsid w:val="00030DF6"/>
    <w:rsid w:val="00033D41"/>
    <w:rsid w:val="0003412B"/>
    <w:rsid w:val="0003445A"/>
    <w:rsid w:val="00034F4F"/>
    <w:rsid w:val="00035B8E"/>
    <w:rsid w:val="00036D43"/>
    <w:rsid w:val="000414C5"/>
    <w:rsid w:val="0004261F"/>
    <w:rsid w:val="00046A4C"/>
    <w:rsid w:val="00052C7C"/>
    <w:rsid w:val="00054666"/>
    <w:rsid w:val="00062101"/>
    <w:rsid w:val="00062512"/>
    <w:rsid w:val="00063330"/>
    <w:rsid w:val="00064F54"/>
    <w:rsid w:val="000714ED"/>
    <w:rsid w:val="00077351"/>
    <w:rsid w:val="0007777A"/>
    <w:rsid w:val="00080298"/>
    <w:rsid w:val="0008195A"/>
    <w:rsid w:val="00084575"/>
    <w:rsid w:val="0008646F"/>
    <w:rsid w:val="00086634"/>
    <w:rsid w:val="00092E3C"/>
    <w:rsid w:val="00093D69"/>
    <w:rsid w:val="000A313E"/>
    <w:rsid w:val="000A3D0F"/>
    <w:rsid w:val="000A745A"/>
    <w:rsid w:val="000B6133"/>
    <w:rsid w:val="000C61D1"/>
    <w:rsid w:val="000D26BE"/>
    <w:rsid w:val="000D5C6F"/>
    <w:rsid w:val="000E068D"/>
    <w:rsid w:val="000E77FF"/>
    <w:rsid w:val="000F2D01"/>
    <w:rsid w:val="000F4EC7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36447"/>
    <w:rsid w:val="001367AC"/>
    <w:rsid w:val="00144521"/>
    <w:rsid w:val="00150AA2"/>
    <w:rsid w:val="00153E59"/>
    <w:rsid w:val="00157AE3"/>
    <w:rsid w:val="00161513"/>
    <w:rsid w:val="0016167C"/>
    <w:rsid w:val="00165034"/>
    <w:rsid w:val="00167568"/>
    <w:rsid w:val="001839A2"/>
    <w:rsid w:val="00183A6E"/>
    <w:rsid w:val="00185711"/>
    <w:rsid w:val="00192C68"/>
    <w:rsid w:val="00196D63"/>
    <w:rsid w:val="00196E3D"/>
    <w:rsid w:val="0019797D"/>
    <w:rsid w:val="001B6311"/>
    <w:rsid w:val="001C0C13"/>
    <w:rsid w:val="001C108A"/>
    <w:rsid w:val="001C2AB4"/>
    <w:rsid w:val="001C2DFD"/>
    <w:rsid w:val="001C5E6A"/>
    <w:rsid w:val="001C7F09"/>
    <w:rsid w:val="001D3417"/>
    <w:rsid w:val="001D7E6F"/>
    <w:rsid w:val="001F05B4"/>
    <w:rsid w:val="001F24D0"/>
    <w:rsid w:val="001F6092"/>
    <w:rsid w:val="00200C80"/>
    <w:rsid w:val="002020D8"/>
    <w:rsid w:val="002135F0"/>
    <w:rsid w:val="00222E30"/>
    <w:rsid w:val="00225A4F"/>
    <w:rsid w:val="00232D8E"/>
    <w:rsid w:val="0023356E"/>
    <w:rsid w:val="00237C50"/>
    <w:rsid w:val="00237F9C"/>
    <w:rsid w:val="00244D7F"/>
    <w:rsid w:val="00245093"/>
    <w:rsid w:val="00246EDC"/>
    <w:rsid w:val="0024718A"/>
    <w:rsid w:val="002515E9"/>
    <w:rsid w:val="0025374A"/>
    <w:rsid w:val="00261E0D"/>
    <w:rsid w:val="00267FC9"/>
    <w:rsid w:val="00273C07"/>
    <w:rsid w:val="00274D9B"/>
    <w:rsid w:val="00276CDA"/>
    <w:rsid w:val="002861EF"/>
    <w:rsid w:val="00292DC5"/>
    <w:rsid w:val="002A2B29"/>
    <w:rsid w:val="002A3602"/>
    <w:rsid w:val="002A6D2D"/>
    <w:rsid w:val="002B0C35"/>
    <w:rsid w:val="002B2244"/>
    <w:rsid w:val="002B29EF"/>
    <w:rsid w:val="002B4C93"/>
    <w:rsid w:val="002B68FD"/>
    <w:rsid w:val="002C3234"/>
    <w:rsid w:val="002C733F"/>
    <w:rsid w:val="002D349F"/>
    <w:rsid w:val="002E53F3"/>
    <w:rsid w:val="002F0499"/>
    <w:rsid w:val="002F1FED"/>
    <w:rsid w:val="002F3F8F"/>
    <w:rsid w:val="002F4627"/>
    <w:rsid w:val="002F5FDC"/>
    <w:rsid w:val="0030178C"/>
    <w:rsid w:val="00301919"/>
    <w:rsid w:val="003032DE"/>
    <w:rsid w:val="00304B6F"/>
    <w:rsid w:val="00305891"/>
    <w:rsid w:val="0031498B"/>
    <w:rsid w:val="00314E62"/>
    <w:rsid w:val="0031562A"/>
    <w:rsid w:val="00323D8A"/>
    <w:rsid w:val="00326062"/>
    <w:rsid w:val="00327C97"/>
    <w:rsid w:val="0033109B"/>
    <w:rsid w:val="00332114"/>
    <w:rsid w:val="00333597"/>
    <w:rsid w:val="0033570A"/>
    <w:rsid w:val="003411B7"/>
    <w:rsid w:val="00353E8E"/>
    <w:rsid w:val="00354677"/>
    <w:rsid w:val="00355FD1"/>
    <w:rsid w:val="003607A1"/>
    <w:rsid w:val="003665A6"/>
    <w:rsid w:val="00366DFE"/>
    <w:rsid w:val="00370E13"/>
    <w:rsid w:val="00372B15"/>
    <w:rsid w:val="00384727"/>
    <w:rsid w:val="00385287"/>
    <w:rsid w:val="00385F0B"/>
    <w:rsid w:val="003915F4"/>
    <w:rsid w:val="00391AAD"/>
    <w:rsid w:val="00396F30"/>
    <w:rsid w:val="00397775"/>
    <w:rsid w:val="003A1A4B"/>
    <w:rsid w:val="003A271A"/>
    <w:rsid w:val="003A7BF9"/>
    <w:rsid w:val="003B2B79"/>
    <w:rsid w:val="003B59CC"/>
    <w:rsid w:val="003C0F2A"/>
    <w:rsid w:val="003C6EE0"/>
    <w:rsid w:val="003D4E00"/>
    <w:rsid w:val="003F3CC7"/>
    <w:rsid w:val="003F3D8F"/>
    <w:rsid w:val="003F6567"/>
    <w:rsid w:val="003F757D"/>
    <w:rsid w:val="00406196"/>
    <w:rsid w:val="0041185F"/>
    <w:rsid w:val="004151FB"/>
    <w:rsid w:val="0041793A"/>
    <w:rsid w:val="00423E8E"/>
    <w:rsid w:val="004249D8"/>
    <w:rsid w:val="0043294F"/>
    <w:rsid w:val="004402B9"/>
    <w:rsid w:val="004434DC"/>
    <w:rsid w:val="0045533E"/>
    <w:rsid w:val="00456BE2"/>
    <w:rsid w:val="004627A2"/>
    <w:rsid w:val="004656D3"/>
    <w:rsid w:val="004670AF"/>
    <w:rsid w:val="004835D6"/>
    <w:rsid w:val="00485DDE"/>
    <w:rsid w:val="00487601"/>
    <w:rsid w:val="00493899"/>
    <w:rsid w:val="00496BD3"/>
    <w:rsid w:val="004A1825"/>
    <w:rsid w:val="004A5997"/>
    <w:rsid w:val="004B05A7"/>
    <w:rsid w:val="004B2138"/>
    <w:rsid w:val="004B23E4"/>
    <w:rsid w:val="004B2590"/>
    <w:rsid w:val="004B2BCE"/>
    <w:rsid w:val="004B2DB7"/>
    <w:rsid w:val="004B3C89"/>
    <w:rsid w:val="004B687F"/>
    <w:rsid w:val="004C0DE8"/>
    <w:rsid w:val="004C391F"/>
    <w:rsid w:val="004C5E05"/>
    <w:rsid w:val="004D12FE"/>
    <w:rsid w:val="004D1E51"/>
    <w:rsid w:val="004D47FE"/>
    <w:rsid w:val="004E26A9"/>
    <w:rsid w:val="004E2EC6"/>
    <w:rsid w:val="004E5054"/>
    <w:rsid w:val="004F31DD"/>
    <w:rsid w:val="004F66FE"/>
    <w:rsid w:val="005027B9"/>
    <w:rsid w:val="005154C5"/>
    <w:rsid w:val="00520485"/>
    <w:rsid w:val="00527087"/>
    <w:rsid w:val="00527563"/>
    <w:rsid w:val="005278D8"/>
    <w:rsid w:val="0053012E"/>
    <w:rsid w:val="0053401D"/>
    <w:rsid w:val="00541EE2"/>
    <w:rsid w:val="00545444"/>
    <w:rsid w:val="005457FB"/>
    <w:rsid w:val="00551C9F"/>
    <w:rsid w:val="00563E71"/>
    <w:rsid w:val="0056410C"/>
    <w:rsid w:val="00564DA6"/>
    <w:rsid w:val="00571511"/>
    <w:rsid w:val="00571F9B"/>
    <w:rsid w:val="00576392"/>
    <w:rsid w:val="00597601"/>
    <w:rsid w:val="005A2F3C"/>
    <w:rsid w:val="005A4E89"/>
    <w:rsid w:val="005A5488"/>
    <w:rsid w:val="005B3C07"/>
    <w:rsid w:val="005B5220"/>
    <w:rsid w:val="005C1D58"/>
    <w:rsid w:val="005C1E09"/>
    <w:rsid w:val="005C69FC"/>
    <w:rsid w:val="005D6672"/>
    <w:rsid w:val="005E39E7"/>
    <w:rsid w:val="005F5C28"/>
    <w:rsid w:val="005F78B2"/>
    <w:rsid w:val="006046D0"/>
    <w:rsid w:val="00610656"/>
    <w:rsid w:val="00620B04"/>
    <w:rsid w:val="00622F7D"/>
    <w:rsid w:val="006233D2"/>
    <w:rsid w:val="006255FF"/>
    <w:rsid w:val="00627DD0"/>
    <w:rsid w:val="006404F6"/>
    <w:rsid w:val="006409B3"/>
    <w:rsid w:val="00641738"/>
    <w:rsid w:val="00641C55"/>
    <w:rsid w:val="006441B2"/>
    <w:rsid w:val="00644C68"/>
    <w:rsid w:val="006467BC"/>
    <w:rsid w:val="006478E7"/>
    <w:rsid w:val="00654582"/>
    <w:rsid w:val="006626C4"/>
    <w:rsid w:val="00663F0F"/>
    <w:rsid w:val="006652DA"/>
    <w:rsid w:val="006700D7"/>
    <w:rsid w:val="00672E70"/>
    <w:rsid w:val="00673068"/>
    <w:rsid w:val="00676950"/>
    <w:rsid w:val="006855DC"/>
    <w:rsid w:val="00687E69"/>
    <w:rsid w:val="00690C1E"/>
    <w:rsid w:val="00691D57"/>
    <w:rsid w:val="00693591"/>
    <w:rsid w:val="00693AD1"/>
    <w:rsid w:val="00693D22"/>
    <w:rsid w:val="00695DB4"/>
    <w:rsid w:val="006A4402"/>
    <w:rsid w:val="006B43EF"/>
    <w:rsid w:val="006B6A19"/>
    <w:rsid w:val="006C01E8"/>
    <w:rsid w:val="006C0CD2"/>
    <w:rsid w:val="006C6DBE"/>
    <w:rsid w:val="006D456D"/>
    <w:rsid w:val="006D7C03"/>
    <w:rsid w:val="006E4AD6"/>
    <w:rsid w:val="006E6747"/>
    <w:rsid w:val="006F0224"/>
    <w:rsid w:val="00701516"/>
    <w:rsid w:val="00703201"/>
    <w:rsid w:val="007037D9"/>
    <w:rsid w:val="0070786D"/>
    <w:rsid w:val="007158EA"/>
    <w:rsid w:val="00722952"/>
    <w:rsid w:val="007252DE"/>
    <w:rsid w:val="007363E4"/>
    <w:rsid w:val="00743454"/>
    <w:rsid w:val="00744FA9"/>
    <w:rsid w:val="00746A4C"/>
    <w:rsid w:val="00751CEE"/>
    <w:rsid w:val="00757327"/>
    <w:rsid w:val="00761DB5"/>
    <w:rsid w:val="007657E7"/>
    <w:rsid w:val="00771664"/>
    <w:rsid w:val="0077280A"/>
    <w:rsid w:val="0077376F"/>
    <w:rsid w:val="0077521C"/>
    <w:rsid w:val="00786B53"/>
    <w:rsid w:val="00796003"/>
    <w:rsid w:val="007A36B3"/>
    <w:rsid w:val="007A5141"/>
    <w:rsid w:val="007A63BC"/>
    <w:rsid w:val="007B0DE3"/>
    <w:rsid w:val="007B4167"/>
    <w:rsid w:val="007B6ED9"/>
    <w:rsid w:val="007B79D6"/>
    <w:rsid w:val="007C16CE"/>
    <w:rsid w:val="007C223D"/>
    <w:rsid w:val="007C2B46"/>
    <w:rsid w:val="007D2D23"/>
    <w:rsid w:val="007D2DB7"/>
    <w:rsid w:val="007E0073"/>
    <w:rsid w:val="007E4CF8"/>
    <w:rsid w:val="007E726C"/>
    <w:rsid w:val="007E7A3A"/>
    <w:rsid w:val="007F56E9"/>
    <w:rsid w:val="008073FA"/>
    <w:rsid w:val="00824BDF"/>
    <w:rsid w:val="0084335C"/>
    <w:rsid w:val="00843683"/>
    <w:rsid w:val="00844D37"/>
    <w:rsid w:val="00851E6D"/>
    <w:rsid w:val="008563A9"/>
    <w:rsid w:val="00857937"/>
    <w:rsid w:val="00857AB2"/>
    <w:rsid w:val="00862949"/>
    <w:rsid w:val="0086365C"/>
    <w:rsid w:val="008658F1"/>
    <w:rsid w:val="00865F85"/>
    <w:rsid w:val="00873A48"/>
    <w:rsid w:val="00883FA1"/>
    <w:rsid w:val="0089092C"/>
    <w:rsid w:val="00891CDA"/>
    <w:rsid w:val="008927DA"/>
    <w:rsid w:val="008A3BD9"/>
    <w:rsid w:val="008A6C01"/>
    <w:rsid w:val="008A78A2"/>
    <w:rsid w:val="008B0042"/>
    <w:rsid w:val="008B0947"/>
    <w:rsid w:val="008B19F2"/>
    <w:rsid w:val="008B1F9A"/>
    <w:rsid w:val="008B6258"/>
    <w:rsid w:val="008C24AE"/>
    <w:rsid w:val="008C7062"/>
    <w:rsid w:val="008C7345"/>
    <w:rsid w:val="008E50AC"/>
    <w:rsid w:val="008E7749"/>
    <w:rsid w:val="008F3B87"/>
    <w:rsid w:val="009100DE"/>
    <w:rsid w:val="00910D9A"/>
    <w:rsid w:val="00911FB7"/>
    <w:rsid w:val="00922E9B"/>
    <w:rsid w:val="00924C4A"/>
    <w:rsid w:val="0092776E"/>
    <w:rsid w:val="00927C06"/>
    <w:rsid w:val="00932F7C"/>
    <w:rsid w:val="00933024"/>
    <w:rsid w:val="0093457C"/>
    <w:rsid w:val="00940B61"/>
    <w:rsid w:val="009469C9"/>
    <w:rsid w:val="009551E5"/>
    <w:rsid w:val="00966581"/>
    <w:rsid w:val="00967E71"/>
    <w:rsid w:val="0097412A"/>
    <w:rsid w:val="0097607C"/>
    <w:rsid w:val="009805DC"/>
    <w:rsid w:val="00997CD3"/>
    <w:rsid w:val="009A2B43"/>
    <w:rsid w:val="009A3E74"/>
    <w:rsid w:val="009A65A5"/>
    <w:rsid w:val="009A7439"/>
    <w:rsid w:val="009B1847"/>
    <w:rsid w:val="009B3DC3"/>
    <w:rsid w:val="009B6BDE"/>
    <w:rsid w:val="009C2045"/>
    <w:rsid w:val="009C24C0"/>
    <w:rsid w:val="009C46F7"/>
    <w:rsid w:val="009D16BA"/>
    <w:rsid w:val="009D177E"/>
    <w:rsid w:val="009D2099"/>
    <w:rsid w:val="009E423B"/>
    <w:rsid w:val="009F7FFB"/>
    <w:rsid w:val="00A01422"/>
    <w:rsid w:val="00A02B95"/>
    <w:rsid w:val="00A04BCA"/>
    <w:rsid w:val="00A0691C"/>
    <w:rsid w:val="00A07EF1"/>
    <w:rsid w:val="00A113E2"/>
    <w:rsid w:val="00A124D1"/>
    <w:rsid w:val="00A14554"/>
    <w:rsid w:val="00A153EA"/>
    <w:rsid w:val="00A170B1"/>
    <w:rsid w:val="00A254CC"/>
    <w:rsid w:val="00A26244"/>
    <w:rsid w:val="00A33785"/>
    <w:rsid w:val="00A35F07"/>
    <w:rsid w:val="00A41E49"/>
    <w:rsid w:val="00A42075"/>
    <w:rsid w:val="00A43723"/>
    <w:rsid w:val="00A468D5"/>
    <w:rsid w:val="00A47FE6"/>
    <w:rsid w:val="00A50DAC"/>
    <w:rsid w:val="00A51219"/>
    <w:rsid w:val="00A5184D"/>
    <w:rsid w:val="00A607C4"/>
    <w:rsid w:val="00A61D5B"/>
    <w:rsid w:val="00A627A4"/>
    <w:rsid w:val="00A65B87"/>
    <w:rsid w:val="00A745B4"/>
    <w:rsid w:val="00A75B1D"/>
    <w:rsid w:val="00A75B4B"/>
    <w:rsid w:val="00A77C24"/>
    <w:rsid w:val="00A858CC"/>
    <w:rsid w:val="00A9593B"/>
    <w:rsid w:val="00A96574"/>
    <w:rsid w:val="00AA295C"/>
    <w:rsid w:val="00AA45A5"/>
    <w:rsid w:val="00AA6C52"/>
    <w:rsid w:val="00AB44EA"/>
    <w:rsid w:val="00AC78B8"/>
    <w:rsid w:val="00AD1E63"/>
    <w:rsid w:val="00AD1F47"/>
    <w:rsid w:val="00AF14C5"/>
    <w:rsid w:val="00AF4D8F"/>
    <w:rsid w:val="00B00C36"/>
    <w:rsid w:val="00B00D2B"/>
    <w:rsid w:val="00B01E65"/>
    <w:rsid w:val="00B16AF2"/>
    <w:rsid w:val="00B2146C"/>
    <w:rsid w:val="00B21947"/>
    <w:rsid w:val="00B227C3"/>
    <w:rsid w:val="00B2573F"/>
    <w:rsid w:val="00B3282F"/>
    <w:rsid w:val="00B33249"/>
    <w:rsid w:val="00B3797A"/>
    <w:rsid w:val="00B37AB2"/>
    <w:rsid w:val="00B52C54"/>
    <w:rsid w:val="00B56A87"/>
    <w:rsid w:val="00B634CD"/>
    <w:rsid w:val="00B643FD"/>
    <w:rsid w:val="00B65909"/>
    <w:rsid w:val="00B672B6"/>
    <w:rsid w:val="00B70FE7"/>
    <w:rsid w:val="00B76695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589"/>
    <w:rsid w:val="00BA0AC1"/>
    <w:rsid w:val="00BA17B8"/>
    <w:rsid w:val="00BA50AA"/>
    <w:rsid w:val="00BA62B3"/>
    <w:rsid w:val="00BB618F"/>
    <w:rsid w:val="00BB7D71"/>
    <w:rsid w:val="00BC1D50"/>
    <w:rsid w:val="00BC5566"/>
    <w:rsid w:val="00BC5579"/>
    <w:rsid w:val="00BD021D"/>
    <w:rsid w:val="00BD212E"/>
    <w:rsid w:val="00BE2248"/>
    <w:rsid w:val="00BE337C"/>
    <w:rsid w:val="00BE40AB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345B3"/>
    <w:rsid w:val="00C466A4"/>
    <w:rsid w:val="00C53752"/>
    <w:rsid w:val="00C53A0A"/>
    <w:rsid w:val="00C6480A"/>
    <w:rsid w:val="00C675AC"/>
    <w:rsid w:val="00C67A73"/>
    <w:rsid w:val="00C71CD2"/>
    <w:rsid w:val="00C7356B"/>
    <w:rsid w:val="00C73896"/>
    <w:rsid w:val="00C7629D"/>
    <w:rsid w:val="00C76AC1"/>
    <w:rsid w:val="00C81A4D"/>
    <w:rsid w:val="00C8733E"/>
    <w:rsid w:val="00CB6865"/>
    <w:rsid w:val="00CC02CB"/>
    <w:rsid w:val="00CC5198"/>
    <w:rsid w:val="00CC79FA"/>
    <w:rsid w:val="00CD1DF0"/>
    <w:rsid w:val="00CD2147"/>
    <w:rsid w:val="00CD3663"/>
    <w:rsid w:val="00CD70F3"/>
    <w:rsid w:val="00CE2266"/>
    <w:rsid w:val="00CE57DB"/>
    <w:rsid w:val="00D000FE"/>
    <w:rsid w:val="00D00928"/>
    <w:rsid w:val="00D00E36"/>
    <w:rsid w:val="00D06449"/>
    <w:rsid w:val="00D144AA"/>
    <w:rsid w:val="00D1573F"/>
    <w:rsid w:val="00D173E8"/>
    <w:rsid w:val="00D22B52"/>
    <w:rsid w:val="00D232BD"/>
    <w:rsid w:val="00D246C1"/>
    <w:rsid w:val="00D24A59"/>
    <w:rsid w:val="00D33945"/>
    <w:rsid w:val="00D352AF"/>
    <w:rsid w:val="00D45B99"/>
    <w:rsid w:val="00D50071"/>
    <w:rsid w:val="00D50EA4"/>
    <w:rsid w:val="00D520AA"/>
    <w:rsid w:val="00D5350E"/>
    <w:rsid w:val="00D57AEB"/>
    <w:rsid w:val="00D6120A"/>
    <w:rsid w:val="00D631EE"/>
    <w:rsid w:val="00D649E7"/>
    <w:rsid w:val="00D666DB"/>
    <w:rsid w:val="00D70FA0"/>
    <w:rsid w:val="00D71628"/>
    <w:rsid w:val="00D72D1E"/>
    <w:rsid w:val="00D73B87"/>
    <w:rsid w:val="00D755E1"/>
    <w:rsid w:val="00D76EA7"/>
    <w:rsid w:val="00D776AD"/>
    <w:rsid w:val="00D81F62"/>
    <w:rsid w:val="00D82DDF"/>
    <w:rsid w:val="00D83FC3"/>
    <w:rsid w:val="00D84812"/>
    <w:rsid w:val="00D8522F"/>
    <w:rsid w:val="00D90324"/>
    <w:rsid w:val="00D90A3B"/>
    <w:rsid w:val="00D93E0B"/>
    <w:rsid w:val="00D95067"/>
    <w:rsid w:val="00D9509B"/>
    <w:rsid w:val="00D975E2"/>
    <w:rsid w:val="00DA16B0"/>
    <w:rsid w:val="00DB3427"/>
    <w:rsid w:val="00DC091F"/>
    <w:rsid w:val="00DC3479"/>
    <w:rsid w:val="00DC5A8E"/>
    <w:rsid w:val="00DD0CD6"/>
    <w:rsid w:val="00DD68BE"/>
    <w:rsid w:val="00DE5204"/>
    <w:rsid w:val="00DE6D28"/>
    <w:rsid w:val="00DE75E8"/>
    <w:rsid w:val="00DE7737"/>
    <w:rsid w:val="00DE7DEA"/>
    <w:rsid w:val="00DF0693"/>
    <w:rsid w:val="00DF4380"/>
    <w:rsid w:val="00DF6FB4"/>
    <w:rsid w:val="00E0152A"/>
    <w:rsid w:val="00E02D79"/>
    <w:rsid w:val="00E0623C"/>
    <w:rsid w:val="00E109FF"/>
    <w:rsid w:val="00E159E0"/>
    <w:rsid w:val="00E16F5F"/>
    <w:rsid w:val="00E23BE9"/>
    <w:rsid w:val="00E30A49"/>
    <w:rsid w:val="00E35E86"/>
    <w:rsid w:val="00E45069"/>
    <w:rsid w:val="00E46EE6"/>
    <w:rsid w:val="00E515AB"/>
    <w:rsid w:val="00E54180"/>
    <w:rsid w:val="00E60BBE"/>
    <w:rsid w:val="00E645B5"/>
    <w:rsid w:val="00E76B9A"/>
    <w:rsid w:val="00E82661"/>
    <w:rsid w:val="00E8593A"/>
    <w:rsid w:val="00E87478"/>
    <w:rsid w:val="00E90BA8"/>
    <w:rsid w:val="00EA010B"/>
    <w:rsid w:val="00EA06D2"/>
    <w:rsid w:val="00EA1C3E"/>
    <w:rsid w:val="00EA30DE"/>
    <w:rsid w:val="00EA5D25"/>
    <w:rsid w:val="00EB134B"/>
    <w:rsid w:val="00EB4723"/>
    <w:rsid w:val="00EB7A77"/>
    <w:rsid w:val="00EC05F5"/>
    <w:rsid w:val="00EC184B"/>
    <w:rsid w:val="00EC1AAF"/>
    <w:rsid w:val="00EC1FEA"/>
    <w:rsid w:val="00EC2B82"/>
    <w:rsid w:val="00EC307A"/>
    <w:rsid w:val="00EC63CC"/>
    <w:rsid w:val="00EC7D63"/>
    <w:rsid w:val="00ED3732"/>
    <w:rsid w:val="00ED444C"/>
    <w:rsid w:val="00ED5550"/>
    <w:rsid w:val="00ED673F"/>
    <w:rsid w:val="00ED74C5"/>
    <w:rsid w:val="00EE0160"/>
    <w:rsid w:val="00EF1DAB"/>
    <w:rsid w:val="00EF20D9"/>
    <w:rsid w:val="00EF3B18"/>
    <w:rsid w:val="00EF3C7A"/>
    <w:rsid w:val="00F10BD8"/>
    <w:rsid w:val="00F13A5D"/>
    <w:rsid w:val="00F147DD"/>
    <w:rsid w:val="00F251AB"/>
    <w:rsid w:val="00F276BF"/>
    <w:rsid w:val="00F27EB4"/>
    <w:rsid w:val="00F318D9"/>
    <w:rsid w:val="00F32112"/>
    <w:rsid w:val="00F3537D"/>
    <w:rsid w:val="00F3550B"/>
    <w:rsid w:val="00F373DB"/>
    <w:rsid w:val="00F419CF"/>
    <w:rsid w:val="00F42E49"/>
    <w:rsid w:val="00F4454E"/>
    <w:rsid w:val="00F45C7E"/>
    <w:rsid w:val="00F52A96"/>
    <w:rsid w:val="00F533FB"/>
    <w:rsid w:val="00F53CB3"/>
    <w:rsid w:val="00F545D3"/>
    <w:rsid w:val="00F558AB"/>
    <w:rsid w:val="00F60A24"/>
    <w:rsid w:val="00F61691"/>
    <w:rsid w:val="00F64F6C"/>
    <w:rsid w:val="00F67463"/>
    <w:rsid w:val="00F73518"/>
    <w:rsid w:val="00F8784B"/>
    <w:rsid w:val="00F91433"/>
    <w:rsid w:val="00F94E6E"/>
    <w:rsid w:val="00F95C7A"/>
    <w:rsid w:val="00FA5511"/>
    <w:rsid w:val="00FB2029"/>
    <w:rsid w:val="00FB413F"/>
    <w:rsid w:val="00FB44A7"/>
    <w:rsid w:val="00FC24C7"/>
    <w:rsid w:val="00FC2724"/>
    <w:rsid w:val="00FC6CC8"/>
    <w:rsid w:val="00FD23CB"/>
    <w:rsid w:val="00FD7522"/>
    <w:rsid w:val="00FD78FF"/>
    <w:rsid w:val="00FE1385"/>
    <w:rsid w:val="00FE2CD7"/>
    <w:rsid w:val="00FE35D5"/>
    <w:rsid w:val="00FE3E7A"/>
    <w:rsid w:val="00FE625A"/>
    <w:rsid w:val="00FE6D10"/>
    <w:rsid w:val="00FE7407"/>
    <w:rsid w:val="00FF01E9"/>
    <w:rsid w:val="00FF10A8"/>
    <w:rsid w:val="00FF34D7"/>
    <w:rsid w:val="00FF702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A4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A43723"/>
  </w:style>
  <w:style w:type="character" w:styleId="Hyperlink">
    <w:name w:val="Hyperlink"/>
    <w:basedOn w:val="Fontepargpadro"/>
    <w:uiPriority w:val="99"/>
    <w:semiHidden/>
    <w:unhideWhenUsed/>
    <w:rsid w:val="00A4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5B54-28D5-48B3-BDE9-1358A6F1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Carlos Diesel</dc:creator>
  <cp:lastModifiedBy>Luis Carlos Diesel</cp:lastModifiedBy>
  <cp:revision>3</cp:revision>
  <cp:lastPrinted>2021-05-07T12:23:00Z</cp:lastPrinted>
  <dcterms:created xsi:type="dcterms:W3CDTF">2023-09-06T12:45:00Z</dcterms:created>
  <dcterms:modified xsi:type="dcterms:W3CDTF">2023-09-06T12:51:00Z</dcterms:modified>
</cp:coreProperties>
</file>