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5EC1A714" w:rsidR="00EA30DE" w:rsidRPr="00A75B1D" w:rsidRDefault="00B813DA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REQUERIMENTO</w:t>
      </w:r>
      <w:r w:rsidR="00EA30DE" w:rsidRPr="00A75B1D">
        <w:rPr>
          <w:rFonts w:ascii="Century Gothic" w:hAnsi="Century Gothic"/>
          <w:b/>
          <w:sz w:val="24"/>
          <w:szCs w:val="24"/>
        </w:rPr>
        <w:t xml:space="preserve"> Nº</w:t>
      </w:r>
      <w:r w:rsidR="00DD4140">
        <w:rPr>
          <w:rFonts w:ascii="Century Gothic" w:hAnsi="Century Gothic"/>
          <w:b/>
          <w:sz w:val="24"/>
          <w:szCs w:val="24"/>
        </w:rPr>
        <w:t xml:space="preserve"> </w:t>
      </w:r>
      <w:r w:rsidR="00FB70C2">
        <w:rPr>
          <w:rFonts w:ascii="Century Gothic" w:hAnsi="Century Gothic"/>
          <w:b/>
          <w:sz w:val="24"/>
          <w:szCs w:val="24"/>
        </w:rPr>
        <w:t>4</w:t>
      </w:r>
      <w:r w:rsidR="00B82894">
        <w:rPr>
          <w:rFonts w:ascii="Century Gothic" w:hAnsi="Century Gothic"/>
          <w:b/>
          <w:sz w:val="24"/>
          <w:szCs w:val="24"/>
        </w:rPr>
        <w:t>60</w:t>
      </w:r>
      <w:r w:rsidR="00EA30DE" w:rsidRPr="00A75B1D">
        <w:rPr>
          <w:rFonts w:ascii="Century Gothic" w:hAnsi="Century Gothic"/>
          <w:b/>
          <w:sz w:val="24"/>
          <w:szCs w:val="24"/>
        </w:rPr>
        <w:t>/202</w:t>
      </w:r>
      <w:r w:rsidR="00D02F1F">
        <w:rPr>
          <w:rFonts w:ascii="Century Gothic" w:hAnsi="Century Gothic"/>
          <w:b/>
          <w:sz w:val="24"/>
          <w:szCs w:val="24"/>
        </w:rPr>
        <w:t>2</w:t>
      </w:r>
    </w:p>
    <w:p w14:paraId="7E16C037" w14:textId="4270E532" w:rsidR="00631DD0" w:rsidRDefault="00EA30DE" w:rsidP="00EA30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B82894">
        <w:rPr>
          <w:rFonts w:ascii="Century Gothic" w:hAnsi="Century Gothic"/>
          <w:sz w:val="24"/>
          <w:szCs w:val="24"/>
        </w:rPr>
        <w:t>05 de dezembro</w:t>
      </w:r>
      <w:r w:rsidR="00DD4140">
        <w:rPr>
          <w:rFonts w:ascii="Century Gothic" w:hAnsi="Century Gothic"/>
          <w:sz w:val="24"/>
          <w:szCs w:val="24"/>
        </w:rPr>
        <w:t xml:space="preserve"> </w:t>
      </w:r>
      <w:r w:rsidR="00D02F1F">
        <w:rPr>
          <w:rFonts w:ascii="Century Gothic" w:hAnsi="Century Gothic"/>
          <w:sz w:val="24"/>
          <w:szCs w:val="24"/>
        </w:rPr>
        <w:t>de 2022</w:t>
      </w:r>
    </w:p>
    <w:p w14:paraId="001580B1" w14:textId="77777777" w:rsidR="00B82894" w:rsidRDefault="00B82894" w:rsidP="00EA30D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1207289" w14:textId="69A8DE7F" w:rsidR="002818EC" w:rsidRDefault="00F02559" w:rsidP="00BA7BB1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2818EC" w:rsidRPr="002818EC">
        <w:rPr>
          <w:rFonts w:ascii="Century Gothic" w:hAnsi="Century Gothic"/>
          <w:b/>
          <w:sz w:val="24"/>
          <w:szCs w:val="24"/>
        </w:rPr>
        <w:t>solicita envio de Ofício</w:t>
      </w:r>
      <w:r w:rsidR="00FB70C2">
        <w:rPr>
          <w:rFonts w:ascii="Century Gothic" w:hAnsi="Century Gothic"/>
          <w:b/>
          <w:sz w:val="24"/>
          <w:szCs w:val="24"/>
        </w:rPr>
        <w:t>s</w:t>
      </w:r>
      <w:r w:rsidR="002818EC" w:rsidRPr="002818EC">
        <w:rPr>
          <w:rFonts w:ascii="Century Gothic" w:hAnsi="Century Gothic"/>
          <w:b/>
          <w:sz w:val="24"/>
          <w:szCs w:val="24"/>
        </w:rPr>
        <w:t xml:space="preserve"> </w:t>
      </w:r>
      <w:r w:rsidR="00B82894">
        <w:rPr>
          <w:rFonts w:ascii="Century Gothic" w:hAnsi="Century Gothic"/>
          <w:b/>
          <w:sz w:val="24"/>
          <w:szCs w:val="24"/>
        </w:rPr>
        <w:t xml:space="preserve">aos Deputados Federais Fernando </w:t>
      </w:r>
      <w:proofErr w:type="spellStart"/>
      <w:r w:rsidR="00B82894">
        <w:rPr>
          <w:rFonts w:ascii="Century Gothic" w:hAnsi="Century Gothic"/>
          <w:b/>
          <w:sz w:val="24"/>
          <w:szCs w:val="24"/>
        </w:rPr>
        <w:t>Giacobo</w:t>
      </w:r>
      <w:proofErr w:type="spellEnd"/>
      <w:r w:rsidR="00B82894">
        <w:rPr>
          <w:rFonts w:ascii="Century Gothic" w:hAnsi="Century Gothic"/>
          <w:b/>
          <w:sz w:val="24"/>
          <w:szCs w:val="24"/>
        </w:rPr>
        <w:t xml:space="preserve"> e Sergio Souza, assim como ao Deputado Federal eleito </w:t>
      </w:r>
      <w:proofErr w:type="spellStart"/>
      <w:r w:rsidR="00B82894">
        <w:rPr>
          <w:rFonts w:ascii="Century Gothic" w:hAnsi="Century Gothic"/>
          <w:b/>
          <w:sz w:val="24"/>
          <w:szCs w:val="24"/>
        </w:rPr>
        <w:t>Dilceu</w:t>
      </w:r>
      <w:proofErr w:type="spellEnd"/>
      <w:r w:rsidR="00B82894">
        <w:rPr>
          <w:rFonts w:ascii="Century Gothic" w:hAnsi="Century Gothic"/>
          <w:b/>
          <w:sz w:val="24"/>
          <w:szCs w:val="24"/>
        </w:rPr>
        <w:t xml:space="preserve"> Sperafico, apresentando o pedido deste Vereador para que empenhem esforços no sentido de </w:t>
      </w:r>
      <w:r w:rsidR="00BA7BB1">
        <w:rPr>
          <w:rFonts w:ascii="Century Gothic" w:hAnsi="Century Gothic"/>
          <w:b/>
          <w:sz w:val="24"/>
          <w:szCs w:val="24"/>
        </w:rPr>
        <w:t>viabilizar a instalação de um posto de fiscalização para atuação da Receita Federal e a implantação de um</w:t>
      </w:r>
      <w:bookmarkStart w:id="0" w:name="_GoBack"/>
      <w:bookmarkEnd w:id="0"/>
      <w:r w:rsidR="00BA7BB1">
        <w:rPr>
          <w:rFonts w:ascii="Century Gothic" w:hAnsi="Century Gothic"/>
          <w:b/>
          <w:sz w:val="24"/>
          <w:szCs w:val="24"/>
        </w:rPr>
        <w:t xml:space="preserve">a balsa de travessia entre as cidades de Porto </w:t>
      </w:r>
      <w:proofErr w:type="spellStart"/>
      <w:r w:rsidR="00BA7BB1">
        <w:rPr>
          <w:rFonts w:ascii="Century Gothic" w:hAnsi="Century Gothic"/>
          <w:b/>
          <w:sz w:val="24"/>
          <w:szCs w:val="24"/>
        </w:rPr>
        <w:t>Adela</w:t>
      </w:r>
      <w:proofErr w:type="spellEnd"/>
      <w:r w:rsidR="00BA7BB1">
        <w:rPr>
          <w:rFonts w:ascii="Century Gothic" w:hAnsi="Century Gothic"/>
          <w:b/>
          <w:sz w:val="24"/>
          <w:szCs w:val="24"/>
        </w:rPr>
        <w:t>, no Paraguai, e o distrito rondonense de Porto Mendes, no Município de Marechal Cândido Rondon.</w:t>
      </w:r>
    </w:p>
    <w:p w14:paraId="231D5224" w14:textId="77777777" w:rsidR="00B82894" w:rsidRDefault="00B82894" w:rsidP="002818EC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14:paraId="74D6B188" w14:textId="77777777" w:rsidR="002818EC" w:rsidRPr="002818EC" w:rsidRDefault="002818EC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818EC">
        <w:rPr>
          <w:rFonts w:ascii="Century Gothic" w:hAnsi="Century Gothic"/>
          <w:sz w:val="24"/>
          <w:szCs w:val="24"/>
        </w:rPr>
        <w:t>Senhor Presidente,</w:t>
      </w:r>
    </w:p>
    <w:p w14:paraId="6B659E59" w14:textId="77777777" w:rsidR="002818EC" w:rsidRPr="002818EC" w:rsidRDefault="002818EC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7CA3925" w14:textId="76D7A46F" w:rsidR="00631DD0" w:rsidRDefault="002818EC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818EC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</w:t>
      </w:r>
      <w:r w:rsidR="00BA7BB1">
        <w:rPr>
          <w:rFonts w:ascii="Century Gothic" w:hAnsi="Century Gothic"/>
          <w:sz w:val="24"/>
          <w:szCs w:val="24"/>
        </w:rPr>
        <w:t xml:space="preserve">aos </w:t>
      </w:r>
      <w:r w:rsidR="00BA7BB1" w:rsidRPr="00BA7BB1">
        <w:rPr>
          <w:rFonts w:ascii="Century Gothic" w:hAnsi="Century Gothic"/>
          <w:sz w:val="24"/>
          <w:szCs w:val="24"/>
        </w:rPr>
        <w:t xml:space="preserve">Deputados Federais Fernando </w:t>
      </w:r>
      <w:proofErr w:type="spellStart"/>
      <w:r w:rsidR="00BA7BB1" w:rsidRPr="00BA7BB1">
        <w:rPr>
          <w:rFonts w:ascii="Century Gothic" w:hAnsi="Century Gothic"/>
          <w:sz w:val="24"/>
          <w:szCs w:val="24"/>
        </w:rPr>
        <w:t>Giacobo</w:t>
      </w:r>
      <w:proofErr w:type="spellEnd"/>
      <w:r w:rsidR="00BA7BB1" w:rsidRPr="00BA7BB1">
        <w:rPr>
          <w:rFonts w:ascii="Century Gothic" w:hAnsi="Century Gothic"/>
          <w:sz w:val="24"/>
          <w:szCs w:val="24"/>
        </w:rPr>
        <w:t xml:space="preserve"> e Sergio Souza, assim como ao Deputado Federal eleito </w:t>
      </w:r>
      <w:proofErr w:type="spellStart"/>
      <w:r w:rsidR="00BA7BB1" w:rsidRPr="00BA7BB1">
        <w:rPr>
          <w:rFonts w:ascii="Century Gothic" w:hAnsi="Century Gothic"/>
          <w:sz w:val="24"/>
          <w:szCs w:val="24"/>
        </w:rPr>
        <w:t>Dilceu</w:t>
      </w:r>
      <w:proofErr w:type="spellEnd"/>
      <w:r w:rsidR="00BA7BB1" w:rsidRPr="00BA7BB1">
        <w:rPr>
          <w:rFonts w:ascii="Century Gothic" w:hAnsi="Century Gothic"/>
          <w:sz w:val="24"/>
          <w:szCs w:val="24"/>
        </w:rPr>
        <w:t xml:space="preserve"> Sperafico, apresentando o pedido deste Vereador para que empenhem esforços no sentido de viabilizar a instalação de um posto de fiscalização para atuação da Receita Federal e a implantação de uma balsa de travessia entre as cidades de Porto </w:t>
      </w:r>
      <w:proofErr w:type="spellStart"/>
      <w:r w:rsidR="00BA7BB1" w:rsidRPr="00BA7BB1">
        <w:rPr>
          <w:rFonts w:ascii="Century Gothic" w:hAnsi="Century Gothic"/>
          <w:sz w:val="24"/>
          <w:szCs w:val="24"/>
        </w:rPr>
        <w:t>Adela</w:t>
      </w:r>
      <w:proofErr w:type="spellEnd"/>
      <w:r w:rsidR="00BA7BB1" w:rsidRPr="00BA7BB1">
        <w:rPr>
          <w:rFonts w:ascii="Century Gothic" w:hAnsi="Century Gothic"/>
          <w:sz w:val="24"/>
          <w:szCs w:val="24"/>
        </w:rPr>
        <w:t>, no Paraguai, e o distrito rondonense de Porto Mendes, no Município de Marechal Cândido Rondon.</w:t>
      </w:r>
    </w:p>
    <w:p w14:paraId="65B34D2B" w14:textId="77777777" w:rsidR="00BA7BB1" w:rsidRDefault="00BA7BB1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83AAC3" w14:textId="0020B13E" w:rsidR="00BA7BB1" w:rsidRDefault="00BA7BB1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 última semana, a imprensa regional divulgou que a Prefeitura do Município de Marechal Cândido Rondon constitui uma comissão para realização de estudos preliminares, visando apurar e quantificar as necessidades para facilitar o trâmite da iniciativa junto ao Governo Federal.</w:t>
      </w:r>
    </w:p>
    <w:p w14:paraId="2AA45CAA" w14:textId="77777777" w:rsidR="00BA7BB1" w:rsidRDefault="00BA7BB1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D7560C" w14:textId="0C42BFAB" w:rsidR="00BA7BB1" w:rsidRDefault="00BA7BB1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Mas para que isto ocorra de uma forma mais célere, é de fundamental importância contar com o apoio dos nobres parlamentares.</w:t>
      </w:r>
    </w:p>
    <w:p w14:paraId="013C3559" w14:textId="77777777" w:rsidR="00BA7BB1" w:rsidRPr="002818EC" w:rsidRDefault="00BA7BB1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B4143A6" w14:textId="4E0DB5F9" w:rsidR="00F02559" w:rsidRDefault="002818EC" w:rsidP="002818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818EC">
        <w:rPr>
          <w:rFonts w:ascii="Century Gothic" w:hAnsi="Century Gothic"/>
          <w:sz w:val="24"/>
          <w:szCs w:val="24"/>
        </w:rPr>
        <w:t>Sendo assim, e considerando a justificativa acima apresentada, este Vereador fica no aguardo da aprovação deste importante Requerimento por parte do Plenário desta Casa de Leis</w:t>
      </w:r>
      <w:r w:rsidR="006B24AE">
        <w:rPr>
          <w:rFonts w:ascii="Century Gothic" w:hAnsi="Century Gothic"/>
          <w:sz w:val="24"/>
          <w:szCs w:val="24"/>
        </w:rPr>
        <w:t>, permitindo o imediato envio dos respectivos</w:t>
      </w:r>
      <w:r w:rsidRPr="002818EC">
        <w:rPr>
          <w:rFonts w:ascii="Century Gothic" w:hAnsi="Century Gothic"/>
          <w:sz w:val="24"/>
          <w:szCs w:val="24"/>
        </w:rPr>
        <w:t xml:space="preserve"> Ofício</w:t>
      </w:r>
      <w:r w:rsidR="00BA7BB1">
        <w:rPr>
          <w:rFonts w:ascii="Century Gothic" w:hAnsi="Century Gothic"/>
          <w:sz w:val="24"/>
          <w:szCs w:val="24"/>
        </w:rPr>
        <w:t>s, para as providências devidas.</w:t>
      </w:r>
    </w:p>
    <w:p w14:paraId="71D603B1" w14:textId="1F870B51" w:rsidR="002818EC" w:rsidRDefault="002818EC" w:rsidP="00F025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A4030BC" w14:textId="1AC9F1ED" w:rsidR="00F02559" w:rsidRDefault="003F29F2" w:rsidP="00F025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5993365" wp14:editId="04C83B4C">
            <wp:simplePos x="0" y="0"/>
            <wp:positionH relativeFrom="column">
              <wp:posOffset>1466850</wp:posOffset>
            </wp:positionH>
            <wp:positionV relativeFrom="paragraph">
              <wp:posOffset>30480</wp:posOffset>
            </wp:positionV>
            <wp:extent cx="3260090" cy="1881505"/>
            <wp:effectExtent l="0" t="0" r="0" b="0"/>
            <wp:wrapNone/>
            <wp:docPr id="4" name="Imagem 4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59">
        <w:rPr>
          <w:rFonts w:ascii="Century Gothic" w:hAnsi="Century Gothic"/>
          <w:sz w:val="24"/>
          <w:szCs w:val="24"/>
        </w:rPr>
        <w:t>NESTES TERMOS, PEDE DEFERIMENTO.</w:t>
      </w:r>
    </w:p>
    <w:p w14:paraId="3B9A85DF" w14:textId="68C2052F" w:rsidR="00F02559" w:rsidRPr="00594A54" w:rsidRDefault="00F02559" w:rsidP="00F025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94A54">
        <w:rPr>
          <w:rFonts w:ascii="Century Gothic" w:hAnsi="Century Gothic"/>
          <w:sz w:val="24"/>
          <w:szCs w:val="24"/>
        </w:rPr>
        <w:t xml:space="preserve">Plenário Ariovaldo Luiz Bier, </w:t>
      </w:r>
      <w:r w:rsidR="000F0161">
        <w:rPr>
          <w:rFonts w:ascii="Century Gothic" w:hAnsi="Century Gothic"/>
          <w:sz w:val="24"/>
          <w:szCs w:val="24"/>
        </w:rPr>
        <w:t xml:space="preserve">em </w:t>
      </w:r>
      <w:r w:rsidR="00BA7BB1">
        <w:rPr>
          <w:rFonts w:ascii="Century Gothic" w:hAnsi="Century Gothic"/>
          <w:sz w:val="24"/>
          <w:szCs w:val="24"/>
        </w:rPr>
        <w:t>05 de dezembro</w:t>
      </w:r>
      <w:r w:rsidR="00FB70C2">
        <w:rPr>
          <w:rFonts w:ascii="Century Gothic" w:hAnsi="Century Gothic"/>
          <w:sz w:val="24"/>
          <w:szCs w:val="24"/>
        </w:rPr>
        <w:t xml:space="preserve"> </w:t>
      </w:r>
      <w:r w:rsidR="0021221B">
        <w:rPr>
          <w:rFonts w:ascii="Century Gothic" w:hAnsi="Century Gothic"/>
          <w:sz w:val="24"/>
          <w:szCs w:val="24"/>
        </w:rPr>
        <w:t>de 2022.</w:t>
      </w:r>
      <w:r w:rsidR="000E6192" w:rsidRPr="000E6192">
        <w:rPr>
          <w:noProof/>
          <w:lang w:eastAsia="pt-BR"/>
        </w:rPr>
        <w:t xml:space="preserve"> </w:t>
      </w:r>
    </w:p>
    <w:p w14:paraId="320E933B" w14:textId="719D30E2" w:rsidR="00F02559" w:rsidRDefault="00F02559" w:rsidP="00F0255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46649E" w14:textId="6685D0E7" w:rsidR="0084335C" w:rsidRDefault="0084335C" w:rsidP="0000082B">
      <w:pPr>
        <w:pStyle w:val="SemEspaamento"/>
        <w:rPr>
          <w:rFonts w:ascii="Century Gothic" w:hAnsi="Century Gothic"/>
          <w:b/>
          <w:sz w:val="24"/>
          <w:szCs w:val="24"/>
        </w:rPr>
      </w:pPr>
    </w:p>
    <w:sectPr w:rsidR="0084335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84166" w14:textId="77777777" w:rsidR="00DC513F" w:rsidRDefault="00DC513F" w:rsidP="003C0F2A">
      <w:pPr>
        <w:spacing w:after="0" w:line="240" w:lineRule="auto"/>
      </w:pPr>
      <w:r>
        <w:separator/>
      </w:r>
    </w:p>
  </w:endnote>
  <w:endnote w:type="continuationSeparator" w:id="0">
    <w:p w14:paraId="199FE72D" w14:textId="77777777" w:rsidR="00DC513F" w:rsidRDefault="00DC513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30485" w14:textId="77777777" w:rsidR="00DC513F" w:rsidRDefault="00DC513F" w:rsidP="003C0F2A">
      <w:pPr>
        <w:spacing w:after="0" w:line="240" w:lineRule="auto"/>
      </w:pPr>
      <w:r>
        <w:separator/>
      </w:r>
    </w:p>
  </w:footnote>
  <w:footnote w:type="continuationSeparator" w:id="0">
    <w:p w14:paraId="16BC73B0" w14:textId="77777777" w:rsidR="00DC513F" w:rsidRDefault="00DC513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2B"/>
    <w:rsid w:val="00013A5A"/>
    <w:rsid w:val="00024B12"/>
    <w:rsid w:val="00024BDE"/>
    <w:rsid w:val="00024DAA"/>
    <w:rsid w:val="00030DF6"/>
    <w:rsid w:val="0003445A"/>
    <w:rsid w:val="00035B8E"/>
    <w:rsid w:val="00037926"/>
    <w:rsid w:val="0004261F"/>
    <w:rsid w:val="00047CFA"/>
    <w:rsid w:val="00052C7C"/>
    <w:rsid w:val="00063330"/>
    <w:rsid w:val="00080298"/>
    <w:rsid w:val="00082E89"/>
    <w:rsid w:val="0008646F"/>
    <w:rsid w:val="00086634"/>
    <w:rsid w:val="00093D69"/>
    <w:rsid w:val="0009610B"/>
    <w:rsid w:val="000A313E"/>
    <w:rsid w:val="000D5C6F"/>
    <w:rsid w:val="000E6192"/>
    <w:rsid w:val="000F0161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3E59"/>
    <w:rsid w:val="00157AE3"/>
    <w:rsid w:val="0016167C"/>
    <w:rsid w:val="001643EE"/>
    <w:rsid w:val="00165034"/>
    <w:rsid w:val="00167568"/>
    <w:rsid w:val="00172D56"/>
    <w:rsid w:val="00185705"/>
    <w:rsid w:val="00185711"/>
    <w:rsid w:val="00192C68"/>
    <w:rsid w:val="00196E3D"/>
    <w:rsid w:val="001B6311"/>
    <w:rsid w:val="001C108A"/>
    <w:rsid w:val="001C2DFD"/>
    <w:rsid w:val="001C5E6A"/>
    <w:rsid w:val="001C7F09"/>
    <w:rsid w:val="001F24D0"/>
    <w:rsid w:val="00200C80"/>
    <w:rsid w:val="0021221B"/>
    <w:rsid w:val="00222E30"/>
    <w:rsid w:val="00225A4F"/>
    <w:rsid w:val="00237C50"/>
    <w:rsid w:val="00237F9C"/>
    <w:rsid w:val="002515E9"/>
    <w:rsid w:val="002521BB"/>
    <w:rsid w:val="00273C07"/>
    <w:rsid w:val="002818EC"/>
    <w:rsid w:val="002A6D2D"/>
    <w:rsid w:val="002C3234"/>
    <w:rsid w:val="002C733F"/>
    <w:rsid w:val="002E409C"/>
    <w:rsid w:val="002E53F3"/>
    <w:rsid w:val="002F1FED"/>
    <w:rsid w:val="002F3F8F"/>
    <w:rsid w:val="002F4627"/>
    <w:rsid w:val="00304B6F"/>
    <w:rsid w:val="0031498B"/>
    <w:rsid w:val="00314E62"/>
    <w:rsid w:val="00314EF8"/>
    <w:rsid w:val="00323D8A"/>
    <w:rsid w:val="00327C97"/>
    <w:rsid w:val="00332114"/>
    <w:rsid w:val="00337207"/>
    <w:rsid w:val="00352C4F"/>
    <w:rsid w:val="003555E1"/>
    <w:rsid w:val="00355FD1"/>
    <w:rsid w:val="003665A6"/>
    <w:rsid w:val="00366DFE"/>
    <w:rsid w:val="00372B15"/>
    <w:rsid w:val="00383414"/>
    <w:rsid w:val="00385F0B"/>
    <w:rsid w:val="003915F4"/>
    <w:rsid w:val="00396F30"/>
    <w:rsid w:val="00397775"/>
    <w:rsid w:val="003A7BF9"/>
    <w:rsid w:val="003C0F2A"/>
    <w:rsid w:val="003C6EE0"/>
    <w:rsid w:val="003D4E00"/>
    <w:rsid w:val="003F25B8"/>
    <w:rsid w:val="003F29F2"/>
    <w:rsid w:val="003F757D"/>
    <w:rsid w:val="00406196"/>
    <w:rsid w:val="0041185F"/>
    <w:rsid w:val="0041793A"/>
    <w:rsid w:val="00423E8E"/>
    <w:rsid w:val="0043294F"/>
    <w:rsid w:val="00434961"/>
    <w:rsid w:val="00445B6C"/>
    <w:rsid w:val="004627A2"/>
    <w:rsid w:val="004656D3"/>
    <w:rsid w:val="004670AF"/>
    <w:rsid w:val="004700A1"/>
    <w:rsid w:val="00482566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77B00"/>
    <w:rsid w:val="00594590"/>
    <w:rsid w:val="005A5488"/>
    <w:rsid w:val="005B3C07"/>
    <w:rsid w:val="005C4B2A"/>
    <w:rsid w:val="005C5B15"/>
    <w:rsid w:val="005D36EE"/>
    <w:rsid w:val="005D56C9"/>
    <w:rsid w:val="005D6672"/>
    <w:rsid w:val="005E36C4"/>
    <w:rsid w:val="005E75F5"/>
    <w:rsid w:val="005F78B2"/>
    <w:rsid w:val="00610656"/>
    <w:rsid w:val="006233D2"/>
    <w:rsid w:val="00631DD0"/>
    <w:rsid w:val="00641C55"/>
    <w:rsid w:val="00644C68"/>
    <w:rsid w:val="00654582"/>
    <w:rsid w:val="006547A9"/>
    <w:rsid w:val="006626C4"/>
    <w:rsid w:val="00663F23"/>
    <w:rsid w:val="006652DA"/>
    <w:rsid w:val="006700D7"/>
    <w:rsid w:val="006855DC"/>
    <w:rsid w:val="00690C1E"/>
    <w:rsid w:val="00691D57"/>
    <w:rsid w:val="00693D22"/>
    <w:rsid w:val="006A4402"/>
    <w:rsid w:val="006A44CE"/>
    <w:rsid w:val="006B24AE"/>
    <w:rsid w:val="006B6A19"/>
    <w:rsid w:val="006C01E8"/>
    <w:rsid w:val="006C0CD2"/>
    <w:rsid w:val="006D456D"/>
    <w:rsid w:val="006D50FE"/>
    <w:rsid w:val="006E6747"/>
    <w:rsid w:val="006F5C5D"/>
    <w:rsid w:val="00701516"/>
    <w:rsid w:val="007037D9"/>
    <w:rsid w:val="0070786D"/>
    <w:rsid w:val="00722952"/>
    <w:rsid w:val="00724916"/>
    <w:rsid w:val="007252DE"/>
    <w:rsid w:val="00746A4C"/>
    <w:rsid w:val="00751CBF"/>
    <w:rsid w:val="00751CEE"/>
    <w:rsid w:val="00757327"/>
    <w:rsid w:val="0077280A"/>
    <w:rsid w:val="0077376F"/>
    <w:rsid w:val="00786B53"/>
    <w:rsid w:val="00796003"/>
    <w:rsid w:val="007A63BC"/>
    <w:rsid w:val="007B4167"/>
    <w:rsid w:val="007B4270"/>
    <w:rsid w:val="007C2B46"/>
    <w:rsid w:val="007E0073"/>
    <w:rsid w:val="007E4CF8"/>
    <w:rsid w:val="007E726C"/>
    <w:rsid w:val="007E7A3A"/>
    <w:rsid w:val="00824BDF"/>
    <w:rsid w:val="0084335C"/>
    <w:rsid w:val="0084790E"/>
    <w:rsid w:val="008563A9"/>
    <w:rsid w:val="00862949"/>
    <w:rsid w:val="0086365C"/>
    <w:rsid w:val="008658F1"/>
    <w:rsid w:val="00865F85"/>
    <w:rsid w:val="00873A48"/>
    <w:rsid w:val="0088019C"/>
    <w:rsid w:val="00883FA1"/>
    <w:rsid w:val="00891CDA"/>
    <w:rsid w:val="008927DA"/>
    <w:rsid w:val="008A3BD9"/>
    <w:rsid w:val="008A6C01"/>
    <w:rsid w:val="008A78A2"/>
    <w:rsid w:val="008B08AF"/>
    <w:rsid w:val="008B0947"/>
    <w:rsid w:val="008B19F2"/>
    <w:rsid w:val="008B1F9A"/>
    <w:rsid w:val="008C24AE"/>
    <w:rsid w:val="008C4F24"/>
    <w:rsid w:val="008C7062"/>
    <w:rsid w:val="008C7345"/>
    <w:rsid w:val="008E199B"/>
    <w:rsid w:val="008E7749"/>
    <w:rsid w:val="008F3B87"/>
    <w:rsid w:val="00917A7A"/>
    <w:rsid w:val="0092776E"/>
    <w:rsid w:val="00931B71"/>
    <w:rsid w:val="009357AF"/>
    <w:rsid w:val="0095231C"/>
    <w:rsid w:val="00967E71"/>
    <w:rsid w:val="009824AF"/>
    <w:rsid w:val="009A3E74"/>
    <w:rsid w:val="009B1847"/>
    <w:rsid w:val="009B3B53"/>
    <w:rsid w:val="009B6BDE"/>
    <w:rsid w:val="009C2045"/>
    <w:rsid w:val="009C46F7"/>
    <w:rsid w:val="009D16BA"/>
    <w:rsid w:val="009D6C88"/>
    <w:rsid w:val="009F4BDC"/>
    <w:rsid w:val="00A01422"/>
    <w:rsid w:val="00A04BCA"/>
    <w:rsid w:val="00A0691C"/>
    <w:rsid w:val="00A113E2"/>
    <w:rsid w:val="00A14554"/>
    <w:rsid w:val="00A153EA"/>
    <w:rsid w:val="00A20C02"/>
    <w:rsid w:val="00A33785"/>
    <w:rsid w:val="00A41E49"/>
    <w:rsid w:val="00A42075"/>
    <w:rsid w:val="00A468D5"/>
    <w:rsid w:val="00A50DAC"/>
    <w:rsid w:val="00A5184D"/>
    <w:rsid w:val="00A55D33"/>
    <w:rsid w:val="00A56871"/>
    <w:rsid w:val="00A607C4"/>
    <w:rsid w:val="00A61D5B"/>
    <w:rsid w:val="00A623F7"/>
    <w:rsid w:val="00A627A4"/>
    <w:rsid w:val="00A745B4"/>
    <w:rsid w:val="00A75B1D"/>
    <w:rsid w:val="00A77C24"/>
    <w:rsid w:val="00A8660C"/>
    <w:rsid w:val="00A96574"/>
    <w:rsid w:val="00AD1E63"/>
    <w:rsid w:val="00AD1F47"/>
    <w:rsid w:val="00AF2C62"/>
    <w:rsid w:val="00B00C36"/>
    <w:rsid w:val="00B00D2B"/>
    <w:rsid w:val="00B07ED6"/>
    <w:rsid w:val="00B16AF2"/>
    <w:rsid w:val="00B2146C"/>
    <w:rsid w:val="00B21947"/>
    <w:rsid w:val="00B227C3"/>
    <w:rsid w:val="00B2573F"/>
    <w:rsid w:val="00B266B3"/>
    <w:rsid w:val="00B33249"/>
    <w:rsid w:val="00B42487"/>
    <w:rsid w:val="00B46236"/>
    <w:rsid w:val="00B643FD"/>
    <w:rsid w:val="00B65909"/>
    <w:rsid w:val="00B672B6"/>
    <w:rsid w:val="00B76695"/>
    <w:rsid w:val="00B80D0E"/>
    <w:rsid w:val="00B813DA"/>
    <w:rsid w:val="00B82894"/>
    <w:rsid w:val="00B86B6D"/>
    <w:rsid w:val="00B87CFD"/>
    <w:rsid w:val="00B911E3"/>
    <w:rsid w:val="00B91DFB"/>
    <w:rsid w:val="00B931AD"/>
    <w:rsid w:val="00BA0AC1"/>
    <w:rsid w:val="00BA3E5D"/>
    <w:rsid w:val="00BA7BB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34F1"/>
    <w:rsid w:val="00C04750"/>
    <w:rsid w:val="00C05473"/>
    <w:rsid w:val="00C06769"/>
    <w:rsid w:val="00C0692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21ED"/>
    <w:rsid w:val="00CB6865"/>
    <w:rsid w:val="00CC79FA"/>
    <w:rsid w:val="00CD2147"/>
    <w:rsid w:val="00CD3663"/>
    <w:rsid w:val="00CE57DB"/>
    <w:rsid w:val="00D000FE"/>
    <w:rsid w:val="00D00928"/>
    <w:rsid w:val="00D00E36"/>
    <w:rsid w:val="00D02F1F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0796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13F"/>
    <w:rsid w:val="00DC5A8E"/>
    <w:rsid w:val="00DD4140"/>
    <w:rsid w:val="00DD68BE"/>
    <w:rsid w:val="00DE5204"/>
    <w:rsid w:val="00DE7737"/>
    <w:rsid w:val="00DF0693"/>
    <w:rsid w:val="00DF6D99"/>
    <w:rsid w:val="00DF6FB4"/>
    <w:rsid w:val="00E0052F"/>
    <w:rsid w:val="00E0152A"/>
    <w:rsid w:val="00E0623C"/>
    <w:rsid w:val="00E159E0"/>
    <w:rsid w:val="00E23BE9"/>
    <w:rsid w:val="00E30A49"/>
    <w:rsid w:val="00E41FBF"/>
    <w:rsid w:val="00E565C6"/>
    <w:rsid w:val="00E8593A"/>
    <w:rsid w:val="00E86285"/>
    <w:rsid w:val="00EA06D2"/>
    <w:rsid w:val="00EA1B90"/>
    <w:rsid w:val="00EA1C3E"/>
    <w:rsid w:val="00EA30DE"/>
    <w:rsid w:val="00EB134B"/>
    <w:rsid w:val="00EB35A3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F1DAB"/>
    <w:rsid w:val="00EF3C7A"/>
    <w:rsid w:val="00EF653E"/>
    <w:rsid w:val="00F02559"/>
    <w:rsid w:val="00F049F9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B70C2"/>
    <w:rsid w:val="00FC6CC8"/>
    <w:rsid w:val="00FD23CB"/>
    <w:rsid w:val="00FE1385"/>
    <w:rsid w:val="00FE35D5"/>
    <w:rsid w:val="00FE3E7A"/>
    <w:rsid w:val="00FE6D10"/>
    <w:rsid w:val="00FE7407"/>
    <w:rsid w:val="00FF01E9"/>
    <w:rsid w:val="00FF35F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40B1-8748-466E-9BB8-E917076C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2021-06-07T12:11:00Z</cp:lastPrinted>
  <dcterms:created xsi:type="dcterms:W3CDTF">2022-12-05T11:49:00Z</dcterms:created>
  <dcterms:modified xsi:type="dcterms:W3CDTF">2022-12-05T14:11:00Z</dcterms:modified>
</cp:coreProperties>
</file>