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BE91C" w14:textId="30950526" w:rsidR="00354677" w:rsidRPr="00A75B1D" w:rsidRDefault="00267FC9" w:rsidP="00354677">
      <w:pPr>
        <w:pStyle w:val="SemEspaamento"/>
        <w:jc w:val="both"/>
        <w:rPr>
          <w:rFonts w:ascii="Century Gothic" w:hAnsi="Century Gothic"/>
          <w:b/>
          <w:sz w:val="24"/>
          <w:szCs w:val="24"/>
        </w:rPr>
      </w:pPr>
      <w:r>
        <w:rPr>
          <w:rFonts w:ascii="Century Gothic" w:hAnsi="Century Gothic"/>
          <w:b/>
          <w:sz w:val="24"/>
          <w:szCs w:val="24"/>
        </w:rPr>
        <w:t>REQUERIMENTO</w:t>
      </w:r>
      <w:r w:rsidR="00354677" w:rsidRPr="00A75B1D">
        <w:rPr>
          <w:rFonts w:ascii="Century Gothic" w:hAnsi="Century Gothic"/>
          <w:b/>
          <w:sz w:val="24"/>
          <w:szCs w:val="24"/>
        </w:rPr>
        <w:t xml:space="preserve"> Nº</w:t>
      </w:r>
      <w:r w:rsidR="00D73FF2">
        <w:rPr>
          <w:rFonts w:ascii="Century Gothic" w:hAnsi="Century Gothic"/>
          <w:b/>
          <w:sz w:val="24"/>
          <w:szCs w:val="24"/>
        </w:rPr>
        <w:t xml:space="preserve"> 342</w:t>
      </w:r>
      <w:r w:rsidR="00354677" w:rsidRPr="00A75B1D">
        <w:rPr>
          <w:rFonts w:ascii="Century Gothic" w:hAnsi="Century Gothic"/>
          <w:b/>
          <w:sz w:val="24"/>
          <w:szCs w:val="24"/>
        </w:rPr>
        <w:t>/202</w:t>
      </w:r>
      <w:r w:rsidR="00FC2724">
        <w:rPr>
          <w:rFonts w:ascii="Century Gothic" w:hAnsi="Century Gothic"/>
          <w:b/>
          <w:sz w:val="24"/>
          <w:szCs w:val="24"/>
        </w:rPr>
        <w:t>2</w:t>
      </w:r>
    </w:p>
    <w:p w14:paraId="37B6AC61" w14:textId="1EC84FA7" w:rsidR="003F3D8F" w:rsidRDefault="00354677" w:rsidP="00354677">
      <w:pPr>
        <w:pStyle w:val="SemEspaamento"/>
        <w:jc w:val="both"/>
        <w:rPr>
          <w:rFonts w:ascii="Century Gothic" w:hAnsi="Century Gothic"/>
          <w:sz w:val="24"/>
          <w:szCs w:val="24"/>
        </w:rPr>
      </w:pPr>
      <w:r w:rsidRPr="00A75B1D">
        <w:rPr>
          <w:rFonts w:ascii="Century Gothic" w:hAnsi="Century Gothic"/>
          <w:sz w:val="24"/>
          <w:szCs w:val="24"/>
        </w:rPr>
        <w:t>Data:</w:t>
      </w:r>
      <w:r w:rsidR="00A47FE6">
        <w:rPr>
          <w:rFonts w:ascii="Century Gothic" w:hAnsi="Century Gothic"/>
          <w:sz w:val="24"/>
          <w:szCs w:val="24"/>
        </w:rPr>
        <w:t xml:space="preserve"> </w:t>
      </w:r>
      <w:r w:rsidR="008C0538">
        <w:rPr>
          <w:rFonts w:ascii="Century Gothic" w:hAnsi="Century Gothic"/>
          <w:sz w:val="24"/>
          <w:szCs w:val="24"/>
        </w:rPr>
        <w:t>09</w:t>
      </w:r>
      <w:r w:rsidR="007158EA">
        <w:rPr>
          <w:rFonts w:ascii="Century Gothic" w:hAnsi="Century Gothic"/>
          <w:sz w:val="24"/>
          <w:szCs w:val="24"/>
        </w:rPr>
        <w:t xml:space="preserve"> </w:t>
      </w:r>
      <w:r>
        <w:rPr>
          <w:rFonts w:ascii="Century Gothic" w:hAnsi="Century Gothic"/>
          <w:sz w:val="24"/>
          <w:szCs w:val="24"/>
        </w:rPr>
        <w:t xml:space="preserve">de </w:t>
      </w:r>
      <w:r w:rsidR="008C0538">
        <w:rPr>
          <w:rFonts w:ascii="Century Gothic" w:hAnsi="Century Gothic"/>
          <w:sz w:val="24"/>
          <w:szCs w:val="24"/>
        </w:rPr>
        <w:t>setembro</w:t>
      </w:r>
      <w:r w:rsidRPr="00A75B1D">
        <w:rPr>
          <w:rFonts w:ascii="Century Gothic" w:hAnsi="Century Gothic"/>
          <w:sz w:val="24"/>
          <w:szCs w:val="24"/>
        </w:rPr>
        <w:t xml:space="preserve"> de 202</w:t>
      </w:r>
      <w:r w:rsidR="002B4C93">
        <w:rPr>
          <w:rFonts w:ascii="Century Gothic" w:hAnsi="Century Gothic"/>
          <w:sz w:val="24"/>
          <w:szCs w:val="24"/>
        </w:rPr>
        <w:t>2</w:t>
      </w:r>
    </w:p>
    <w:p w14:paraId="7EFB9608" w14:textId="77777777" w:rsidR="001367AC" w:rsidRPr="003B59CC" w:rsidRDefault="001367AC" w:rsidP="00354677">
      <w:pPr>
        <w:pStyle w:val="SemEspaamento"/>
        <w:jc w:val="both"/>
        <w:rPr>
          <w:rFonts w:ascii="Century Gothic" w:hAnsi="Century Gothic"/>
          <w:sz w:val="24"/>
          <w:szCs w:val="24"/>
        </w:rPr>
      </w:pPr>
    </w:p>
    <w:p w14:paraId="7E9E20E3" w14:textId="6F1CA452" w:rsidR="001367AC" w:rsidRPr="006D298A" w:rsidRDefault="00E45069" w:rsidP="00693AD1">
      <w:pPr>
        <w:pStyle w:val="SemEspaamento"/>
        <w:ind w:left="3686"/>
        <w:jc w:val="both"/>
        <w:rPr>
          <w:rFonts w:ascii="Century Gothic" w:hAnsi="Century Gothic"/>
          <w:b/>
          <w:bCs/>
          <w:sz w:val="24"/>
          <w:szCs w:val="24"/>
        </w:rPr>
      </w:pPr>
      <w:r w:rsidRPr="00D73FF2">
        <w:rPr>
          <w:rFonts w:ascii="Century Gothic" w:hAnsi="Century Gothic"/>
          <w:b/>
          <w:bCs/>
          <w:sz w:val="24"/>
          <w:szCs w:val="24"/>
        </w:rPr>
        <w:t>Ementa:</w:t>
      </w:r>
      <w:r w:rsidRPr="00E45069">
        <w:rPr>
          <w:rFonts w:ascii="Century Gothic" w:hAnsi="Century Gothic"/>
          <w:b/>
          <w:bCs/>
          <w:sz w:val="24"/>
          <w:szCs w:val="24"/>
        </w:rPr>
        <w:t xml:space="preserve"> </w:t>
      </w:r>
      <w:r w:rsidR="00D73FF2">
        <w:rPr>
          <w:rFonts w:ascii="Century Gothic" w:hAnsi="Century Gothic"/>
          <w:b/>
          <w:bCs/>
          <w:sz w:val="24"/>
          <w:szCs w:val="24"/>
        </w:rPr>
        <w:t>r</w:t>
      </w:r>
      <w:r w:rsidR="003607A1" w:rsidRPr="006D298A">
        <w:rPr>
          <w:rFonts w:ascii="Century Gothic" w:hAnsi="Century Gothic"/>
          <w:b/>
          <w:bCs/>
          <w:sz w:val="24"/>
          <w:szCs w:val="24"/>
        </w:rPr>
        <w:t xml:space="preserve">equer </w:t>
      </w:r>
      <w:r w:rsidR="00972EFF" w:rsidRPr="006D298A">
        <w:rPr>
          <w:rFonts w:ascii="Century Gothic" w:hAnsi="Century Gothic"/>
          <w:b/>
          <w:bCs/>
          <w:sz w:val="24"/>
          <w:szCs w:val="24"/>
        </w:rPr>
        <w:t xml:space="preserve">seja </w:t>
      </w:r>
      <w:r w:rsidR="00D73FF2">
        <w:rPr>
          <w:rFonts w:ascii="Century Gothic" w:hAnsi="Century Gothic"/>
          <w:b/>
          <w:bCs/>
          <w:sz w:val="24"/>
          <w:szCs w:val="24"/>
        </w:rPr>
        <w:t>enviada</w:t>
      </w:r>
      <w:r w:rsidR="00972EFF" w:rsidRPr="006D298A">
        <w:rPr>
          <w:rFonts w:ascii="Century Gothic" w:hAnsi="Century Gothic"/>
          <w:b/>
          <w:bCs/>
          <w:sz w:val="24"/>
          <w:szCs w:val="24"/>
        </w:rPr>
        <w:t xml:space="preserve"> “Moção de Aplauso</w:t>
      </w:r>
      <w:r w:rsidR="00D73FF2">
        <w:rPr>
          <w:rFonts w:ascii="Century Gothic" w:hAnsi="Century Gothic"/>
          <w:b/>
          <w:bCs/>
          <w:sz w:val="24"/>
          <w:szCs w:val="24"/>
        </w:rPr>
        <w:t>s</w:t>
      </w:r>
      <w:r w:rsidR="00972EFF" w:rsidRPr="006D298A">
        <w:rPr>
          <w:rFonts w:ascii="Century Gothic" w:hAnsi="Century Gothic"/>
          <w:b/>
          <w:bCs/>
          <w:sz w:val="24"/>
          <w:szCs w:val="24"/>
        </w:rPr>
        <w:t xml:space="preserve">” aos policiais militares adiante mencionados, </w:t>
      </w:r>
      <w:r w:rsidR="00F9198D" w:rsidRPr="006D298A">
        <w:rPr>
          <w:rFonts w:ascii="Century Gothic" w:hAnsi="Century Gothic"/>
          <w:b/>
          <w:bCs/>
          <w:sz w:val="24"/>
          <w:szCs w:val="24"/>
        </w:rPr>
        <w:t>por terem agido</w:t>
      </w:r>
      <w:r w:rsidR="0071274D" w:rsidRPr="006D298A">
        <w:rPr>
          <w:rFonts w:ascii="Century Gothic" w:hAnsi="Century Gothic"/>
          <w:b/>
          <w:bCs/>
          <w:sz w:val="24"/>
          <w:szCs w:val="24"/>
        </w:rPr>
        <w:t xml:space="preserve">, espontaneamente, </w:t>
      </w:r>
      <w:r w:rsidR="00F9198D" w:rsidRPr="006D298A">
        <w:rPr>
          <w:rFonts w:ascii="Century Gothic" w:hAnsi="Century Gothic"/>
          <w:b/>
          <w:bCs/>
          <w:sz w:val="24"/>
          <w:szCs w:val="24"/>
        </w:rPr>
        <w:t>muito além de suas obrigações rotineiras de trabalho</w:t>
      </w:r>
      <w:r w:rsidR="0071274D" w:rsidRPr="006D298A">
        <w:rPr>
          <w:rFonts w:ascii="Century Gothic" w:hAnsi="Century Gothic"/>
          <w:b/>
          <w:bCs/>
          <w:sz w:val="24"/>
          <w:szCs w:val="24"/>
        </w:rPr>
        <w:t>,</w:t>
      </w:r>
      <w:r w:rsidR="00F9198D" w:rsidRPr="006D298A">
        <w:rPr>
          <w:rFonts w:ascii="Century Gothic" w:hAnsi="Century Gothic"/>
          <w:b/>
          <w:bCs/>
          <w:sz w:val="24"/>
          <w:szCs w:val="24"/>
        </w:rPr>
        <w:t xml:space="preserve"> com isso obtendo </w:t>
      </w:r>
      <w:r w:rsidR="00705550" w:rsidRPr="006D298A">
        <w:rPr>
          <w:rFonts w:ascii="Century Gothic" w:hAnsi="Century Gothic"/>
          <w:b/>
          <w:bCs/>
          <w:sz w:val="24"/>
          <w:szCs w:val="24"/>
        </w:rPr>
        <w:t>um grande número de apreensões, principalmente de drogas ilícitas e armas</w:t>
      </w:r>
      <w:r w:rsidR="00DB3FD9" w:rsidRPr="006D298A">
        <w:rPr>
          <w:rFonts w:ascii="Century Gothic" w:hAnsi="Century Gothic"/>
          <w:b/>
          <w:bCs/>
          <w:sz w:val="24"/>
          <w:szCs w:val="24"/>
        </w:rPr>
        <w:t xml:space="preserve"> de fogo</w:t>
      </w:r>
      <w:r w:rsidR="00705550" w:rsidRPr="006D298A">
        <w:rPr>
          <w:rFonts w:ascii="Century Gothic" w:hAnsi="Century Gothic"/>
          <w:b/>
          <w:bCs/>
          <w:sz w:val="24"/>
          <w:szCs w:val="24"/>
        </w:rPr>
        <w:t>, melhorando a segurança pública em nossa região e também nos grandes centros do pa</w:t>
      </w:r>
      <w:r w:rsidR="006D298A">
        <w:rPr>
          <w:rFonts w:ascii="Century Gothic" w:hAnsi="Century Gothic"/>
          <w:b/>
          <w:bCs/>
          <w:sz w:val="24"/>
          <w:szCs w:val="24"/>
        </w:rPr>
        <w:t>í</w:t>
      </w:r>
      <w:r w:rsidR="00705550" w:rsidRPr="006D298A">
        <w:rPr>
          <w:rFonts w:ascii="Century Gothic" w:hAnsi="Century Gothic"/>
          <w:b/>
          <w:bCs/>
          <w:sz w:val="24"/>
          <w:szCs w:val="24"/>
        </w:rPr>
        <w:t>s</w:t>
      </w:r>
      <w:r w:rsidR="00D73FF2">
        <w:rPr>
          <w:rFonts w:ascii="Century Gothic" w:hAnsi="Century Gothic"/>
          <w:b/>
          <w:bCs/>
          <w:sz w:val="24"/>
          <w:szCs w:val="24"/>
        </w:rPr>
        <w:t>, a</w:t>
      </w:r>
      <w:r w:rsidR="009A59C4">
        <w:rPr>
          <w:rFonts w:ascii="Century Gothic" w:hAnsi="Century Gothic"/>
          <w:b/>
          <w:bCs/>
          <w:sz w:val="24"/>
          <w:szCs w:val="24"/>
        </w:rPr>
        <w:t xml:space="preserve">lém </w:t>
      </w:r>
      <w:r w:rsidR="00D73FF2">
        <w:rPr>
          <w:rFonts w:ascii="Century Gothic" w:hAnsi="Century Gothic"/>
          <w:b/>
          <w:bCs/>
          <w:sz w:val="24"/>
          <w:szCs w:val="24"/>
        </w:rPr>
        <w:t xml:space="preserve">do Canil do </w:t>
      </w:r>
      <w:proofErr w:type="spellStart"/>
      <w:r w:rsidR="00D73FF2">
        <w:rPr>
          <w:rFonts w:ascii="Century Gothic" w:hAnsi="Century Gothic"/>
          <w:b/>
          <w:bCs/>
          <w:sz w:val="24"/>
          <w:szCs w:val="24"/>
        </w:rPr>
        <w:t>BPFron</w:t>
      </w:r>
      <w:proofErr w:type="spellEnd"/>
      <w:r w:rsidR="00223D3C">
        <w:rPr>
          <w:rFonts w:ascii="Century Gothic" w:hAnsi="Century Gothic"/>
          <w:b/>
          <w:bCs/>
          <w:sz w:val="24"/>
          <w:szCs w:val="24"/>
        </w:rPr>
        <w:t xml:space="preserve"> estar </w:t>
      </w:r>
      <w:r w:rsidR="009A59C4">
        <w:rPr>
          <w:rFonts w:ascii="Century Gothic" w:hAnsi="Century Gothic"/>
          <w:b/>
          <w:bCs/>
          <w:sz w:val="24"/>
          <w:szCs w:val="24"/>
        </w:rPr>
        <w:t>envolvido em vários eventos sociais e filantrópicos,</w:t>
      </w:r>
      <w:r w:rsidR="00705550" w:rsidRPr="006D298A">
        <w:rPr>
          <w:rFonts w:ascii="Century Gothic" w:hAnsi="Century Gothic"/>
          <w:b/>
          <w:bCs/>
          <w:sz w:val="24"/>
          <w:szCs w:val="24"/>
        </w:rPr>
        <w:t xml:space="preserve"> </w:t>
      </w:r>
      <w:r w:rsidR="00D73FF2">
        <w:rPr>
          <w:rFonts w:ascii="Century Gothic" w:hAnsi="Century Gothic"/>
          <w:b/>
          <w:bCs/>
          <w:sz w:val="24"/>
          <w:szCs w:val="24"/>
        </w:rPr>
        <w:t>m</w:t>
      </w:r>
      <w:r w:rsidR="00705550" w:rsidRPr="006D298A">
        <w:rPr>
          <w:rFonts w:ascii="Century Gothic" w:hAnsi="Century Gothic"/>
          <w:b/>
          <w:bCs/>
          <w:sz w:val="24"/>
          <w:szCs w:val="24"/>
        </w:rPr>
        <w:t>erecendo assim essa comenda e nossa gratidão.</w:t>
      </w:r>
    </w:p>
    <w:p w14:paraId="7EBF8955" w14:textId="40C63B2D" w:rsidR="00705550" w:rsidRDefault="00705550" w:rsidP="00D73FF2">
      <w:pPr>
        <w:pStyle w:val="SemEspaamento"/>
        <w:jc w:val="both"/>
        <w:rPr>
          <w:rFonts w:ascii="Century Gothic" w:hAnsi="Century Gothic"/>
          <w:sz w:val="24"/>
          <w:szCs w:val="24"/>
        </w:rPr>
      </w:pPr>
    </w:p>
    <w:p w14:paraId="0FFD5DDE"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Senhor Presidente,</w:t>
      </w:r>
    </w:p>
    <w:p w14:paraId="0606D043" w14:textId="77777777" w:rsidR="00D73FF2" w:rsidRPr="00D73FF2" w:rsidRDefault="00D73FF2" w:rsidP="00D73FF2">
      <w:pPr>
        <w:pStyle w:val="SemEspaamento"/>
        <w:ind w:firstLine="1134"/>
        <w:jc w:val="both"/>
        <w:rPr>
          <w:rFonts w:ascii="Century Gothic" w:hAnsi="Century Gothic"/>
          <w:sz w:val="24"/>
          <w:szCs w:val="24"/>
        </w:rPr>
      </w:pPr>
    </w:p>
    <w:p w14:paraId="4E70602C" w14:textId="722736C9"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Requer seja, após deliberação regimental do Plenário, </w:t>
      </w:r>
      <w:r>
        <w:rPr>
          <w:rFonts w:ascii="Century Gothic" w:hAnsi="Century Gothic"/>
          <w:sz w:val="24"/>
          <w:szCs w:val="24"/>
        </w:rPr>
        <w:t>enviada uma</w:t>
      </w:r>
      <w:r w:rsidRPr="00D73FF2">
        <w:rPr>
          <w:rFonts w:ascii="Century Gothic" w:hAnsi="Century Gothic"/>
          <w:sz w:val="24"/>
          <w:szCs w:val="24"/>
        </w:rPr>
        <w:t xml:space="preserve"> “Moção de Aplauso</w:t>
      </w:r>
      <w:r>
        <w:rPr>
          <w:rFonts w:ascii="Century Gothic" w:hAnsi="Century Gothic"/>
          <w:sz w:val="24"/>
          <w:szCs w:val="24"/>
        </w:rPr>
        <w:t>s</w:t>
      </w:r>
      <w:r w:rsidRPr="00D73FF2">
        <w:rPr>
          <w:rFonts w:ascii="Century Gothic" w:hAnsi="Century Gothic"/>
          <w:sz w:val="24"/>
          <w:szCs w:val="24"/>
        </w:rPr>
        <w:t xml:space="preserve">” aos policiais militares pertencentes ao Pelotão de Operações com Cães </w:t>
      </w:r>
      <w:r>
        <w:rPr>
          <w:rFonts w:ascii="Century Gothic" w:hAnsi="Century Gothic"/>
          <w:sz w:val="24"/>
          <w:szCs w:val="24"/>
        </w:rPr>
        <w:t xml:space="preserve">do </w:t>
      </w:r>
      <w:r w:rsidRPr="00D73FF2">
        <w:rPr>
          <w:rFonts w:ascii="Century Gothic" w:hAnsi="Century Gothic"/>
          <w:sz w:val="24"/>
          <w:szCs w:val="24"/>
        </w:rPr>
        <w:t>Batalhão de Polícia de Fronteira</w:t>
      </w:r>
      <w:r>
        <w:rPr>
          <w:rFonts w:ascii="Century Gothic" w:hAnsi="Century Gothic"/>
          <w:sz w:val="24"/>
          <w:szCs w:val="24"/>
        </w:rPr>
        <w:t xml:space="preserve"> (</w:t>
      </w:r>
      <w:proofErr w:type="spellStart"/>
      <w:r>
        <w:rPr>
          <w:rFonts w:ascii="Century Gothic" w:hAnsi="Century Gothic"/>
          <w:sz w:val="24"/>
          <w:szCs w:val="24"/>
        </w:rPr>
        <w:t>BPFron</w:t>
      </w:r>
      <w:proofErr w:type="spellEnd"/>
      <w:r w:rsidRPr="00D73FF2">
        <w:rPr>
          <w:rFonts w:ascii="Century Gothic" w:hAnsi="Century Gothic"/>
          <w:sz w:val="24"/>
          <w:szCs w:val="24"/>
        </w:rPr>
        <w:t>)</w:t>
      </w:r>
      <w:r>
        <w:rPr>
          <w:rFonts w:ascii="Century Gothic" w:hAnsi="Century Gothic"/>
          <w:sz w:val="24"/>
          <w:szCs w:val="24"/>
        </w:rPr>
        <w:t>, senhores</w:t>
      </w:r>
      <w:r w:rsidRPr="00D73FF2">
        <w:rPr>
          <w:rFonts w:ascii="Century Gothic" w:hAnsi="Century Gothic"/>
          <w:sz w:val="24"/>
          <w:szCs w:val="24"/>
        </w:rPr>
        <w:t>:</w:t>
      </w:r>
    </w:p>
    <w:p w14:paraId="48265CEA"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-1º Tenente Luis Eduardo </w:t>
      </w:r>
      <w:proofErr w:type="spellStart"/>
      <w:r w:rsidRPr="00D73FF2">
        <w:rPr>
          <w:rFonts w:ascii="Century Gothic" w:hAnsi="Century Gothic"/>
          <w:sz w:val="24"/>
          <w:szCs w:val="24"/>
        </w:rPr>
        <w:t>Beiger</w:t>
      </w:r>
      <w:proofErr w:type="spellEnd"/>
      <w:r w:rsidRPr="00D73FF2">
        <w:rPr>
          <w:rFonts w:ascii="Century Gothic" w:hAnsi="Century Gothic"/>
          <w:sz w:val="24"/>
          <w:szCs w:val="24"/>
        </w:rPr>
        <w:t xml:space="preserve"> da Luz, </w:t>
      </w:r>
    </w:p>
    <w:p w14:paraId="02C74A30"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-2º Sargento Vagner Léo </w:t>
      </w:r>
      <w:proofErr w:type="spellStart"/>
      <w:r w:rsidRPr="00D73FF2">
        <w:rPr>
          <w:rFonts w:ascii="Century Gothic" w:hAnsi="Century Gothic"/>
          <w:sz w:val="24"/>
          <w:szCs w:val="24"/>
        </w:rPr>
        <w:t>Hollman</w:t>
      </w:r>
      <w:proofErr w:type="spellEnd"/>
    </w:p>
    <w:p w14:paraId="3275CA5C"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-Cabo Thiago Vicente da Rocha </w:t>
      </w:r>
    </w:p>
    <w:p w14:paraId="6BE10ABB"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-Cabo Juliano Cézar </w:t>
      </w:r>
      <w:proofErr w:type="spellStart"/>
      <w:r w:rsidRPr="00D73FF2">
        <w:rPr>
          <w:rFonts w:ascii="Century Gothic" w:hAnsi="Century Gothic"/>
          <w:sz w:val="24"/>
          <w:szCs w:val="24"/>
        </w:rPr>
        <w:t>Zang</w:t>
      </w:r>
      <w:proofErr w:type="spellEnd"/>
    </w:p>
    <w:p w14:paraId="33659A93"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-Soldado Alex de Souza Damasceno </w:t>
      </w:r>
    </w:p>
    <w:p w14:paraId="5BE7CFF1"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-Soldado </w:t>
      </w:r>
      <w:proofErr w:type="spellStart"/>
      <w:r w:rsidRPr="00D73FF2">
        <w:rPr>
          <w:rFonts w:ascii="Century Gothic" w:hAnsi="Century Gothic"/>
          <w:sz w:val="24"/>
          <w:szCs w:val="24"/>
        </w:rPr>
        <w:t>Daiani</w:t>
      </w:r>
      <w:proofErr w:type="spellEnd"/>
      <w:r w:rsidRPr="00D73FF2">
        <w:rPr>
          <w:rFonts w:ascii="Century Gothic" w:hAnsi="Century Gothic"/>
          <w:sz w:val="24"/>
          <w:szCs w:val="24"/>
        </w:rPr>
        <w:t xml:space="preserve"> </w:t>
      </w:r>
      <w:proofErr w:type="spellStart"/>
      <w:r w:rsidRPr="00D73FF2">
        <w:rPr>
          <w:rFonts w:ascii="Century Gothic" w:hAnsi="Century Gothic"/>
          <w:sz w:val="24"/>
          <w:szCs w:val="24"/>
        </w:rPr>
        <w:t>Neunfeld</w:t>
      </w:r>
      <w:proofErr w:type="spellEnd"/>
      <w:r w:rsidRPr="00D73FF2">
        <w:rPr>
          <w:rFonts w:ascii="Century Gothic" w:hAnsi="Century Gothic"/>
          <w:sz w:val="24"/>
          <w:szCs w:val="24"/>
        </w:rPr>
        <w:t xml:space="preserve"> </w:t>
      </w:r>
      <w:proofErr w:type="spellStart"/>
      <w:r w:rsidRPr="00D73FF2">
        <w:rPr>
          <w:rFonts w:ascii="Century Gothic" w:hAnsi="Century Gothic"/>
          <w:sz w:val="24"/>
          <w:szCs w:val="24"/>
        </w:rPr>
        <w:t>Kiessler</w:t>
      </w:r>
      <w:proofErr w:type="spellEnd"/>
    </w:p>
    <w:p w14:paraId="672148E2"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-Soldado Ronaldo </w:t>
      </w:r>
      <w:proofErr w:type="spellStart"/>
      <w:r w:rsidRPr="00D73FF2">
        <w:rPr>
          <w:rFonts w:ascii="Century Gothic" w:hAnsi="Century Gothic"/>
          <w:sz w:val="24"/>
          <w:szCs w:val="24"/>
        </w:rPr>
        <w:t>Reimer</w:t>
      </w:r>
      <w:proofErr w:type="spellEnd"/>
      <w:r w:rsidRPr="00D73FF2">
        <w:rPr>
          <w:rFonts w:ascii="Century Gothic" w:hAnsi="Century Gothic"/>
          <w:sz w:val="24"/>
          <w:szCs w:val="24"/>
        </w:rPr>
        <w:t xml:space="preserve"> </w:t>
      </w:r>
    </w:p>
    <w:p w14:paraId="02F5FB5E"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-Soldado Alessandro </w:t>
      </w:r>
      <w:proofErr w:type="spellStart"/>
      <w:r w:rsidRPr="00D73FF2">
        <w:rPr>
          <w:rFonts w:ascii="Century Gothic" w:hAnsi="Century Gothic"/>
          <w:sz w:val="24"/>
          <w:szCs w:val="24"/>
        </w:rPr>
        <w:t>Inhur</w:t>
      </w:r>
      <w:proofErr w:type="spellEnd"/>
      <w:r w:rsidRPr="00D73FF2">
        <w:rPr>
          <w:rFonts w:ascii="Century Gothic" w:hAnsi="Century Gothic"/>
          <w:sz w:val="24"/>
          <w:szCs w:val="24"/>
        </w:rPr>
        <w:t xml:space="preserve"> </w:t>
      </w:r>
      <w:proofErr w:type="spellStart"/>
      <w:r w:rsidRPr="00D73FF2">
        <w:rPr>
          <w:rFonts w:ascii="Century Gothic" w:hAnsi="Century Gothic"/>
          <w:sz w:val="24"/>
          <w:szCs w:val="24"/>
        </w:rPr>
        <w:t>Wunsch</w:t>
      </w:r>
      <w:proofErr w:type="spellEnd"/>
      <w:r w:rsidRPr="00D73FF2">
        <w:rPr>
          <w:rFonts w:ascii="Century Gothic" w:hAnsi="Century Gothic"/>
          <w:sz w:val="24"/>
          <w:szCs w:val="24"/>
        </w:rPr>
        <w:t xml:space="preserve"> </w:t>
      </w:r>
    </w:p>
    <w:p w14:paraId="31B902E4" w14:textId="579180EF"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-Soldado Diego </w:t>
      </w:r>
      <w:proofErr w:type="spellStart"/>
      <w:r w:rsidRPr="00D73FF2">
        <w:rPr>
          <w:rFonts w:ascii="Century Gothic" w:hAnsi="Century Gothic"/>
          <w:sz w:val="24"/>
          <w:szCs w:val="24"/>
        </w:rPr>
        <w:t>Machaiewski</w:t>
      </w:r>
      <w:proofErr w:type="spellEnd"/>
      <w:r w:rsidRPr="00D73FF2">
        <w:rPr>
          <w:rFonts w:ascii="Century Gothic" w:hAnsi="Century Gothic"/>
          <w:sz w:val="24"/>
          <w:szCs w:val="24"/>
        </w:rPr>
        <w:t xml:space="preserve"> </w:t>
      </w:r>
    </w:p>
    <w:p w14:paraId="21B0B215" w14:textId="040C33CF"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-Soldado Luciano </w:t>
      </w:r>
      <w:proofErr w:type="spellStart"/>
      <w:r w:rsidRPr="00D73FF2">
        <w:rPr>
          <w:rFonts w:ascii="Century Gothic" w:hAnsi="Century Gothic"/>
          <w:sz w:val="24"/>
          <w:szCs w:val="24"/>
        </w:rPr>
        <w:t>Inacio</w:t>
      </w:r>
      <w:proofErr w:type="spellEnd"/>
      <w:r w:rsidRPr="00D73FF2">
        <w:rPr>
          <w:rFonts w:ascii="Century Gothic" w:hAnsi="Century Gothic"/>
          <w:sz w:val="24"/>
          <w:szCs w:val="24"/>
        </w:rPr>
        <w:t xml:space="preserve"> da Silva </w:t>
      </w:r>
      <w:bookmarkStart w:id="0" w:name="_GoBack"/>
      <w:bookmarkEnd w:id="0"/>
    </w:p>
    <w:p w14:paraId="12ACA487"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-Soldado Marcos Felipe </w:t>
      </w:r>
      <w:proofErr w:type="spellStart"/>
      <w:r w:rsidRPr="00D73FF2">
        <w:rPr>
          <w:rFonts w:ascii="Century Gothic" w:hAnsi="Century Gothic"/>
          <w:sz w:val="24"/>
          <w:szCs w:val="24"/>
        </w:rPr>
        <w:t>Schimanko</w:t>
      </w:r>
      <w:proofErr w:type="spellEnd"/>
      <w:r w:rsidRPr="00D73FF2">
        <w:rPr>
          <w:rFonts w:ascii="Century Gothic" w:hAnsi="Century Gothic"/>
          <w:sz w:val="24"/>
          <w:szCs w:val="24"/>
        </w:rPr>
        <w:t xml:space="preserve"> </w:t>
      </w:r>
    </w:p>
    <w:p w14:paraId="04307ACE" w14:textId="7777777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-Soldado Alessandro Rodrigues Sales,</w:t>
      </w:r>
    </w:p>
    <w:p w14:paraId="3CBC3425" w14:textId="77777777" w:rsidR="00D73FF2" w:rsidRDefault="00D73FF2" w:rsidP="00D73FF2">
      <w:pPr>
        <w:pStyle w:val="SemEspaamento"/>
        <w:ind w:firstLine="1134"/>
        <w:jc w:val="both"/>
        <w:rPr>
          <w:rFonts w:ascii="Century Gothic" w:hAnsi="Century Gothic"/>
          <w:sz w:val="24"/>
          <w:szCs w:val="24"/>
        </w:rPr>
      </w:pPr>
    </w:p>
    <w:p w14:paraId="52E3E74F" w14:textId="44C4855A" w:rsidR="00D73FF2" w:rsidRPr="00D73FF2" w:rsidRDefault="00D73FF2" w:rsidP="00D73FF2">
      <w:pPr>
        <w:pStyle w:val="SemEspaamento"/>
        <w:ind w:firstLine="1134"/>
        <w:jc w:val="both"/>
        <w:rPr>
          <w:rFonts w:ascii="Century Gothic" w:hAnsi="Century Gothic"/>
          <w:sz w:val="24"/>
          <w:szCs w:val="24"/>
        </w:rPr>
      </w:pPr>
      <w:r>
        <w:rPr>
          <w:rFonts w:ascii="Century Gothic" w:hAnsi="Century Gothic"/>
          <w:sz w:val="24"/>
          <w:szCs w:val="24"/>
        </w:rPr>
        <w:t>A presente iniciativa justifica-se p</w:t>
      </w:r>
      <w:r w:rsidRPr="00D73FF2">
        <w:rPr>
          <w:rFonts w:ascii="Century Gothic" w:hAnsi="Century Gothic"/>
          <w:sz w:val="24"/>
          <w:szCs w:val="24"/>
        </w:rPr>
        <w:t xml:space="preserve">or terem, desde a criação do Pelotão, conseguido números bastante expressivos em apreensões de mercadorias ilícitas, pessoas procuradas pela justiça, fugitivos de presídios, drogas, defensivos agrícolas, dentre outros, demonstrando com seu ofício diário alto grau de dedicação a causa pública, e mais do que isso, dedicando-se, inclusive em momentos de folga, no treinamento e cuidados com os cães e toda estrutura necessária para ter sempre um melhor resultado final no trabalho policial, sempre com vistas a maior segurança da sociedade. </w:t>
      </w:r>
    </w:p>
    <w:p w14:paraId="0C2D9D91" w14:textId="77777777" w:rsidR="00D73FF2" w:rsidRPr="00D73FF2" w:rsidRDefault="00D73FF2" w:rsidP="00D73FF2">
      <w:pPr>
        <w:pStyle w:val="SemEspaamento"/>
        <w:ind w:firstLine="1134"/>
        <w:jc w:val="both"/>
        <w:rPr>
          <w:rFonts w:ascii="Century Gothic" w:hAnsi="Century Gothic"/>
          <w:sz w:val="24"/>
          <w:szCs w:val="24"/>
        </w:rPr>
      </w:pPr>
    </w:p>
    <w:p w14:paraId="4D026B50" w14:textId="77777777" w:rsidR="00D73FF2" w:rsidRPr="00D73FF2" w:rsidRDefault="00D73FF2" w:rsidP="00D73FF2">
      <w:pPr>
        <w:pStyle w:val="SemEspaamento"/>
        <w:ind w:firstLine="1134"/>
        <w:jc w:val="both"/>
        <w:rPr>
          <w:rFonts w:ascii="Century Gothic" w:hAnsi="Century Gothic"/>
          <w:sz w:val="24"/>
          <w:szCs w:val="24"/>
        </w:rPr>
      </w:pPr>
    </w:p>
    <w:p w14:paraId="70DBB945" w14:textId="02BDB3EE"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lastRenderedPageBreak/>
        <w:t xml:space="preserve">O histórico do Pelotão de Operações com Cães do BPFRON tem início em 2016, quando o batalhão recebeu uma doação do IDESF - Instituto de Desenvolvimento Econômico e Social de Fronteiras de um cão para emprego no trabalho policial, no faro e busca por drogas. Na época, dois policiais do BPFRON conduziam o cão em ações policiais em toda a região de fronteira. Em 2018, com a iniciativa do 1°Tenente </w:t>
      </w:r>
      <w:proofErr w:type="spellStart"/>
      <w:r w:rsidRPr="00D73FF2">
        <w:rPr>
          <w:rFonts w:ascii="Century Gothic" w:hAnsi="Century Gothic"/>
          <w:sz w:val="24"/>
          <w:szCs w:val="24"/>
        </w:rPr>
        <w:t>Beiger</w:t>
      </w:r>
      <w:proofErr w:type="spellEnd"/>
      <w:r w:rsidRPr="00D73FF2">
        <w:rPr>
          <w:rFonts w:ascii="Century Gothic" w:hAnsi="Century Gothic"/>
          <w:sz w:val="24"/>
          <w:szCs w:val="24"/>
        </w:rPr>
        <w:t xml:space="preserve"> criou-se o Pelotão de Operações com Cães, na sequência foi implementado com a chegada de mais policiais, mais cães, viaturas e equipamentos. </w:t>
      </w:r>
    </w:p>
    <w:p w14:paraId="6B3316A7" w14:textId="77777777" w:rsidR="00764893" w:rsidRDefault="00764893" w:rsidP="00D73FF2">
      <w:pPr>
        <w:pStyle w:val="SemEspaamento"/>
        <w:ind w:firstLine="1134"/>
        <w:jc w:val="both"/>
        <w:rPr>
          <w:rFonts w:ascii="Century Gothic" w:hAnsi="Century Gothic"/>
          <w:sz w:val="24"/>
          <w:szCs w:val="24"/>
        </w:rPr>
      </w:pPr>
    </w:p>
    <w:p w14:paraId="385F8AC5" w14:textId="78223173"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Com o apoio da comunidade e do </w:t>
      </w:r>
      <w:r w:rsidR="00764893">
        <w:rPr>
          <w:rFonts w:ascii="Century Gothic" w:hAnsi="Century Gothic"/>
          <w:sz w:val="24"/>
          <w:szCs w:val="24"/>
        </w:rPr>
        <w:t>M</w:t>
      </w:r>
      <w:r w:rsidRPr="00D73FF2">
        <w:rPr>
          <w:rFonts w:ascii="Century Gothic" w:hAnsi="Century Gothic"/>
          <w:sz w:val="24"/>
          <w:szCs w:val="24"/>
        </w:rPr>
        <w:t xml:space="preserve">unicípio de Marechal Cândido Rondon foi construído o canil para esses cães que até então ficavam na casa dos seus condutores. </w:t>
      </w:r>
    </w:p>
    <w:p w14:paraId="12A4AEF8" w14:textId="77777777" w:rsidR="00764893" w:rsidRDefault="00764893" w:rsidP="00D73FF2">
      <w:pPr>
        <w:pStyle w:val="SemEspaamento"/>
        <w:ind w:firstLine="1134"/>
        <w:jc w:val="both"/>
        <w:rPr>
          <w:rFonts w:ascii="Century Gothic" w:hAnsi="Century Gothic"/>
          <w:sz w:val="24"/>
          <w:szCs w:val="24"/>
        </w:rPr>
      </w:pPr>
    </w:p>
    <w:p w14:paraId="445B8766" w14:textId="52D00D8D"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Com um local adequado para os cães permanecerem e realizar seus treinamentos, as apreensões do Pelotão começaram a ganhar destaque a nível estadual e até mesmo nacional.</w:t>
      </w:r>
    </w:p>
    <w:p w14:paraId="6F519CDE" w14:textId="77777777" w:rsidR="00764893" w:rsidRDefault="00764893" w:rsidP="00D73FF2">
      <w:pPr>
        <w:pStyle w:val="SemEspaamento"/>
        <w:ind w:firstLine="1134"/>
        <w:jc w:val="both"/>
        <w:rPr>
          <w:rFonts w:ascii="Century Gothic" w:hAnsi="Century Gothic"/>
          <w:sz w:val="24"/>
          <w:szCs w:val="24"/>
        </w:rPr>
      </w:pPr>
    </w:p>
    <w:p w14:paraId="06663A1C" w14:textId="52D92447"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Hoje a sede do Pelotão de Operações com Cães do BPFRON conta com seis cães e valorosos policiais militares que nos últimos três anos de trabalho já retiraram de circulação armas, cigarros, medicamentos e veneno agrícola contrabandeados além de mais de 37 toneladas de drogas.</w:t>
      </w:r>
    </w:p>
    <w:p w14:paraId="64848AAB" w14:textId="77777777" w:rsidR="00764893" w:rsidRDefault="00764893" w:rsidP="00D73FF2">
      <w:pPr>
        <w:pStyle w:val="SemEspaamento"/>
        <w:ind w:firstLine="1134"/>
        <w:jc w:val="both"/>
        <w:rPr>
          <w:rFonts w:ascii="Century Gothic" w:hAnsi="Century Gothic"/>
          <w:sz w:val="24"/>
          <w:szCs w:val="24"/>
        </w:rPr>
      </w:pPr>
    </w:p>
    <w:p w14:paraId="1AD006C9" w14:textId="28FBF220"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Os cães do BPFRON são empregados na localização de drogas, armas de fogo, cigarros contrabandeados, busca de pessoas, atuando na guarda e proteção do policial militar e em diversas ações policiais como cumprimento de mandados judiciais. </w:t>
      </w:r>
    </w:p>
    <w:p w14:paraId="6B02934D" w14:textId="77777777" w:rsidR="00764893" w:rsidRDefault="00764893" w:rsidP="00D73FF2">
      <w:pPr>
        <w:pStyle w:val="SemEspaamento"/>
        <w:ind w:firstLine="1134"/>
        <w:jc w:val="both"/>
        <w:rPr>
          <w:rFonts w:ascii="Century Gothic" w:hAnsi="Century Gothic"/>
          <w:sz w:val="24"/>
          <w:szCs w:val="24"/>
        </w:rPr>
      </w:pPr>
    </w:p>
    <w:p w14:paraId="39A112DA" w14:textId="3070783C" w:rsidR="00D73FF2" w:rsidRPr="00D73FF2"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Além de um trabalho policial impecável no combate </w:t>
      </w:r>
      <w:r w:rsidR="00764893">
        <w:rPr>
          <w:rFonts w:ascii="Century Gothic" w:hAnsi="Century Gothic"/>
          <w:sz w:val="24"/>
          <w:szCs w:val="24"/>
        </w:rPr>
        <w:t>à</w:t>
      </w:r>
      <w:r w:rsidRPr="00D73FF2">
        <w:rPr>
          <w:rFonts w:ascii="Century Gothic" w:hAnsi="Century Gothic"/>
          <w:sz w:val="24"/>
          <w:szCs w:val="24"/>
        </w:rPr>
        <w:t xml:space="preserve"> criminalidade, os policiais militares do canil da sede do BPFRON rotineiramente participam e promovem eventos em prol da comunidade, demostrando, assim, estar inseridos na sociedade, fazendo a diferença, com trabalho social filantrópico.</w:t>
      </w:r>
    </w:p>
    <w:p w14:paraId="48F8B0FB" w14:textId="77777777" w:rsidR="00764893" w:rsidRDefault="00764893" w:rsidP="00D73FF2">
      <w:pPr>
        <w:pStyle w:val="SemEspaamento"/>
        <w:ind w:firstLine="1134"/>
        <w:jc w:val="both"/>
        <w:rPr>
          <w:rFonts w:ascii="Century Gothic" w:hAnsi="Century Gothic"/>
          <w:sz w:val="24"/>
          <w:szCs w:val="24"/>
        </w:rPr>
      </w:pPr>
    </w:p>
    <w:p w14:paraId="0FD90F6F" w14:textId="4E36EE1E" w:rsidR="00D73FF2" w:rsidRPr="003607A1" w:rsidRDefault="00D73FF2" w:rsidP="00D73FF2">
      <w:pPr>
        <w:pStyle w:val="SemEspaamento"/>
        <w:ind w:firstLine="1134"/>
        <w:jc w:val="both"/>
        <w:rPr>
          <w:rFonts w:ascii="Century Gothic" w:hAnsi="Century Gothic"/>
          <w:sz w:val="24"/>
          <w:szCs w:val="24"/>
        </w:rPr>
      </w:pPr>
      <w:r w:rsidRPr="00D73FF2">
        <w:rPr>
          <w:rFonts w:ascii="Century Gothic" w:hAnsi="Century Gothic"/>
          <w:sz w:val="24"/>
          <w:szCs w:val="24"/>
        </w:rPr>
        <w:t xml:space="preserve">Assim sendo, considerando o histórico acima e a importância do pedido, </w:t>
      </w:r>
      <w:proofErr w:type="gramStart"/>
      <w:r w:rsidRPr="00D73FF2">
        <w:rPr>
          <w:rFonts w:ascii="Century Gothic" w:hAnsi="Century Gothic"/>
          <w:sz w:val="24"/>
          <w:szCs w:val="24"/>
        </w:rPr>
        <w:t>este</w:t>
      </w:r>
      <w:proofErr w:type="gramEnd"/>
      <w:r w:rsidRPr="00D73FF2">
        <w:rPr>
          <w:rFonts w:ascii="Century Gothic" w:hAnsi="Century Gothic"/>
          <w:sz w:val="24"/>
          <w:szCs w:val="24"/>
        </w:rPr>
        <w:t xml:space="preserve"> Vereador fica no aguardo </w:t>
      </w:r>
      <w:r w:rsidR="00764893">
        <w:rPr>
          <w:rFonts w:ascii="Century Gothic" w:hAnsi="Century Gothic"/>
          <w:sz w:val="24"/>
          <w:szCs w:val="24"/>
        </w:rPr>
        <w:t>da aprovação deste importante Requerimento por parte do Plenário desta Casa de Leis, permitindo desta forma o imediato envio da respectiva “Moção de Aplausos”, nos termos acima propostos</w:t>
      </w:r>
      <w:r w:rsidRPr="00D73FF2">
        <w:rPr>
          <w:rFonts w:ascii="Century Gothic" w:hAnsi="Century Gothic"/>
          <w:sz w:val="24"/>
          <w:szCs w:val="24"/>
        </w:rPr>
        <w:t xml:space="preserve">.  </w:t>
      </w:r>
    </w:p>
    <w:p w14:paraId="5C52DFF7" w14:textId="77777777" w:rsidR="00FF7029" w:rsidRDefault="00FF7029" w:rsidP="00D73FF2">
      <w:pPr>
        <w:pStyle w:val="SemEspaamento"/>
        <w:ind w:left="3544" w:firstLine="1134"/>
        <w:jc w:val="both"/>
        <w:rPr>
          <w:rFonts w:ascii="Century Gothic" w:hAnsi="Century Gothic"/>
          <w:sz w:val="24"/>
          <w:szCs w:val="24"/>
        </w:rPr>
      </w:pPr>
    </w:p>
    <w:p w14:paraId="5DB67A7A" w14:textId="7B5E3A8A" w:rsidR="00354677" w:rsidRPr="008A6C01" w:rsidRDefault="00354677" w:rsidP="00D73FF2">
      <w:pPr>
        <w:pStyle w:val="SemEspaamento"/>
        <w:ind w:firstLine="1134"/>
        <w:jc w:val="both"/>
        <w:rPr>
          <w:rFonts w:ascii="Century Gothic" w:hAnsi="Century Gothic"/>
          <w:sz w:val="24"/>
          <w:szCs w:val="24"/>
        </w:rPr>
      </w:pPr>
      <w:r w:rsidRPr="008A6C01">
        <w:rPr>
          <w:rFonts w:ascii="Century Gothic" w:hAnsi="Century Gothic"/>
          <w:sz w:val="24"/>
          <w:szCs w:val="24"/>
        </w:rPr>
        <w:t>NESTES TERMOS, PEDE DEFERIMENTO.</w:t>
      </w:r>
    </w:p>
    <w:p w14:paraId="3C8588C4" w14:textId="598530F2" w:rsidR="00354677" w:rsidRDefault="008C0538" w:rsidP="00D73FF2">
      <w:pPr>
        <w:pStyle w:val="SemEspaamento"/>
        <w:ind w:firstLine="1134"/>
        <w:jc w:val="both"/>
        <w:rPr>
          <w:rFonts w:ascii="Century Gothic" w:hAnsi="Century Gothic"/>
          <w:b/>
          <w:sz w:val="24"/>
          <w:szCs w:val="24"/>
        </w:rPr>
      </w:pPr>
      <w:r>
        <w:rPr>
          <w:noProof/>
          <w:lang w:eastAsia="pt-BR"/>
        </w:rPr>
        <w:drawing>
          <wp:anchor distT="0" distB="0" distL="114300" distR="114300" simplePos="0" relativeHeight="251659264" behindDoc="0" locked="0" layoutInCell="1" allowOverlap="1" wp14:anchorId="7E822461" wp14:editId="451DA76A">
            <wp:simplePos x="0" y="0"/>
            <wp:positionH relativeFrom="margin">
              <wp:posOffset>1438275</wp:posOffset>
            </wp:positionH>
            <wp:positionV relativeFrom="paragraph">
              <wp:posOffset>59055</wp:posOffset>
            </wp:positionV>
            <wp:extent cx="3112135" cy="1359535"/>
            <wp:effectExtent l="0" t="0" r="0" b="0"/>
            <wp:wrapNone/>
            <wp:docPr id="12" name="Imagem 12"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Forma&#10;&#10;Descrição gerada automaticamente com confiança médi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737" b="12600"/>
                    <a:stretch/>
                  </pic:blipFill>
                  <pic:spPr bwMode="auto">
                    <a:xfrm>
                      <a:off x="0" y="0"/>
                      <a:ext cx="3112135" cy="1359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677" w:rsidRPr="008A6C01">
        <w:rPr>
          <w:rFonts w:ascii="Century Gothic" w:hAnsi="Century Gothic"/>
          <w:sz w:val="24"/>
          <w:szCs w:val="24"/>
        </w:rPr>
        <w:t xml:space="preserve">Plenário Ariovaldo Luiz Bier, em </w:t>
      </w:r>
      <w:r>
        <w:rPr>
          <w:rFonts w:ascii="Century Gothic" w:hAnsi="Century Gothic"/>
          <w:sz w:val="24"/>
          <w:szCs w:val="24"/>
        </w:rPr>
        <w:t>0</w:t>
      </w:r>
      <w:r w:rsidR="002B4C93">
        <w:rPr>
          <w:rFonts w:ascii="Century Gothic" w:hAnsi="Century Gothic"/>
          <w:sz w:val="24"/>
          <w:szCs w:val="24"/>
        </w:rPr>
        <w:t>9</w:t>
      </w:r>
      <w:r w:rsidR="006404F6">
        <w:rPr>
          <w:rFonts w:ascii="Century Gothic" w:hAnsi="Century Gothic"/>
          <w:sz w:val="24"/>
          <w:szCs w:val="24"/>
        </w:rPr>
        <w:t xml:space="preserve"> de </w:t>
      </w:r>
      <w:r>
        <w:rPr>
          <w:rFonts w:ascii="Century Gothic" w:hAnsi="Century Gothic"/>
          <w:sz w:val="24"/>
          <w:szCs w:val="24"/>
        </w:rPr>
        <w:t>setembro</w:t>
      </w:r>
      <w:r w:rsidR="006404F6">
        <w:rPr>
          <w:rFonts w:ascii="Century Gothic" w:hAnsi="Century Gothic"/>
          <w:sz w:val="24"/>
          <w:szCs w:val="24"/>
        </w:rPr>
        <w:t xml:space="preserve"> de 2022.</w:t>
      </w:r>
    </w:p>
    <w:p w14:paraId="5E622AD8" w14:textId="6C8C32C9" w:rsidR="00FD7522" w:rsidRDefault="00FD7522" w:rsidP="00354677">
      <w:pPr>
        <w:pStyle w:val="SemEspaamento"/>
        <w:ind w:firstLine="1134"/>
        <w:rPr>
          <w:rFonts w:ascii="Century Gothic" w:hAnsi="Century Gothic"/>
          <w:b/>
          <w:sz w:val="24"/>
          <w:szCs w:val="24"/>
        </w:rPr>
      </w:pPr>
    </w:p>
    <w:p w14:paraId="22400E6D" w14:textId="250D3807" w:rsidR="00FB2029" w:rsidRDefault="00B634CD" w:rsidP="008C0538">
      <w:pPr>
        <w:pStyle w:val="SemEspaamento"/>
        <w:rPr>
          <w:rFonts w:ascii="Century Gothic" w:hAnsi="Century Gothic"/>
          <w:b/>
          <w:sz w:val="24"/>
          <w:szCs w:val="24"/>
        </w:rPr>
      </w:pPr>
      <w:r>
        <w:rPr>
          <w:rFonts w:ascii="Century Gothic" w:hAnsi="Century Gothic"/>
          <w:b/>
          <w:sz w:val="24"/>
          <w:szCs w:val="24"/>
        </w:rPr>
        <w:t xml:space="preserve">                        </w:t>
      </w:r>
    </w:p>
    <w:sectPr w:rsidR="00FB2029"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83CA0" w14:textId="77777777" w:rsidR="003B3DE2" w:rsidRDefault="003B3DE2" w:rsidP="003C0F2A">
      <w:pPr>
        <w:spacing w:after="0" w:line="240" w:lineRule="auto"/>
      </w:pPr>
      <w:r>
        <w:separator/>
      </w:r>
    </w:p>
  </w:endnote>
  <w:endnote w:type="continuationSeparator" w:id="0">
    <w:p w14:paraId="5F2CAA1A" w14:textId="77777777" w:rsidR="003B3DE2" w:rsidRDefault="003B3DE2"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28BF8" w14:textId="77777777" w:rsidR="003B3DE2" w:rsidRDefault="003B3DE2" w:rsidP="003C0F2A">
      <w:pPr>
        <w:spacing w:after="0" w:line="240" w:lineRule="auto"/>
      </w:pPr>
      <w:r>
        <w:separator/>
      </w:r>
    </w:p>
  </w:footnote>
  <w:footnote w:type="continuationSeparator" w:id="0">
    <w:p w14:paraId="26F18BB0" w14:textId="77777777" w:rsidR="003B3DE2" w:rsidRDefault="003B3DE2"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05C6"/>
    <w:rsid w:val="0000516E"/>
    <w:rsid w:val="00013A5A"/>
    <w:rsid w:val="000146D9"/>
    <w:rsid w:val="00024B12"/>
    <w:rsid w:val="00024BDE"/>
    <w:rsid w:val="00030DF6"/>
    <w:rsid w:val="00033D41"/>
    <w:rsid w:val="0003412B"/>
    <w:rsid w:val="0003445A"/>
    <w:rsid w:val="00034F4F"/>
    <w:rsid w:val="00035B8E"/>
    <w:rsid w:val="000414C5"/>
    <w:rsid w:val="0004261F"/>
    <w:rsid w:val="00046A4C"/>
    <w:rsid w:val="00052C7C"/>
    <w:rsid w:val="00054666"/>
    <w:rsid w:val="00062101"/>
    <w:rsid w:val="00062512"/>
    <w:rsid w:val="00063330"/>
    <w:rsid w:val="00064F54"/>
    <w:rsid w:val="00077351"/>
    <w:rsid w:val="0007777A"/>
    <w:rsid w:val="00080298"/>
    <w:rsid w:val="0008195A"/>
    <w:rsid w:val="00084575"/>
    <w:rsid w:val="0008646F"/>
    <w:rsid w:val="00086634"/>
    <w:rsid w:val="00092E3C"/>
    <w:rsid w:val="00093D69"/>
    <w:rsid w:val="000A313E"/>
    <w:rsid w:val="000A3D0F"/>
    <w:rsid w:val="000A745A"/>
    <w:rsid w:val="000B6133"/>
    <w:rsid w:val="000C61D1"/>
    <w:rsid w:val="000D26BE"/>
    <w:rsid w:val="000D5C6F"/>
    <w:rsid w:val="000E068D"/>
    <w:rsid w:val="000E77FF"/>
    <w:rsid w:val="000F2D01"/>
    <w:rsid w:val="000F4EC7"/>
    <w:rsid w:val="000F7F2C"/>
    <w:rsid w:val="00102715"/>
    <w:rsid w:val="00102797"/>
    <w:rsid w:val="00107A26"/>
    <w:rsid w:val="00107FA8"/>
    <w:rsid w:val="001122F9"/>
    <w:rsid w:val="001140F5"/>
    <w:rsid w:val="00115A94"/>
    <w:rsid w:val="00124D1D"/>
    <w:rsid w:val="0012632E"/>
    <w:rsid w:val="00133D6F"/>
    <w:rsid w:val="00136447"/>
    <w:rsid w:val="001367AC"/>
    <w:rsid w:val="00144521"/>
    <w:rsid w:val="00150AA2"/>
    <w:rsid w:val="00153E59"/>
    <w:rsid w:val="00157AE3"/>
    <w:rsid w:val="00161513"/>
    <w:rsid w:val="0016167C"/>
    <w:rsid w:val="00165034"/>
    <w:rsid w:val="00167568"/>
    <w:rsid w:val="00172103"/>
    <w:rsid w:val="001839A2"/>
    <w:rsid w:val="00183A6E"/>
    <w:rsid w:val="00185711"/>
    <w:rsid w:val="00192C68"/>
    <w:rsid w:val="00196D63"/>
    <w:rsid w:val="00196E3D"/>
    <w:rsid w:val="0019797D"/>
    <w:rsid w:val="001B6311"/>
    <w:rsid w:val="001C0C13"/>
    <w:rsid w:val="001C108A"/>
    <w:rsid w:val="001C2AB4"/>
    <w:rsid w:val="001C2DFD"/>
    <w:rsid w:val="001C5E6A"/>
    <w:rsid w:val="001C7F09"/>
    <w:rsid w:val="001D3417"/>
    <w:rsid w:val="001D7E6F"/>
    <w:rsid w:val="001E3E17"/>
    <w:rsid w:val="001F05B4"/>
    <w:rsid w:val="001F24D0"/>
    <w:rsid w:val="001F6092"/>
    <w:rsid w:val="00200C80"/>
    <w:rsid w:val="002020D8"/>
    <w:rsid w:val="002135F0"/>
    <w:rsid w:val="00222E30"/>
    <w:rsid w:val="00223D3C"/>
    <w:rsid w:val="00225A4F"/>
    <w:rsid w:val="00232D8E"/>
    <w:rsid w:val="0023356E"/>
    <w:rsid w:val="00237C50"/>
    <w:rsid w:val="00237F9C"/>
    <w:rsid w:val="00245093"/>
    <w:rsid w:val="00246EDC"/>
    <w:rsid w:val="0024718A"/>
    <w:rsid w:val="002515E9"/>
    <w:rsid w:val="0025374A"/>
    <w:rsid w:val="00261652"/>
    <w:rsid w:val="00267FC9"/>
    <w:rsid w:val="00273C07"/>
    <w:rsid w:val="00274D9B"/>
    <w:rsid w:val="00276CDA"/>
    <w:rsid w:val="002861EF"/>
    <w:rsid w:val="00292DC5"/>
    <w:rsid w:val="002A6D2D"/>
    <w:rsid w:val="002B0C35"/>
    <w:rsid w:val="002B2244"/>
    <w:rsid w:val="002B29EF"/>
    <w:rsid w:val="002B4C93"/>
    <w:rsid w:val="002B68FD"/>
    <w:rsid w:val="002C3234"/>
    <w:rsid w:val="002C733F"/>
    <w:rsid w:val="002E53F3"/>
    <w:rsid w:val="002E7315"/>
    <w:rsid w:val="002F0499"/>
    <w:rsid w:val="002F1FED"/>
    <w:rsid w:val="002F3F8F"/>
    <w:rsid w:val="002F4627"/>
    <w:rsid w:val="002F4F4C"/>
    <w:rsid w:val="002F5FDC"/>
    <w:rsid w:val="0030178C"/>
    <w:rsid w:val="00301919"/>
    <w:rsid w:val="003032DE"/>
    <w:rsid w:val="00304B6F"/>
    <w:rsid w:val="00305891"/>
    <w:rsid w:val="0031498B"/>
    <w:rsid w:val="00314E62"/>
    <w:rsid w:val="0031562A"/>
    <w:rsid w:val="003232A5"/>
    <w:rsid w:val="00323D8A"/>
    <w:rsid w:val="00327C97"/>
    <w:rsid w:val="0033109B"/>
    <w:rsid w:val="00332114"/>
    <w:rsid w:val="00333597"/>
    <w:rsid w:val="0033570A"/>
    <w:rsid w:val="003411B7"/>
    <w:rsid w:val="00353E8E"/>
    <w:rsid w:val="00354677"/>
    <w:rsid w:val="00355FD1"/>
    <w:rsid w:val="003607A1"/>
    <w:rsid w:val="003665A6"/>
    <w:rsid w:val="00366DFE"/>
    <w:rsid w:val="00372B15"/>
    <w:rsid w:val="00384727"/>
    <w:rsid w:val="00385287"/>
    <w:rsid w:val="00385F0B"/>
    <w:rsid w:val="003915F4"/>
    <w:rsid w:val="00391AAD"/>
    <w:rsid w:val="00396F30"/>
    <w:rsid w:val="00397775"/>
    <w:rsid w:val="003A1A4B"/>
    <w:rsid w:val="003A271A"/>
    <w:rsid w:val="003A7BF9"/>
    <w:rsid w:val="003B2B79"/>
    <w:rsid w:val="003B3DE2"/>
    <w:rsid w:val="003B59CC"/>
    <w:rsid w:val="003C0F2A"/>
    <w:rsid w:val="003C363D"/>
    <w:rsid w:val="003C6EE0"/>
    <w:rsid w:val="003D4E00"/>
    <w:rsid w:val="003F3CC7"/>
    <w:rsid w:val="003F3D8F"/>
    <w:rsid w:val="003F6567"/>
    <w:rsid w:val="003F757D"/>
    <w:rsid w:val="00406196"/>
    <w:rsid w:val="0041185F"/>
    <w:rsid w:val="004151FB"/>
    <w:rsid w:val="0041793A"/>
    <w:rsid w:val="00423E8E"/>
    <w:rsid w:val="0043294F"/>
    <w:rsid w:val="004402B9"/>
    <w:rsid w:val="004434DC"/>
    <w:rsid w:val="00456BE2"/>
    <w:rsid w:val="004627A2"/>
    <w:rsid w:val="004656D3"/>
    <w:rsid w:val="004670AF"/>
    <w:rsid w:val="00467C58"/>
    <w:rsid w:val="004835D6"/>
    <w:rsid w:val="00485DDE"/>
    <w:rsid w:val="00487601"/>
    <w:rsid w:val="00493899"/>
    <w:rsid w:val="00496BD3"/>
    <w:rsid w:val="004A3BFD"/>
    <w:rsid w:val="004A5997"/>
    <w:rsid w:val="004B05A7"/>
    <w:rsid w:val="004B2138"/>
    <w:rsid w:val="004B23E4"/>
    <w:rsid w:val="004B2590"/>
    <w:rsid w:val="004B2BCE"/>
    <w:rsid w:val="004B2DB7"/>
    <w:rsid w:val="004B3C89"/>
    <w:rsid w:val="004B687F"/>
    <w:rsid w:val="004C0DE8"/>
    <w:rsid w:val="004C391F"/>
    <w:rsid w:val="004D12FE"/>
    <w:rsid w:val="004D1E51"/>
    <w:rsid w:val="004D47FE"/>
    <w:rsid w:val="004E26A9"/>
    <w:rsid w:val="004E2EC6"/>
    <w:rsid w:val="004E5054"/>
    <w:rsid w:val="004F31DD"/>
    <w:rsid w:val="004F66FE"/>
    <w:rsid w:val="005027B9"/>
    <w:rsid w:val="005154C5"/>
    <w:rsid w:val="00520485"/>
    <w:rsid w:val="00527087"/>
    <w:rsid w:val="00527563"/>
    <w:rsid w:val="0053012E"/>
    <w:rsid w:val="0053401D"/>
    <w:rsid w:val="00537C26"/>
    <w:rsid w:val="00541EE2"/>
    <w:rsid w:val="00545444"/>
    <w:rsid w:val="005457FB"/>
    <w:rsid w:val="00551C9F"/>
    <w:rsid w:val="00563E71"/>
    <w:rsid w:val="0056410C"/>
    <w:rsid w:val="00564DA6"/>
    <w:rsid w:val="00571F9B"/>
    <w:rsid w:val="00576392"/>
    <w:rsid w:val="0059208C"/>
    <w:rsid w:val="00597601"/>
    <w:rsid w:val="005A2F3C"/>
    <w:rsid w:val="005A4E89"/>
    <w:rsid w:val="005A5488"/>
    <w:rsid w:val="005B3C07"/>
    <w:rsid w:val="005B5220"/>
    <w:rsid w:val="005C1E09"/>
    <w:rsid w:val="005C69FC"/>
    <w:rsid w:val="005D6672"/>
    <w:rsid w:val="005E39E7"/>
    <w:rsid w:val="005F5C28"/>
    <w:rsid w:val="005F78B2"/>
    <w:rsid w:val="006046D0"/>
    <w:rsid w:val="00610656"/>
    <w:rsid w:val="00620B04"/>
    <w:rsid w:val="00622F7D"/>
    <w:rsid w:val="006233D2"/>
    <w:rsid w:val="006255FF"/>
    <w:rsid w:val="00627DD0"/>
    <w:rsid w:val="006404F6"/>
    <w:rsid w:val="00641738"/>
    <w:rsid w:val="00641C55"/>
    <w:rsid w:val="00644C68"/>
    <w:rsid w:val="006467BC"/>
    <w:rsid w:val="006478E7"/>
    <w:rsid w:val="00654582"/>
    <w:rsid w:val="006626C4"/>
    <w:rsid w:val="00663F0F"/>
    <w:rsid w:val="006652DA"/>
    <w:rsid w:val="006700D7"/>
    <w:rsid w:val="00673068"/>
    <w:rsid w:val="00676950"/>
    <w:rsid w:val="006855DC"/>
    <w:rsid w:val="00687E69"/>
    <w:rsid w:val="00690C1E"/>
    <w:rsid w:val="00691D57"/>
    <w:rsid w:val="00693591"/>
    <w:rsid w:val="00693AD1"/>
    <w:rsid w:val="00693D22"/>
    <w:rsid w:val="00695DB4"/>
    <w:rsid w:val="006A4402"/>
    <w:rsid w:val="006B43EF"/>
    <w:rsid w:val="006B6A19"/>
    <w:rsid w:val="006C01E8"/>
    <w:rsid w:val="006C0CD2"/>
    <w:rsid w:val="006C6DBE"/>
    <w:rsid w:val="006D298A"/>
    <w:rsid w:val="006D456D"/>
    <w:rsid w:val="006D7C03"/>
    <w:rsid w:val="006E4AD6"/>
    <w:rsid w:val="006E6747"/>
    <w:rsid w:val="006F0224"/>
    <w:rsid w:val="00701516"/>
    <w:rsid w:val="00703201"/>
    <w:rsid w:val="007037D9"/>
    <w:rsid w:val="00705550"/>
    <w:rsid w:val="0070786D"/>
    <w:rsid w:val="0071274D"/>
    <w:rsid w:val="007158EA"/>
    <w:rsid w:val="00722952"/>
    <w:rsid w:val="007252DE"/>
    <w:rsid w:val="00743454"/>
    <w:rsid w:val="00744FA9"/>
    <w:rsid w:val="00746A4C"/>
    <w:rsid w:val="00751CEE"/>
    <w:rsid w:val="00757327"/>
    <w:rsid w:val="00761DB5"/>
    <w:rsid w:val="00764893"/>
    <w:rsid w:val="007657E7"/>
    <w:rsid w:val="00771664"/>
    <w:rsid w:val="0077280A"/>
    <w:rsid w:val="0077376F"/>
    <w:rsid w:val="0077521C"/>
    <w:rsid w:val="00786B53"/>
    <w:rsid w:val="00796003"/>
    <w:rsid w:val="007A5141"/>
    <w:rsid w:val="007A63BC"/>
    <w:rsid w:val="007B0DE3"/>
    <w:rsid w:val="007B4167"/>
    <w:rsid w:val="007B6ED9"/>
    <w:rsid w:val="007B79D6"/>
    <w:rsid w:val="007C223D"/>
    <w:rsid w:val="007C2B46"/>
    <w:rsid w:val="007D2DB7"/>
    <w:rsid w:val="007E0073"/>
    <w:rsid w:val="007E4CF8"/>
    <w:rsid w:val="007E726C"/>
    <w:rsid w:val="007E7A3A"/>
    <w:rsid w:val="007F56E9"/>
    <w:rsid w:val="008073FA"/>
    <w:rsid w:val="00813031"/>
    <w:rsid w:val="00824BDF"/>
    <w:rsid w:val="0084335C"/>
    <w:rsid w:val="00843683"/>
    <w:rsid w:val="00844D37"/>
    <w:rsid w:val="008450C9"/>
    <w:rsid w:val="00851E6D"/>
    <w:rsid w:val="008563A9"/>
    <w:rsid w:val="00857AB2"/>
    <w:rsid w:val="00862949"/>
    <w:rsid w:val="0086365C"/>
    <w:rsid w:val="008658F1"/>
    <w:rsid w:val="00865F85"/>
    <w:rsid w:val="00873A48"/>
    <w:rsid w:val="00883FA1"/>
    <w:rsid w:val="00891CDA"/>
    <w:rsid w:val="008927DA"/>
    <w:rsid w:val="008A3BD9"/>
    <w:rsid w:val="008A6C01"/>
    <w:rsid w:val="008A78A2"/>
    <w:rsid w:val="008B0042"/>
    <w:rsid w:val="008B0947"/>
    <w:rsid w:val="008B19F2"/>
    <w:rsid w:val="008B1F9A"/>
    <w:rsid w:val="008B6258"/>
    <w:rsid w:val="008C0538"/>
    <w:rsid w:val="008C24AE"/>
    <w:rsid w:val="008C7062"/>
    <w:rsid w:val="008C7345"/>
    <w:rsid w:val="008E50AC"/>
    <w:rsid w:val="008E7749"/>
    <w:rsid w:val="008F3B87"/>
    <w:rsid w:val="009100DE"/>
    <w:rsid w:val="00911FB7"/>
    <w:rsid w:val="00922E9B"/>
    <w:rsid w:val="0092776E"/>
    <w:rsid w:val="00927C06"/>
    <w:rsid w:val="00932F7C"/>
    <w:rsid w:val="00933024"/>
    <w:rsid w:val="00940B61"/>
    <w:rsid w:val="009469C9"/>
    <w:rsid w:val="00954A41"/>
    <w:rsid w:val="009551E5"/>
    <w:rsid w:val="00966581"/>
    <w:rsid w:val="00967E71"/>
    <w:rsid w:val="00972EFF"/>
    <w:rsid w:val="0097412A"/>
    <w:rsid w:val="0097607C"/>
    <w:rsid w:val="009805DC"/>
    <w:rsid w:val="00997CD3"/>
    <w:rsid w:val="009A3E74"/>
    <w:rsid w:val="009A59C4"/>
    <w:rsid w:val="009A65A5"/>
    <w:rsid w:val="009A7439"/>
    <w:rsid w:val="009B1847"/>
    <w:rsid w:val="009B3DC3"/>
    <w:rsid w:val="009B6BDE"/>
    <w:rsid w:val="009C2045"/>
    <w:rsid w:val="009C24C0"/>
    <w:rsid w:val="009C46F7"/>
    <w:rsid w:val="009D16BA"/>
    <w:rsid w:val="009D177E"/>
    <w:rsid w:val="009D2099"/>
    <w:rsid w:val="009D62C2"/>
    <w:rsid w:val="009E423B"/>
    <w:rsid w:val="009F7FFB"/>
    <w:rsid w:val="00A01422"/>
    <w:rsid w:val="00A04BCA"/>
    <w:rsid w:val="00A0691C"/>
    <w:rsid w:val="00A113E2"/>
    <w:rsid w:val="00A124D1"/>
    <w:rsid w:val="00A14554"/>
    <w:rsid w:val="00A153EA"/>
    <w:rsid w:val="00A170B1"/>
    <w:rsid w:val="00A254CC"/>
    <w:rsid w:val="00A33785"/>
    <w:rsid w:val="00A35F07"/>
    <w:rsid w:val="00A41E49"/>
    <w:rsid w:val="00A42075"/>
    <w:rsid w:val="00A43723"/>
    <w:rsid w:val="00A468D5"/>
    <w:rsid w:val="00A47FE6"/>
    <w:rsid w:val="00A50DAC"/>
    <w:rsid w:val="00A51219"/>
    <w:rsid w:val="00A5184D"/>
    <w:rsid w:val="00A607C4"/>
    <w:rsid w:val="00A61D5B"/>
    <w:rsid w:val="00A627A4"/>
    <w:rsid w:val="00A745B4"/>
    <w:rsid w:val="00A75B1D"/>
    <w:rsid w:val="00A75B4B"/>
    <w:rsid w:val="00A77C24"/>
    <w:rsid w:val="00A9593B"/>
    <w:rsid w:val="00A96574"/>
    <w:rsid w:val="00AA295C"/>
    <w:rsid w:val="00AA45A5"/>
    <w:rsid w:val="00AB44EA"/>
    <w:rsid w:val="00AB6F00"/>
    <w:rsid w:val="00AC78B8"/>
    <w:rsid w:val="00AD1E63"/>
    <w:rsid w:val="00AD1F47"/>
    <w:rsid w:val="00AF14C5"/>
    <w:rsid w:val="00AF4D8F"/>
    <w:rsid w:val="00AF5BB7"/>
    <w:rsid w:val="00B00C36"/>
    <w:rsid w:val="00B00D2B"/>
    <w:rsid w:val="00B01E65"/>
    <w:rsid w:val="00B16AF2"/>
    <w:rsid w:val="00B2146C"/>
    <w:rsid w:val="00B21947"/>
    <w:rsid w:val="00B227C3"/>
    <w:rsid w:val="00B2573F"/>
    <w:rsid w:val="00B3282F"/>
    <w:rsid w:val="00B33249"/>
    <w:rsid w:val="00B3797A"/>
    <w:rsid w:val="00B37AB2"/>
    <w:rsid w:val="00B52C54"/>
    <w:rsid w:val="00B634CD"/>
    <w:rsid w:val="00B643FD"/>
    <w:rsid w:val="00B65454"/>
    <w:rsid w:val="00B65909"/>
    <w:rsid w:val="00B672B6"/>
    <w:rsid w:val="00B76695"/>
    <w:rsid w:val="00B80803"/>
    <w:rsid w:val="00B80D0E"/>
    <w:rsid w:val="00B813DA"/>
    <w:rsid w:val="00B831C8"/>
    <w:rsid w:val="00B86B6D"/>
    <w:rsid w:val="00B87A5E"/>
    <w:rsid w:val="00B87CFD"/>
    <w:rsid w:val="00B911E3"/>
    <w:rsid w:val="00B91DFB"/>
    <w:rsid w:val="00B931AD"/>
    <w:rsid w:val="00BA0AC1"/>
    <w:rsid w:val="00BA17B8"/>
    <w:rsid w:val="00BA50AA"/>
    <w:rsid w:val="00BA62B3"/>
    <w:rsid w:val="00BB318D"/>
    <w:rsid w:val="00BB618F"/>
    <w:rsid w:val="00BB7D71"/>
    <w:rsid w:val="00BC1D50"/>
    <w:rsid w:val="00BC5566"/>
    <w:rsid w:val="00BC5579"/>
    <w:rsid w:val="00BD021D"/>
    <w:rsid w:val="00BD212E"/>
    <w:rsid w:val="00BE2248"/>
    <w:rsid w:val="00BE337C"/>
    <w:rsid w:val="00BE40AB"/>
    <w:rsid w:val="00BF59F6"/>
    <w:rsid w:val="00BF7B14"/>
    <w:rsid w:val="00C04750"/>
    <w:rsid w:val="00C05473"/>
    <w:rsid w:val="00C06769"/>
    <w:rsid w:val="00C1069F"/>
    <w:rsid w:val="00C13DE6"/>
    <w:rsid w:val="00C20F64"/>
    <w:rsid w:val="00C33E59"/>
    <w:rsid w:val="00C345B3"/>
    <w:rsid w:val="00C466A4"/>
    <w:rsid w:val="00C53752"/>
    <w:rsid w:val="00C53A0A"/>
    <w:rsid w:val="00C6480A"/>
    <w:rsid w:val="00C675AC"/>
    <w:rsid w:val="00C67A73"/>
    <w:rsid w:val="00C71CD2"/>
    <w:rsid w:val="00C725A1"/>
    <w:rsid w:val="00C7356B"/>
    <w:rsid w:val="00C73896"/>
    <w:rsid w:val="00C7629D"/>
    <w:rsid w:val="00C76AC1"/>
    <w:rsid w:val="00C8733E"/>
    <w:rsid w:val="00CB6865"/>
    <w:rsid w:val="00CC02CB"/>
    <w:rsid w:val="00CC5198"/>
    <w:rsid w:val="00CC79FA"/>
    <w:rsid w:val="00CD1DF0"/>
    <w:rsid w:val="00CD2147"/>
    <w:rsid w:val="00CD3663"/>
    <w:rsid w:val="00CD3AA2"/>
    <w:rsid w:val="00CD70F3"/>
    <w:rsid w:val="00CD7363"/>
    <w:rsid w:val="00CE04D1"/>
    <w:rsid w:val="00CE2266"/>
    <w:rsid w:val="00CE57DB"/>
    <w:rsid w:val="00D000FE"/>
    <w:rsid w:val="00D00928"/>
    <w:rsid w:val="00D00E36"/>
    <w:rsid w:val="00D06449"/>
    <w:rsid w:val="00D144AA"/>
    <w:rsid w:val="00D1573F"/>
    <w:rsid w:val="00D173E8"/>
    <w:rsid w:val="00D22B52"/>
    <w:rsid w:val="00D232BD"/>
    <w:rsid w:val="00D246C1"/>
    <w:rsid w:val="00D24A59"/>
    <w:rsid w:val="00D2565B"/>
    <w:rsid w:val="00D45B99"/>
    <w:rsid w:val="00D50EA4"/>
    <w:rsid w:val="00D520AA"/>
    <w:rsid w:val="00D5350E"/>
    <w:rsid w:val="00D57AEB"/>
    <w:rsid w:val="00D6120A"/>
    <w:rsid w:val="00D631EE"/>
    <w:rsid w:val="00D649E7"/>
    <w:rsid w:val="00D666DB"/>
    <w:rsid w:val="00D70FA0"/>
    <w:rsid w:val="00D71628"/>
    <w:rsid w:val="00D72D1E"/>
    <w:rsid w:val="00D73B87"/>
    <w:rsid w:val="00D73FF2"/>
    <w:rsid w:val="00D755E1"/>
    <w:rsid w:val="00D76EA7"/>
    <w:rsid w:val="00D776AD"/>
    <w:rsid w:val="00D81F62"/>
    <w:rsid w:val="00D82DDF"/>
    <w:rsid w:val="00D83FC3"/>
    <w:rsid w:val="00D84812"/>
    <w:rsid w:val="00D8522F"/>
    <w:rsid w:val="00D90324"/>
    <w:rsid w:val="00D90A3B"/>
    <w:rsid w:val="00D93E0B"/>
    <w:rsid w:val="00D95067"/>
    <w:rsid w:val="00D9509B"/>
    <w:rsid w:val="00D975E2"/>
    <w:rsid w:val="00DA16B0"/>
    <w:rsid w:val="00DB3427"/>
    <w:rsid w:val="00DB3FD9"/>
    <w:rsid w:val="00DC091F"/>
    <w:rsid w:val="00DC3479"/>
    <w:rsid w:val="00DC5A8E"/>
    <w:rsid w:val="00DD04AD"/>
    <w:rsid w:val="00DD0CD6"/>
    <w:rsid w:val="00DD68BE"/>
    <w:rsid w:val="00DE5204"/>
    <w:rsid w:val="00DE6D28"/>
    <w:rsid w:val="00DE75E8"/>
    <w:rsid w:val="00DE7737"/>
    <w:rsid w:val="00DF0693"/>
    <w:rsid w:val="00DF4380"/>
    <w:rsid w:val="00DF6FB4"/>
    <w:rsid w:val="00E0152A"/>
    <w:rsid w:val="00E0623C"/>
    <w:rsid w:val="00E109FF"/>
    <w:rsid w:val="00E159E0"/>
    <w:rsid w:val="00E16F5F"/>
    <w:rsid w:val="00E23BE9"/>
    <w:rsid w:val="00E30A49"/>
    <w:rsid w:val="00E35E86"/>
    <w:rsid w:val="00E37397"/>
    <w:rsid w:val="00E45069"/>
    <w:rsid w:val="00E46EE6"/>
    <w:rsid w:val="00E515AB"/>
    <w:rsid w:val="00E60BBE"/>
    <w:rsid w:val="00E645B5"/>
    <w:rsid w:val="00E76B9A"/>
    <w:rsid w:val="00E82661"/>
    <w:rsid w:val="00E8593A"/>
    <w:rsid w:val="00E87478"/>
    <w:rsid w:val="00E90BA8"/>
    <w:rsid w:val="00EA010B"/>
    <w:rsid w:val="00EA06D2"/>
    <w:rsid w:val="00EA1C3E"/>
    <w:rsid w:val="00EA30DE"/>
    <w:rsid w:val="00EA5D25"/>
    <w:rsid w:val="00EB134B"/>
    <w:rsid w:val="00EB1A06"/>
    <w:rsid w:val="00EB4723"/>
    <w:rsid w:val="00EB7A77"/>
    <w:rsid w:val="00EC05F5"/>
    <w:rsid w:val="00EC184B"/>
    <w:rsid w:val="00EC1AAF"/>
    <w:rsid w:val="00EC1FEA"/>
    <w:rsid w:val="00EC2B82"/>
    <w:rsid w:val="00EC307A"/>
    <w:rsid w:val="00EC63CC"/>
    <w:rsid w:val="00EC7D63"/>
    <w:rsid w:val="00ED1F67"/>
    <w:rsid w:val="00ED3732"/>
    <w:rsid w:val="00ED5550"/>
    <w:rsid w:val="00ED673F"/>
    <w:rsid w:val="00ED74C5"/>
    <w:rsid w:val="00EE0160"/>
    <w:rsid w:val="00EF1DAB"/>
    <w:rsid w:val="00EF20D9"/>
    <w:rsid w:val="00EF3B18"/>
    <w:rsid w:val="00EF3C7A"/>
    <w:rsid w:val="00EF42F0"/>
    <w:rsid w:val="00F10BD8"/>
    <w:rsid w:val="00F13A5D"/>
    <w:rsid w:val="00F147DD"/>
    <w:rsid w:val="00F251AB"/>
    <w:rsid w:val="00F27EB4"/>
    <w:rsid w:val="00F318D9"/>
    <w:rsid w:val="00F32112"/>
    <w:rsid w:val="00F3537D"/>
    <w:rsid w:val="00F3550B"/>
    <w:rsid w:val="00F373DB"/>
    <w:rsid w:val="00F40E7C"/>
    <w:rsid w:val="00F42E49"/>
    <w:rsid w:val="00F4454E"/>
    <w:rsid w:val="00F45C7E"/>
    <w:rsid w:val="00F52A96"/>
    <w:rsid w:val="00F533FB"/>
    <w:rsid w:val="00F53CB3"/>
    <w:rsid w:val="00F545D3"/>
    <w:rsid w:val="00F558AB"/>
    <w:rsid w:val="00F60A24"/>
    <w:rsid w:val="00F61691"/>
    <w:rsid w:val="00F64F6C"/>
    <w:rsid w:val="00F67463"/>
    <w:rsid w:val="00F73518"/>
    <w:rsid w:val="00F8784B"/>
    <w:rsid w:val="00F91433"/>
    <w:rsid w:val="00F9198D"/>
    <w:rsid w:val="00F94E6E"/>
    <w:rsid w:val="00F95C7A"/>
    <w:rsid w:val="00FA5511"/>
    <w:rsid w:val="00FB2029"/>
    <w:rsid w:val="00FB413F"/>
    <w:rsid w:val="00FB44A7"/>
    <w:rsid w:val="00FC24C7"/>
    <w:rsid w:val="00FC2724"/>
    <w:rsid w:val="00FC6CC8"/>
    <w:rsid w:val="00FD23CB"/>
    <w:rsid w:val="00FD7522"/>
    <w:rsid w:val="00FD78FF"/>
    <w:rsid w:val="00FE1385"/>
    <w:rsid w:val="00FE2CD7"/>
    <w:rsid w:val="00FE35D5"/>
    <w:rsid w:val="00FE3E7A"/>
    <w:rsid w:val="00FE6D10"/>
    <w:rsid w:val="00FE7407"/>
    <w:rsid w:val="00FF01E9"/>
    <w:rsid w:val="00FF10A8"/>
    <w:rsid w:val="00FF702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A437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rmoglossario">
    <w:name w:val="termoglossario"/>
    <w:basedOn w:val="Fontepargpadro"/>
    <w:rsid w:val="00A43723"/>
  </w:style>
  <w:style w:type="character" w:styleId="Hyperlink">
    <w:name w:val="Hyperlink"/>
    <w:basedOn w:val="Fontepargpadro"/>
    <w:uiPriority w:val="99"/>
    <w:semiHidden/>
    <w:unhideWhenUsed/>
    <w:rsid w:val="00A43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04664334">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BFB1-FEF0-4B50-8976-215B7BDA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3</cp:revision>
  <cp:lastPrinted>2021-05-07T12:23:00Z</cp:lastPrinted>
  <dcterms:created xsi:type="dcterms:W3CDTF">2022-09-12T10:36:00Z</dcterms:created>
  <dcterms:modified xsi:type="dcterms:W3CDTF">2022-09-12T18:50:00Z</dcterms:modified>
</cp:coreProperties>
</file>