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89F87" w14:textId="00548EC5" w:rsidR="00E26D57" w:rsidRPr="00D72D1E" w:rsidRDefault="00E26D57" w:rsidP="00E26D57">
      <w:pPr>
        <w:pStyle w:val="SemEspaamento"/>
        <w:jc w:val="both"/>
        <w:rPr>
          <w:rFonts w:ascii="Century Gothic" w:hAnsi="Century Gothic"/>
          <w:b/>
          <w:sz w:val="24"/>
          <w:szCs w:val="24"/>
        </w:rPr>
      </w:pPr>
      <w:r>
        <w:rPr>
          <w:rFonts w:ascii="Century Gothic" w:hAnsi="Century Gothic"/>
          <w:b/>
          <w:sz w:val="24"/>
          <w:szCs w:val="24"/>
        </w:rPr>
        <w:t xml:space="preserve">INDICAÇÃO </w:t>
      </w:r>
      <w:r w:rsidRPr="00D72D1E">
        <w:rPr>
          <w:rFonts w:ascii="Century Gothic" w:hAnsi="Century Gothic"/>
          <w:b/>
          <w:sz w:val="24"/>
          <w:szCs w:val="24"/>
        </w:rPr>
        <w:t>Nº</w:t>
      </w:r>
      <w:r w:rsidR="00A45092">
        <w:rPr>
          <w:rFonts w:ascii="Century Gothic" w:hAnsi="Century Gothic"/>
          <w:b/>
          <w:sz w:val="24"/>
          <w:szCs w:val="24"/>
        </w:rPr>
        <w:t xml:space="preserve"> </w:t>
      </w:r>
      <w:r w:rsidR="009C5B2D">
        <w:rPr>
          <w:rFonts w:ascii="Century Gothic" w:hAnsi="Century Gothic"/>
          <w:b/>
          <w:sz w:val="24"/>
          <w:szCs w:val="24"/>
        </w:rPr>
        <w:t>290</w:t>
      </w:r>
      <w:r w:rsidRPr="00D72D1E">
        <w:rPr>
          <w:rFonts w:ascii="Century Gothic" w:hAnsi="Century Gothic"/>
          <w:b/>
          <w:sz w:val="24"/>
          <w:szCs w:val="24"/>
        </w:rPr>
        <w:t>/20</w:t>
      </w:r>
      <w:r w:rsidR="00A45092">
        <w:rPr>
          <w:rFonts w:ascii="Century Gothic" w:hAnsi="Century Gothic"/>
          <w:b/>
          <w:sz w:val="24"/>
          <w:szCs w:val="24"/>
        </w:rPr>
        <w:t>22</w:t>
      </w:r>
    </w:p>
    <w:p w14:paraId="5AECD0B0" w14:textId="5DF81779" w:rsidR="00E26D57" w:rsidRDefault="00E26D57" w:rsidP="00E26D57">
      <w:pPr>
        <w:pStyle w:val="SemEspaamento"/>
        <w:jc w:val="both"/>
        <w:rPr>
          <w:rFonts w:ascii="Century Gothic" w:hAnsi="Century Gothic"/>
          <w:sz w:val="24"/>
          <w:szCs w:val="24"/>
        </w:rPr>
      </w:pPr>
      <w:r>
        <w:rPr>
          <w:rFonts w:ascii="Century Gothic" w:hAnsi="Century Gothic"/>
          <w:sz w:val="24"/>
          <w:szCs w:val="24"/>
        </w:rPr>
        <w:t xml:space="preserve">Data: </w:t>
      </w:r>
      <w:r w:rsidR="00A45092">
        <w:rPr>
          <w:rFonts w:ascii="Century Gothic" w:hAnsi="Century Gothic"/>
          <w:sz w:val="24"/>
          <w:szCs w:val="24"/>
        </w:rPr>
        <w:t>0</w:t>
      </w:r>
      <w:r w:rsidR="009C5B2D">
        <w:rPr>
          <w:rFonts w:ascii="Century Gothic" w:hAnsi="Century Gothic"/>
          <w:sz w:val="24"/>
          <w:szCs w:val="24"/>
        </w:rPr>
        <w:t>9</w:t>
      </w:r>
      <w:r w:rsidR="00A45092">
        <w:rPr>
          <w:rFonts w:ascii="Century Gothic" w:hAnsi="Century Gothic"/>
          <w:sz w:val="24"/>
          <w:szCs w:val="24"/>
        </w:rPr>
        <w:t xml:space="preserve"> de maio de 2022</w:t>
      </w:r>
    </w:p>
    <w:p w14:paraId="4A0ED730" w14:textId="53CC4F3D" w:rsidR="00E26D57" w:rsidRDefault="00E26D57" w:rsidP="00E26D57">
      <w:pPr>
        <w:pStyle w:val="SemEspaamento"/>
        <w:jc w:val="both"/>
        <w:rPr>
          <w:rFonts w:ascii="Century Gothic" w:hAnsi="Century Gothic"/>
          <w:sz w:val="24"/>
          <w:szCs w:val="24"/>
        </w:rPr>
      </w:pPr>
    </w:p>
    <w:p w14:paraId="2453A32A" w14:textId="2870C1EA" w:rsidR="007814F5" w:rsidRDefault="00E26D57" w:rsidP="009C5B2D">
      <w:pPr>
        <w:pStyle w:val="SemEspaamento"/>
        <w:ind w:left="3969"/>
        <w:jc w:val="both"/>
        <w:rPr>
          <w:rFonts w:ascii="Century Gothic" w:hAnsi="Century Gothic"/>
          <w:b/>
          <w:sz w:val="24"/>
          <w:szCs w:val="24"/>
        </w:rPr>
      </w:pPr>
      <w:r>
        <w:rPr>
          <w:rFonts w:ascii="Century Gothic" w:hAnsi="Century Gothic"/>
          <w:b/>
          <w:sz w:val="24"/>
          <w:szCs w:val="24"/>
        </w:rPr>
        <w:t xml:space="preserve">Ementa: </w:t>
      </w:r>
      <w:bookmarkStart w:id="0" w:name="_GoBack"/>
      <w:r w:rsidR="009C5B2D">
        <w:rPr>
          <w:rFonts w:ascii="Century Gothic" w:hAnsi="Century Gothic"/>
          <w:b/>
          <w:sz w:val="24"/>
          <w:szCs w:val="24"/>
        </w:rPr>
        <w:t>i</w:t>
      </w:r>
      <w:r w:rsidR="003D6355">
        <w:rPr>
          <w:rFonts w:ascii="Century Gothic" w:hAnsi="Century Gothic"/>
          <w:b/>
          <w:sz w:val="24"/>
          <w:szCs w:val="24"/>
        </w:rPr>
        <w:t>ndica ao</w:t>
      </w:r>
      <w:r w:rsidR="009D6AA3">
        <w:rPr>
          <w:rFonts w:ascii="Century Gothic" w:hAnsi="Century Gothic"/>
          <w:b/>
          <w:sz w:val="24"/>
          <w:szCs w:val="24"/>
        </w:rPr>
        <w:t xml:space="preserve"> Executivo Municipal</w:t>
      </w:r>
      <w:r w:rsidR="003D6355">
        <w:rPr>
          <w:rFonts w:ascii="Century Gothic" w:hAnsi="Century Gothic"/>
          <w:b/>
          <w:sz w:val="24"/>
          <w:szCs w:val="24"/>
        </w:rPr>
        <w:t>,</w:t>
      </w:r>
      <w:r w:rsidR="009D6AA3">
        <w:rPr>
          <w:rFonts w:ascii="Century Gothic" w:hAnsi="Century Gothic"/>
          <w:b/>
          <w:sz w:val="24"/>
          <w:szCs w:val="24"/>
        </w:rPr>
        <w:t xml:space="preserve"> a </w:t>
      </w:r>
      <w:r w:rsidR="003D6355">
        <w:rPr>
          <w:rFonts w:ascii="Century Gothic" w:hAnsi="Century Gothic"/>
          <w:b/>
          <w:sz w:val="24"/>
          <w:szCs w:val="24"/>
        </w:rPr>
        <w:t xml:space="preserve">realização de </w:t>
      </w:r>
      <w:r w:rsidR="0042705F">
        <w:rPr>
          <w:rFonts w:ascii="Century Gothic" w:hAnsi="Century Gothic"/>
          <w:b/>
          <w:sz w:val="24"/>
          <w:szCs w:val="24"/>
        </w:rPr>
        <w:t xml:space="preserve">pavimentação asfáltica </w:t>
      </w:r>
      <w:r w:rsidR="007814F5">
        <w:rPr>
          <w:rFonts w:ascii="Century Gothic" w:hAnsi="Century Gothic"/>
          <w:b/>
          <w:sz w:val="24"/>
          <w:szCs w:val="24"/>
        </w:rPr>
        <w:t>no acostamento da Avenida Prata, no distrito de Margarida, pois o mesmo sofreu erosão com as fortes chuvas, expondo tubulação da rede do SAAE.</w:t>
      </w:r>
      <w:bookmarkEnd w:id="0"/>
    </w:p>
    <w:p w14:paraId="26CAA7B1" w14:textId="7F43A209" w:rsidR="007814F5" w:rsidRDefault="007814F5" w:rsidP="009D6AA3">
      <w:pPr>
        <w:pStyle w:val="SemEspaamento"/>
        <w:ind w:left="3686"/>
        <w:jc w:val="both"/>
        <w:rPr>
          <w:rFonts w:ascii="Century Gothic" w:hAnsi="Century Gothic"/>
          <w:b/>
          <w:sz w:val="24"/>
          <w:szCs w:val="24"/>
        </w:rPr>
      </w:pPr>
    </w:p>
    <w:p w14:paraId="60AC296E" w14:textId="77777777" w:rsidR="001610B4" w:rsidRDefault="001610B4" w:rsidP="009D6AA3">
      <w:pPr>
        <w:pStyle w:val="SemEspaamento"/>
        <w:ind w:left="3686"/>
        <w:jc w:val="both"/>
        <w:rPr>
          <w:rFonts w:ascii="Century Gothic" w:hAnsi="Century Gothic"/>
          <w:b/>
          <w:sz w:val="24"/>
          <w:szCs w:val="24"/>
        </w:rPr>
      </w:pPr>
    </w:p>
    <w:p w14:paraId="08CBE529" w14:textId="77777777" w:rsidR="009C5B2D" w:rsidRDefault="009D6AA3" w:rsidP="009D6AA3">
      <w:pPr>
        <w:pStyle w:val="SemEspaamento1"/>
        <w:ind w:firstLine="1134"/>
        <w:jc w:val="both"/>
        <w:rPr>
          <w:rFonts w:ascii="Century Gothic" w:hAnsi="Century Gothic"/>
          <w:sz w:val="24"/>
          <w:szCs w:val="24"/>
        </w:rPr>
      </w:pPr>
      <w:r>
        <w:rPr>
          <w:rFonts w:ascii="Century Gothic" w:hAnsi="Century Gothic"/>
          <w:sz w:val="24"/>
          <w:szCs w:val="24"/>
        </w:rPr>
        <w:t>Senhor Presidente,</w:t>
      </w:r>
      <w:r w:rsidR="003D6355">
        <w:rPr>
          <w:rFonts w:ascii="Century Gothic" w:hAnsi="Century Gothic"/>
          <w:sz w:val="24"/>
          <w:szCs w:val="24"/>
        </w:rPr>
        <w:t xml:space="preserve"> </w:t>
      </w:r>
    </w:p>
    <w:p w14:paraId="335594ED" w14:textId="77777777" w:rsidR="009C5B2D" w:rsidRDefault="009C5B2D" w:rsidP="009D6AA3">
      <w:pPr>
        <w:pStyle w:val="SemEspaamento1"/>
        <w:ind w:firstLine="1134"/>
        <w:jc w:val="both"/>
        <w:rPr>
          <w:rFonts w:ascii="Century Gothic" w:hAnsi="Century Gothic"/>
          <w:sz w:val="24"/>
          <w:szCs w:val="24"/>
        </w:rPr>
      </w:pPr>
    </w:p>
    <w:p w14:paraId="52780609" w14:textId="4A15523C" w:rsidR="009D6AA3" w:rsidRDefault="009C5B2D" w:rsidP="009D6AA3">
      <w:pPr>
        <w:pStyle w:val="SemEspaamento1"/>
        <w:ind w:firstLine="1134"/>
        <w:jc w:val="both"/>
      </w:pPr>
      <w:r>
        <w:rPr>
          <w:rFonts w:ascii="Century Gothic" w:hAnsi="Century Gothic"/>
          <w:sz w:val="24"/>
          <w:szCs w:val="24"/>
        </w:rPr>
        <w:t>R</w:t>
      </w:r>
      <w:r w:rsidR="009D6AA3">
        <w:rPr>
          <w:rFonts w:ascii="Century Gothic" w:hAnsi="Century Gothic"/>
          <w:sz w:val="24"/>
          <w:szCs w:val="24"/>
        </w:rPr>
        <w:t xml:space="preserve">equer seja, após deliberação regimental do Plenário, encaminhada cópia do presente ao Prefeito, apresentando sugestão deste Vereador que abaixo subscreve para que sejam autorizados os setores competentes desta Municipalidade, em especial a </w:t>
      </w:r>
      <w:r w:rsidR="009C6F38">
        <w:rPr>
          <w:rFonts w:ascii="Century Gothic" w:hAnsi="Century Gothic"/>
          <w:sz w:val="24"/>
          <w:szCs w:val="24"/>
        </w:rPr>
        <w:t xml:space="preserve">Secretaria de </w:t>
      </w:r>
      <w:r w:rsidR="007814F5">
        <w:rPr>
          <w:rFonts w:ascii="Century Gothic" w:hAnsi="Century Gothic"/>
          <w:sz w:val="24"/>
          <w:szCs w:val="24"/>
        </w:rPr>
        <w:t>Infraestrutura e o SAAE,</w:t>
      </w:r>
      <w:r w:rsidR="00A45092">
        <w:rPr>
          <w:rFonts w:ascii="Century Gothic" w:hAnsi="Century Gothic"/>
          <w:sz w:val="24"/>
          <w:szCs w:val="24"/>
        </w:rPr>
        <w:t xml:space="preserve"> </w:t>
      </w:r>
      <w:r w:rsidR="00BF35D5">
        <w:rPr>
          <w:rFonts w:ascii="Century Gothic" w:hAnsi="Century Gothic"/>
          <w:sz w:val="24"/>
          <w:szCs w:val="24"/>
        </w:rPr>
        <w:t>a realizar</w:t>
      </w:r>
      <w:r w:rsidR="009D6AA3">
        <w:rPr>
          <w:rFonts w:ascii="Century Gothic" w:hAnsi="Century Gothic"/>
          <w:sz w:val="24"/>
          <w:szCs w:val="24"/>
        </w:rPr>
        <w:t xml:space="preserve"> os trabalhos necessários para o atendimento desta Indicação.</w:t>
      </w:r>
    </w:p>
    <w:p w14:paraId="618C7590" w14:textId="77777777" w:rsidR="009D6AA3" w:rsidRDefault="009D6AA3" w:rsidP="009D6AA3">
      <w:pPr>
        <w:pStyle w:val="SemEspaamento1"/>
        <w:ind w:firstLine="1134"/>
        <w:jc w:val="both"/>
        <w:rPr>
          <w:rFonts w:ascii="Century Gothic" w:hAnsi="Century Gothic"/>
          <w:sz w:val="24"/>
          <w:szCs w:val="24"/>
        </w:rPr>
      </w:pPr>
    </w:p>
    <w:p w14:paraId="21FC94E2" w14:textId="0A21BF0A" w:rsidR="007814F5" w:rsidRDefault="009D6AA3" w:rsidP="007814F5">
      <w:pPr>
        <w:pStyle w:val="SemEspaamento"/>
        <w:ind w:firstLine="1134"/>
        <w:jc w:val="both"/>
        <w:rPr>
          <w:rFonts w:ascii="Century Gothic" w:hAnsi="Century Gothic"/>
          <w:b/>
          <w:sz w:val="24"/>
          <w:szCs w:val="24"/>
        </w:rPr>
      </w:pPr>
      <w:r>
        <w:rPr>
          <w:rFonts w:ascii="Century Gothic" w:hAnsi="Century Gothic"/>
          <w:sz w:val="24"/>
          <w:szCs w:val="24"/>
        </w:rPr>
        <w:t>A presente matéria trata da</w:t>
      </w:r>
      <w:r w:rsidR="003D6355">
        <w:rPr>
          <w:rFonts w:ascii="Century Gothic" w:hAnsi="Century Gothic"/>
          <w:b/>
          <w:sz w:val="24"/>
          <w:szCs w:val="24"/>
        </w:rPr>
        <w:t xml:space="preserve"> </w:t>
      </w:r>
      <w:r w:rsidR="003D6355" w:rsidRPr="003D6355">
        <w:rPr>
          <w:rFonts w:ascii="Century Gothic" w:hAnsi="Century Gothic"/>
          <w:sz w:val="24"/>
          <w:szCs w:val="24"/>
        </w:rPr>
        <w:t>realização</w:t>
      </w:r>
      <w:r w:rsidR="007814F5">
        <w:rPr>
          <w:rFonts w:ascii="Century Gothic" w:hAnsi="Century Gothic"/>
          <w:sz w:val="24"/>
          <w:szCs w:val="24"/>
        </w:rPr>
        <w:t xml:space="preserve"> </w:t>
      </w:r>
      <w:r w:rsidR="007814F5" w:rsidRPr="001610B4">
        <w:rPr>
          <w:rFonts w:ascii="Century Gothic" w:hAnsi="Century Gothic"/>
          <w:sz w:val="24"/>
          <w:szCs w:val="24"/>
        </w:rPr>
        <w:t>de manutenção no acostamento da Avenida Prata, no distrito de Margarida, pois o mesmo sofreu erosão com as fortes chuvas, expondo tubulação da rede do SAAE. No local, inicialmente pode ser utilizado cascalho, no entanto, se faz necessário estudo para pavimentação asfáltica desta parte da avenida, incluindo galerias e passeio público.</w:t>
      </w:r>
    </w:p>
    <w:p w14:paraId="187F150A" w14:textId="369C3727" w:rsidR="009C6F38" w:rsidRDefault="009C6F38" w:rsidP="009D6AA3">
      <w:pPr>
        <w:pStyle w:val="SemEspaamento1"/>
        <w:ind w:firstLine="1134"/>
        <w:jc w:val="both"/>
      </w:pPr>
    </w:p>
    <w:p w14:paraId="461C2E26" w14:textId="49311A43" w:rsidR="009D6AA3" w:rsidRDefault="009D6AA3" w:rsidP="009D6AA3">
      <w:pPr>
        <w:pStyle w:val="SemEspaamento1"/>
        <w:ind w:firstLine="1134"/>
        <w:jc w:val="both"/>
      </w:pPr>
      <w:r>
        <w:rPr>
          <w:rFonts w:ascii="Century Gothic" w:hAnsi="Century Gothic"/>
          <w:sz w:val="24"/>
          <w:szCs w:val="24"/>
        </w:rPr>
        <w:t xml:space="preserve">Diante do exposto, considerando nosso compromisso com a melhoria da </w:t>
      </w:r>
      <w:r w:rsidR="009C5B2D">
        <w:rPr>
          <w:rFonts w:ascii="Century Gothic" w:hAnsi="Century Gothic"/>
          <w:sz w:val="24"/>
          <w:szCs w:val="24"/>
        </w:rPr>
        <w:t>qualidade de vida da população r</w:t>
      </w:r>
      <w:r>
        <w:rPr>
          <w:rFonts w:ascii="Century Gothic" w:hAnsi="Century Gothic"/>
          <w:sz w:val="24"/>
          <w:szCs w:val="24"/>
        </w:rPr>
        <w:t>ondonense, este Vereador aguarda deferimento.</w:t>
      </w:r>
    </w:p>
    <w:p w14:paraId="7B0CBA96" w14:textId="6F61C520" w:rsidR="009D6AA3" w:rsidRDefault="009D6AA3" w:rsidP="009D6AA3">
      <w:pPr>
        <w:pStyle w:val="SemEspaamento"/>
        <w:ind w:left="3686"/>
        <w:jc w:val="both"/>
        <w:rPr>
          <w:rFonts w:ascii="Century Gothic" w:hAnsi="Century Gothic"/>
          <w:sz w:val="24"/>
          <w:szCs w:val="24"/>
        </w:rPr>
      </w:pPr>
    </w:p>
    <w:p w14:paraId="6130F65A" w14:textId="3DA9B93D" w:rsidR="00396A49" w:rsidRDefault="00396A49" w:rsidP="00396A49">
      <w:pPr>
        <w:pStyle w:val="SemEspaamento"/>
        <w:ind w:firstLine="1134"/>
        <w:jc w:val="both"/>
        <w:rPr>
          <w:rFonts w:ascii="Century Gothic" w:hAnsi="Century Gothic"/>
          <w:sz w:val="24"/>
          <w:szCs w:val="24"/>
        </w:rPr>
      </w:pPr>
      <w:r>
        <w:rPr>
          <w:rFonts w:ascii="Century Gothic" w:hAnsi="Century Gothic"/>
          <w:sz w:val="24"/>
          <w:szCs w:val="24"/>
        </w:rPr>
        <w:t>NESTES TERMOS, PEDE DEFERIMENTO.</w:t>
      </w:r>
    </w:p>
    <w:p w14:paraId="2E67CFBC" w14:textId="66F7C389" w:rsidR="00396A49" w:rsidRDefault="00396A49" w:rsidP="00396A49">
      <w:pPr>
        <w:pStyle w:val="SemEspaamento"/>
        <w:ind w:firstLine="1134"/>
        <w:jc w:val="both"/>
        <w:rPr>
          <w:rFonts w:ascii="Century Gothic" w:hAnsi="Century Gothic"/>
          <w:b/>
          <w:sz w:val="24"/>
          <w:szCs w:val="24"/>
        </w:rPr>
      </w:pPr>
      <w:r>
        <w:rPr>
          <w:rFonts w:ascii="Century Gothic" w:hAnsi="Century Gothic"/>
          <w:sz w:val="24"/>
          <w:szCs w:val="24"/>
        </w:rPr>
        <w:t xml:space="preserve">Plenário Ariovaldo Luiz Bier, em </w:t>
      </w:r>
      <w:r w:rsidR="009C5B2D">
        <w:rPr>
          <w:rFonts w:ascii="Century Gothic" w:hAnsi="Century Gothic"/>
          <w:sz w:val="24"/>
          <w:szCs w:val="24"/>
        </w:rPr>
        <w:t>09</w:t>
      </w:r>
      <w:r w:rsidR="00A45092">
        <w:rPr>
          <w:rFonts w:ascii="Century Gothic" w:hAnsi="Century Gothic"/>
          <w:sz w:val="24"/>
          <w:szCs w:val="24"/>
        </w:rPr>
        <w:t xml:space="preserve"> de maio de 2022</w:t>
      </w:r>
      <w:r>
        <w:rPr>
          <w:rFonts w:ascii="Century Gothic" w:hAnsi="Century Gothic"/>
          <w:sz w:val="24"/>
          <w:szCs w:val="24"/>
        </w:rPr>
        <w:t>.</w:t>
      </w:r>
      <w:r>
        <w:rPr>
          <w:rFonts w:ascii="Century Gothic" w:hAnsi="Century Gothic"/>
          <w:b/>
          <w:sz w:val="24"/>
          <w:szCs w:val="24"/>
        </w:rPr>
        <w:t xml:space="preserve"> </w:t>
      </w:r>
    </w:p>
    <w:p w14:paraId="44B7B751" w14:textId="23AF9588" w:rsidR="00A45092" w:rsidRDefault="003D6355" w:rsidP="00396A49">
      <w:pPr>
        <w:pStyle w:val="SemEspaamento"/>
        <w:ind w:firstLine="1134"/>
        <w:jc w:val="both"/>
        <w:rPr>
          <w:rFonts w:ascii="Century Gothic" w:hAnsi="Century Gothic"/>
          <w:b/>
          <w:sz w:val="24"/>
          <w:szCs w:val="24"/>
        </w:rPr>
      </w:pPr>
      <w:r>
        <w:rPr>
          <w:rFonts w:ascii="Century Gothic" w:hAnsi="Century Gothic" w:cs="Century Gothic"/>
          <w:noProof/>
          <w:sz w:val="24"/>
          <w:szCs w:val="24"/>
          <w:lang w:eastAsia="pt-BR"/>
        </w:rPr>
        <w:drawing>
          <wp:anchor distT="0" distB="0" distL="0" distR="0" simplePos="0" relativeHeight="251659264" behindDoc="0" locked="0" layoutInCell="1" allowOverlap="1" wp14:anchorId="1CC20438" wp14:editId="3C07903C">
            <wp:simplePos x="0" y="0"/>
            <wp:positionH relativeFrom="margin">
              <wp:posOffset>2120265</wp:posOffset>
            </wp:positionH>
            <wp:positionV relativeFrom="paragraph">
              <wp:posOffset>197485</wp:posOffset>
            </wp:positionV>
            <wp:extent cx="2114550" cy="1201036"/>
            <wp:effectExtent l="0" t="0" r="0" b="0"/>
            <wp:wrapNone/>
            <wp:docPr id="1" name="Imagem 11" descr="For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1" descr="Forma&#10;&#10;Descrição gerada automaticamente com confiança média"/>
                    <pic:cNvPicPr>
                      <a:picLocks noChangeAspect="1" noChangeArrowheads="1"/>
                    </pic:cNvPicPr>
                  </pic:nvPicPr>
                  <pic:blipFill>
                    <a:blip r:embed="rId8"/>
                    <a:stretch>
                      <a:fillRect/>
                    </a:stretch>
                  </pic:blipFill>
                  <pic:spPr bwMode="auto">
                    <a:xfrm>
                      <a:off x="0" y="0"/>
                      <a:ext cx="2114550" cy="1201036"/>
                    </a:xfrm>
                    <a:prstGeom prst="rect">
                      <a:avLst/>
                    </a:prstGeom>
                  </pic:spPr>
                </pic:pic>
              </a:graphicData>
            </a:graphic>
            <wp14:sizeRelH relativeFrom="margin">
              <wp14:pctWidth>0</wp14:pctWidth>
            </wp14:sizeRelH>
            <wp14:sizeRelV relativeFrom="margin">
              <wp14:pctHeight>0</wp14:pctHeight>
            </wp14:sizeRelV>
          </wp:anchor>
        </w:drawing>
      </w:r>
    </w:p>
    <w:sectPr w:rsidR="00A45092" w:rsidSect="0041793A">
      <w:headerReference w:type="default" r:id="rId9"/>
      <w:footerReference w:type="default" r:id="rId10"/>
      <w:pgSz w:w="11906" w:h="16838"/>
      <w:pgMar w:top="2552" w:right="1134" w:bottom="1134" w:left="1134" w:header="142"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39E64" w14:textId="77777777" w:rsidR="00145D3D" w:rsidRDefault="00145D3D" w:rsidP="003C0F2A">
      <w:pPr>
        <w:spacing w:after="0" w:line="240" w:lineRule="auto"/>
      </w:pPr>
      <w:r>
        <w:separator/>
      </w:r>
    </w:p>
  </w:endnote>
  <w:endnote w:type="continuationSeparator" w:id="0">
    <w:p w14:paraId="37CE0E51" w14:textId="77777777" w:rsidR="00145D3D" w:rsidRDefault="00145D3D"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ont194">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A10E" w14:textId="45ACD45E" w:rsidR="00883FA1" w:rsidRPr="00883FA1" w:rsidRDefault="00883FA1" w:rsidP="00883FA1">
    <w:pPr>
      <w:pStyle w:val="Rodap"/>
      <w:jc w:val="center"/>
      <w:rPr>
        <w:rFonts w:ascii="Monotype Corsiva" w:hAnsi="Monotype Corsiva"/>
        <w:sz w:val="24"/>
        <w:szCs w:val="24"/>
      </w:rPr>
    </w:pPr>
    <w:r w:rsidRPr="00883FA1">
      <w:rPr>
        <w:rFonts w:ascii="Monotype Corsiva" w:hAnsi="Monotype Corsiva"/>
        <w:sz w:val="24"/>
        <w:szCs w:val="24"/>
      </w:rPr>
      <w:t>Rua Sergipe, 647 – Centro – Fone (45) 3254-3096 – CEP 85960-000 – Marechal Cândido Rondon/PR</w:t>
    </w:r>
  </w:p>
  <w:p w14:paraId="5FD472B0" w14:textId="77777777" w:rsidR="003C0F2A" w:rsidRDefault="003C0F2A" w:rsidP="007037D9">
    <w:pPr>
      <w:pStyle w:val="Rodap"/>
      <w:ind w:left="-1418" w:right="-141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71BA7" w14:textId="77777777" w:rsidR="00145D3D" w:rsidRDefault="00145D3D" w:rsidP="003C0F2A">
      <w:pPr>
        <w:spacing w:after="0" w:line="240" w:lineRule="auto"/>
      </w:pPr>
      <w:r>
        <w:separator/>
      </w:r>
    </w:p>
  </w:footnote>
  <w:footnote w:type="continuationSeparator" w:id="0">
    <w:p w14:paraId="0DBD86C2" w14:textId="77777777" w:rsidR="00145D3D" w:rsidRDefault="00145D3D" w:rsidP="003C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07A2" w14:textId="6C759EEA" w:rsidR="00883FA1" w:rsidRDefault="00883FA1">
    <w:pPr>
      <w:pStyle w:val="Cabealho"/>
    </w:pPr>
  </w:p>
  <w:p w14:paraId="3A09F9AA" w14:textId="0A1BF0FD" w:rsidR="003C0F2A" w:rsidRPr="00EC1AAF" w:rsidRDefault="00883FA1" w:rsidP="007037D9">
    <w:pPr>
      <w:pStyle w:val="Cabealho"/>
      <w:ind w:left="-1418" w:right="-1418"/>
      <w:jc w:val="center"/>
    </w:pPr>
    <w:r>
      <w:rPr>
        <w:noProof/>
        <w:lang w:eastAsia="pt-BR"/>
      </w:rPr>
      <w:drawing>
        <wp:anchor distT="0" distB="0" distL="114300" distR="114300" simplePos="0" relativeHeight="251659264" behindDoc="0" locked="0" layoutInCell="1" allowOverlap="1" wp14:anchorId="6CF8D686" wp14:editId="6B2FBFCC">
          <wp:simplePos x="0" y="0"/>
          <wp:positionH relativeFrom="margin">
            <wp:align>center</wp:align>
          </wp:positionH>
          <wp:positionV relativeFrom="paragraph">
            <wp:posOffset>118221</wp:posOffset>
          </wp:positionV>
          <wp:extent cx="6838950" cy="1058502"/>
          <wp:effectExtent l="0" t="0" r="0" b="8890"/>
          <wp:wrapNone/>
          <wp:docPr id="5" name="Imagem 3"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a:blip r:embed="rId1"/>
                  <a:stretch>
                    <a:fillRect/>
                  </a:stretch>
                </pic:blipFill>
                <pic:spPr>
                  <a:xfrm>
                    <a:off x="0" y="0"/>
                    <a:ext cx="6838950" cy="10585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13A5A"/>
    <w:rsid w:val="00024B12"/>
    <w:rsid w:val="00024BDE"/>
    <w:rsid w:val="00030DF6"/>
    <w:rsid w:val="0003445A"/>
    <w:rsid w:val="00035B8E"/>
    <w:rsid w:val="0004261F"/>
    <w:rsid w:val="00052C7C"/>
    <w:rsid w:val="00063330"/>
    <w:rsid w:val="0006798E"/>
    <w:rsid w:val="00080298"/>
    <w:rsid w:val="0008347A"/>
    <w:rsid w:val="0008646F"/>
    <w:rsid w:val="00086634"/>
    <w:rsid w:val="00093D69"/>
    <w:rsid w:val="000A37F1"/>
    <w:rsid w:val="000A47B2"/>
    <w:rsid w:val="000D5C6F"/>
    <w:rsid w:val="000F2D01"/>
    <w:rsid w:val="000F7F2C"/>
    <w:rsid w:val="00102715"/>
    <w:rsid w:val="00102797"/>
    <w:rsid w:val="00107A26"/>
    <w:rsid w:val="00107FA8"/>
    <w:rsid w:val="001122F9"/>
    <w:rsid w:val="001140F5"/>
    <w:rsid w:val="00115A94"/>
    <w:rsid w:val="00124D1D"/>
    <w:rsid w:val="00133D6F"/>
    <w:rsid w:val="00137C35"/>
    <w:rsid w:val="00144521"/>
    <w:rsid w:val="00145D3D"/>
    <w:rsid w:val="001502FD"/>
    <w:rsid w:val="00153E59"/>
    <w:rsid w:val="00154373"/>
    <w:rsid w:val="00157AE3"/>
    <w:rsid w:val="001610B4"/>
    <w:rsid w:val="0016167C"/>
    <w:rsid w:val="00164E8A"/>
    <w:rsid w:val="00165034"/>
    <w:rsid w:val="00167568"/>
    <w:rsid w:val="001849F5"/>
    <w:rsid w:val="00184F8C"/>
    <w:rsid w:val="00185711"/>
    <w:rsid w:val="00192C68"/>
    <w:rsid w:val="0019481A"/>
    <w:rsid w:val="00196E3D"/>
    <w:rsid w:val="001B6311"/>
    <w:rsid w:val="001C108A"/>
    <w:rsid w:val="001C2DFD"/>
    <w:rsid w:val="001C5E6A"/>
    <w:rsid w:val="001C7F09"/>
    <w:rsid w:val="001D145A"/>
    <w:rsid w:val="001D3A31"/>
    <w:rsid w:val="001D74CF"/>
    <w:rsid w:val="001F24D0"/>
    <w:rsid w:val="00200C80"/>
    <w:rsid w:val="0020542C"/>
    <w:rsid w:val="00210AF7"/>
    <w:rsid w:val="00215FD1"/>
    <w:rsid w:val="00222E30"/>
    <w:rsid w:val="00225A4F"/>
    <w:rsid w:val="00237C50"/>
    <w:rsid w:val="00237F9C"/>
    <w:rsid w:val="002515E9"/>
    <w:rsid w:val="002561C1"/>
    <w:rsid w:val="00261457"/>
    <w:rsid w:val="00273C07"/>
    <w:rsid w:val="002A6D2D"/>
    <w:rsid w:val="002C3234"/>
    <w:rsid w:val="002C733F"/>
    <w:rsid w:val="002E53F3"/>
    <w:rsid w:val="002F1FED"/>
    <w:rsid w:val="002F3F8F"/>
    <w:rsid w:val="002F4627"/>
    <w:rsid w:val="00304B6F"/>
    <w:rsid w:val="0031498B"/>
    <w:rsid w:val="00314E62"/>
    <w:rsid w:val="00323D8A"/>
    <w:rsid w:val="00327C97"/>
    <w:rsid w:val="00332114"/>
    <w:rsid w:val="003665A6"/>
    <w:rsid w:val="00366DFE"/>
    <w:rsid w:val="00372B15"/>
    <w:rsid w:val="00385F0B"/>
    <w:rsid w:val="00387BFC"/>
    <w:rsid w:val="003915F4"/>
    <w:rsid w:val="003953ED"/>
    <w:rsid w:val="00396A49"/>
    <w:rsid w:val="00396F30"/>
    <w:rsid w:val="00397775"/>
    <w:rsid w:val="003A3DCD"/>
    <w:rsid w:val="003A7BF9"/>
    <w:rsid w:val="003C0F2A"/>
    <w:rsid w:val="003C32A1"/>
    <w:rsid w:val="003C6EE0"/>
    <w:rsid w:val="003D1F70"/>
    <w:rsid w:val="003D6355"/>
    <w:rsid w:val="003F757D"/>
    <w:rsid w:val="00406196"/>
    <w:rsid w:val="0041185F"/>
    <w:rsid w:val="0041793A"/>
    <w:rsid w:val="00423E8E"/>
    <w:rsid w:val="0042705F"/>
    <w:rsid w:val="0043294F"/>
    <w:rsid w:val="00442218"/>
    <w:rsid w:val="004627A2"/>
    <w:rsid w:val="004656D3"/>
    <w:rsid w:val="004670AF"/>
    <w:rsid w:val="004835D6"/>
    <w:rsid w:val="00487601"/>
    <w:rsid w:val="00496BD3"/>
    <w:rsid w:val="004A5997"/>
    <w:rsid w:val="004B05A7"/>
    <w:rsid w:val="004B23E4"/>
    <w:rsid w:val="004B2590"/>
    <w:rsid w:val="004B2BCE"/>
    <w:rsid w:val="004B687F"/>
    <w:rsid w:val="004C0DE8"/>
    <w:rsid w:val="004C372D"/>
    <w:rsid w:val="004C391F"/>
    <w:rsid w:val="004D5B72"/>
    <w:rsid w:val="004E26A9"/>
    <w:rsid w:val="004E2EC6"/>
    <w:rsid w:val="004F31DD"/>
    <w:rsid w:val="004F66FE"/>
    <w:rsid w:val="00515006"/>
    <w:rsid w:val="00520485"/>
    <w:rsid w:val="00527087"/>
    <w:rsid w:val="00527563"/>
    <w:rsid w:val="0053012E"/>
    <w:rsid w:val="0053401D"/>
    <w:rsid w:val="00541EE2"/>
    <w:rsid w:val="00542BAD"/>
    <w:rsid w:val="00550BEC"/>
    <w:rsid w:val="0056410C"/>
    <w:rsid w:val="00571F9B"/>
    <w:rsid w:val="005A5488"/>
    <w:rsid w:val="005B3C07"/>
    <w:rsid w:val="005D4FB9"/>
    <w:rsid w:val="005D6672"/>
    <w:rsid w:val="005F78B2"/>
    <w:rsid w:val="00610656"/>
    <w:rsid w:val="006233D2"/>
    <w:rsid w:val="006270C9"/>
    <w:rsid w:val="00641C55"/>
    <w:rsid w:val="00644C68"/>
    <w:rsid w:val="00654582"/>
    <w:rsid w:val="006626C4"/>
    <w:rsid w:val="006652DA"/>
    <w:rsid w:val="006700D7"/>
    <w:rsid w:val="00681608"/>
    <w:rsid w:val="006855DC"/>
    <w:rsid w:val="00693B81"/>
    <w:rsid w:val="00693D22"/>
    <w:rsid w:val="006A7611"/>
    <w:rsid w:val="006B1B2D"/>
    <w:rsid w:val="006C01E8"/>
    <w:rsid w:val="006C0CD2"/>
    <w:rsid w:val="006D456D"/>
    <w:rsid w:val="006E6747"/>
    <w:rsid w:val="00700F2B"/>
    <w:rsid w:val="00701516"/>
    <w:rsid w:val="007037D9"/>
    <w:rsid w:val="0070786D"/>
    <w:rsid w:val="00722952"/>
    <w:rsid w:val="007252DE"/>
    <w:rsid w:val="00746A4C"/>
    <w:rsid w:val="00751CEE"/>
    <w:rsid w:val="00757327"/>
    <w:rsid w:val="0077280A"/>
    <w:rsid w:val="0077376F"/>
    <w:rsid w:val="007814F5"/>
    <w:rsid w:val="00786B53"/>
    <w:rsid w:val="00796003"/>
    <w:rsid w:val="007A4523"/>
    <w:rsid w:val="007A63BC"/>
    <w:rsid w:val="007B4167"/>
    <w:rsid w:val="007C2B46"/>
    <w:rsid w:val="007E0073"/>
    <w:rsid w:val="007E4CF8"/>
    <w:rsid w:val="007E726C"/>
    <w:rsid w:val="007E7A3A"/>
    <w:rsid w:val="00824BDF"/>
    <w:rsid w:val="0084335C"/>
    <w:rsid w:val="008563A9"/>
    <w:rsid w:val="00862949"/>
    <w:rsid w:val="0086365C"/>
    <w:rsid w:val="008658F1"/>
    <w:rsid w:val="00865F85"/>
    <w:rsid w:val="00873A48"/>
    <w:rsid w:val="00883FA1"/>
    <w:rsid w:val="00891CDA"/>
    <w:rsid w:val="008927DA"/>
    <w:rsid w:val="008A6C01"/>
    <w:rsid w:val="008A78A2"/>
    <w:rsid w:val="008B0947"/>
    <w:rsid w:val="008B19F2"/>
    <w:rsid w:val="008B1F9A"/>
    <w:rsid w:val="008C24AE"/>
    <w:rsid w:val="008C7062"/>
    <w:rsid w:val="008C7345"/>
    <w:rsid w:val="008E1C5B"/>
    <w:rsid w:val="008E7749"/>
    <w:rsid w:val="008F3B87"/>
    <w:rsid w:val="00911728"/>
    <w:rsid w:val="0092776E"/>
    <w:rsid w:val="00967E71"/>
    <w:rsid w:val="00974E7E"/>
    <w:rsid w:val="009768CD"/>
    <w:rsid w:val="00992830"/>
    <w:rsid w:val="009A237B"/>
    <w:rsid w:val="009A3E74"/>
    <w:rsid w:val="009A4F44"/>
    <w:rsid w:val="009B1847"/>
    <w:rsid w:val="009C2045"/>
    <w:rsid w:val="009C46F7"/>
    <w:rsid w:val="009C527F"/>
    <w:rsid w:val="009C5B2D"/>
    <w:rsid w:val="009C6F38"/>
    <w:rsid w:val="009D16BA"/>
    <w:rsid w:val="009D6AA3"/>
    <w:rsid w:val="009E589C"/>
    <w:rsid w:val="00A01422"/>
    <w:rsid w:val="00A04BCA"/>
    <w:rsid w:val="00A0691C"/>
    <w:rsid w:val="00A113E2"/>
    <w:rsid w:val="00A14554"/>
    <w:rsid w:val="00A33785"/>
    <w:rsid w:val="00A37774"/>
    <w:rsid w:val="00A41E49"/>
    <w:rsid w:val="00A42075"/>
    <w:rsid w:val="00A45092"/>
    <w:rsid w:val="00A468D5"/>
    <w:rsid w:val="00A50DAC"/>
    <w:rsid w:val="00A5184D"/>
    <w:rsid w:val="00A51B0B"/>
    <w:rsid w:val="00A607C4"/>
    <w:rsid w:val="00A61D5B"/>
    <w:rsid w:val="00A65743"/>
    <w:rsid w:val="00A745B4"/>
    <w:rsid w:val="00A75B1D"/>
    <w:rsid w:val="00A77C24"/>
    <w:rsid w:val="00A83701"/>
    <w:rsid w:val="00A96574"/>
    <w:rsid w:val="00AB5F73"/>
    <w:rsid w:val="00AD1E63"/>
    <w:rsid w:val="00AD1F47"/>
    <w:rsid w:val="00B00C36"/>
    <w:rsid w:val="00B00D2B"/>
    <w:rsid w:val="00B16AF2"/>
    <w:rsid w:val="00B2146C"/>
    <w:rsid w:val="00B21947"/>
    <w:rsid w:val="00B227C3"/>
    <w:rsid w:val="00B2573F"/>
    <w:rsid w:val="00B33249"/>
    <w:rsid w:val="00B5713A"/>
    <w:rsid w:val="00B643FD"/>
    <w:rsid w:val="00B65909"/>
    <w:rsid w:val="00B672B6"/>
    <w:rsid w:val="00B76695"/>
    <w:rsid w:val="00B80D0E"/>
    <w:rsid w:val="00B86B6D"/>
    <w:rsid w:val="00B87CFD"/>
    <w:rsid w:val="00B911E3"/>
    <w:rsid w:val="00B91DFB"/>
    <w:rsid w:val="00B931AD"/>
    <w:rsid w:val="00BA0AC1"/>
    <w:rsid w:val="00BB618F"/>
    <w:rsid w:val="00BB7D71"/>
    <w:rsid w:val="00BC1D50"/>
    <w:rsid w:val="00BC5566"/>
    <w:rsid w:val="00BC5579"/>
    <w:rsid w:val="00BE0105"/>
    <w:rsid w:val="00BE2248"/>
    <w:rsid w:val="00BE337C"/>
    <w:rsid w:val="00BE73D0"/>
    <w:rsid w:val="00BF35D5"/>
    <w:rsid w:val="00BF59F6"/>
    <w:rsid w:val="00BF7B14"/>
    <w:rsid w:val="00C04750"/>
    <w:rsid w:val="00C05473"/>
    <w:rsid w:val="00C06769"/>
    <w:rsid w:val="00C1069F"/>
    <w:rsid w:val="00C13DE6"/>
    <w:rsid w:val="00C20F64"/>
    <w:rsid w:val="00C33E59"/>
    <w:rsid w:val="00C466A4"/>
    <w:rsid w:val="00C53752"/>
    <w:rsid w:val="00C53A0A"/>
    <w:rsid w:val="00C6480A"/>
    <w:rsid w:val="00C675AC"/>
    <w:rsid w:val="00C67A73"/>
    <w:rsid w:val="00C71CD2"/>
    <w:rsid w:val="00C7356B"/>
    <w:rsid w:val="00C8733E"/>
    <w:rsid w:val="00CA4B18"/>
    <w:rsid w:val="00CB6865"/>
    <w:rsid w:val="00CC79FA"/>
    <w:rsid w:val="00CD2147"/>
    <w:rsid w:val="00CD3663"/>
    <w:rsid w:val="00CE57DB"/>
    <w:rsid w:val="00D000FE"/>
    <w:rsid w:val="00D00928"/>
    <w:rsid w:val="00D00E36"/>
    <w:rsid w:val="00D1573F"/>
    <w:rsid w:val="00D173E8"/>
    <w:rsid w:val="00D22B52"/>
    <w:rsid w:val="00D246C1"/>
    <w:rsid w:val="00D50EA4"/>
    <w:rsid w:val="00D51EE3"/>
    <w:rsid w:val="00D520AA"/>
    <w:rsid w:val="00D5350E"/>
    <w:rsid w:val="00D649E7"/>
    <w:rsid w:val="00D666DB"/>
    <w:rsid w:val="00D72D1E"/>
    <w:rsid w:val="00D73B87"/>
    <w:rsid w:val="00D76EA7"/>
    <w:rsid w:val="00D82DDF"/>
    <w:rsid w:val="00D83FC3"/>
    <w:rsid w:val="00D9509B"/>
    <w:rsid w:val="00D975E2"/>
    <w:rsid w:val="00DA16B0"/>
    <w:rsid w:val="00DC091F"/>
    <w:rsid w:val="00DC5A8E"/>
    <w:rsid w:val="00DD68BE"/>
    <w:rsid w:val="00DE5204"/>
    <w:rsid w:val="00DE7737"/>
    <w:rsid w:val="00DF0693"/>
    <w:rsid w:val="00DF6FB4"/>
    <w:rsid w:val="00E0152A"/>
    <w:rsid w:val="00E0623C"/>
    <w:rsid w:val="00E159E0"/>
    <w:rsid w:val="00E20B63"/>
    <w:rsid w:val="00E23BE9"/>
    <w:rsid w:val="00E26D57"/>
    <w:rsid w:val="00E30A49"/>
    <w:rsid w:val="00E34E30"/>
    <w:rsid w:val="00E64C06"/>
    <w:rsid w:val="00E8593A"/>
    <w:rsid w:val="00E87CF8"/>
    <w:rsid w:val="00EA06D2"/>
    <w:rsid w:val="00EA1C3E"/>
    <w:rsid w:val="00EA30DE"/>
    <w:rsid w:val="00EB134B"/>
    <w:rsid w:val="00EB7A77"/>
    <w:rsid w:val="00EC05F5"/>
    <w:rsid w:val="00EC184B"/>
    <w:rsid w:val="00EC1AAF"/>
    <w:rsid w:val="00EC1FEA"/>
    <w:rsid w:val="00EC7D63"/>
    <w:rsid w:val="00ED74C5"/>
    <w:rsid w:val="00EE0160"/>
    <w:rsid w:val="00EF1DAB"/>
    <w:rsid w:val="00EF3C7A"/>
    <w:rsid w:val="00EF3DBB"/>
    <w:rsid w:val="00F10BD8"/>
    <w:rsid w:val="00F13A5D"/>
    <w:rsid w:val="00F172E9"/>
    <w:rsid w:val="00F17D32"/>
    <w:rsid w:val="00F318D9"/>
    <w:rsid w:val="00F32112"/>
    <w:rsid w:val="00F3550B"/>
    <w:rsid w:val="00F373DB"/>
    <w:rsid w:val="00F42E49"/>
    <w:rsid w:val="00F4454E"/>
    <w:rsid w:val="00F45C7E"/>
    <w:rsid w:val="00F545D3"/>
    <w:rsid w:val="00F64F6C"/>
    <w:rsid w:val="00F852E1"/>
    <w:rsid w:val="00F8784B"/>
    <w:rsid w:val="00FA5511"/>
    <w:rsid w:val="00FB413F"/>
    <w:rsid w:val="00FB44A7"/>
    <w:rsid w:val="00FC6CC8"/>
    <w:rsid w:val="00FD23CB"/>
    <w:rsid w:val="00FE1385"/>
    <w:rsid w:val="00FE35D5"/>
    <w:rsid w:val="00FE3E7A"/>
    <w:rsid w:val="00FE7407"/>
    <w:rsid w:val="00FF01E9"/>
    <w:rsid w:val="00FF58B3"/>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74B7"/>
  <w15:docId w15:val="{B16A2F5F-65CE-4E4B-8E4D-B0DB373B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4">
    <w:name w:val="heading 4"/>
    <w:basedOn w:val="Normal"/>
    <w:next w:val="Normal"/>
    <w:link w:val="Ttulo4Char"/>
    <w:uiPriority w:val="9"/>
    <w:semiHidden/>
    <w:unhideWhenUsed/>
    <w:qFormat/>
    <w:rsid w:val="00C13DE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4Char">
    <w:name w:val="Título 4 Char"/>
    <w:basedOn w:val="Fontepargpadro"/>
    <w:link w:val="Ttulo4"/>
    <w:uiPriority w:val="9"/>
    <w:semiHidden/>
    <w:rsid w:val="00C13DE6"/>
    <w:rPr>
      <w:rFonts w:asciiTheme="majorHAnsi" w:eastAsiaTheme="majorEastAsia" w:hAnsiTheme="majorHAnsi" w:cstheme="majorBidi"/>
      <w:i/>
      <w:iCs/>
      <w:color w:val="365F91" w:themeColor="accent1" w:themeShade="BF"/>
    </w:rPr>
  </w:style>
  <w:style w:type="paragraph" w:customStyle="1" w:styleId="SemEspaamento1">
    <w:name w:val="Sem Espaçamento1"/>
    <w:rsid w:val="009D6AA3"/>
    <w:pPr>
      <w:suppressAutoHyphens/>
      <w:spacing w:after="0" w:line="240" w:lineRule="auto"/>
    </w:pPr>
    <w:rPr>
      <w:rFonts w:ascii="Calibri" w:eastAsia="Calibri" w:hAnsi="Calibri" w:cs="font19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9864">
      <w:bodyDiv w:val="1"/>
      <w:marLeft w:val="0"/>
      <w:marRight w:val="0"/>
      <w:marTop w:val="0"/>
      <w:marBottom w:val="0"/>
      <w:divBdr>
        <w:top w:val="none" w:sz="0" w:space="0" w:color="auto"/>
        <w:left w:val="none" w:sz="0" w:space="0" w:color="auto"/>
        <w:bottom w:val="none" w:sz="0" w:space="0" w:color="auto"/>
        <w:right w:val="none" w:sz="0" w:space="0" w:color="auto"/>
      </w:divBdr>
    </w:div>
    <w:div w:id="672296361">
      <w:bodyDiv w:val="1"/>
      <w:marLeft w:val="0"/>
      <w:marRight w:val="0"/>
      <w:marTop w:val="0"/>
      <w:marBottom w:val="0"/>
      <w:divBdr>
        <w:top w:val="none" w:sz="0" w:space="0" w:color="auto"/>
        <w:left w:val="none" w:sz="0" w:space="0" w:color="auto"/>
        <w:bottom w:val="none" w:sz="0" w:space="0" w:color="auto"/>
        <w:right w:val="none" w:sz="0" w:space="0" w:color="auto"/>
      </w:divBdr>
    </w:div>
    <w:div w:id="878198500">
      <w:bodyDiv w:val="1"/>
      <w:marLeft w:val="0"/>
      <w:marRight w:val="0"/>
      <w:marTop w:val="0"/>
      <w:marBottom w:val="0"/>
      <w:divBdr>
        <w:top w:val="none" w:sz="0" w:space="0" w:color="auto"/>
        <w:left w:val="none" w:sz="0" w:space="0" w:color="auto"/>
        <w:bottom w:val="none" w:sz="0" w:space="0" w:color="auto"/>
        <w:right w:val="none" w:sz="0" w:space="0" w:color="auto"/>
      </w:divBdr>
    </w:div>
    <w:div w:id="890850353">
      <w:bodyDiv w:val="1"/>
      <w:marLeft w:val="0"/>
      <w:marRight w:val="0"/>
      <w:marTop w:val="0"/>
      <w:marBottom w:val="0"/>
      <w:divBdr>
        <w:top w:val="none" w:sz="0" w:space="0" w:color="auto"/>
        <w:left w:val="none" w:sz="0" w:space="0" w:color="auto"/>
        <w:bottom w:val="none" w:sz="0" w:space="0" w:color="auto"/>
        <w:right w:val="none" w:sz="0" w:space="0" w:color="auto"/>
      </w:divBdr>
    </w:div>
    <w:div w:id="1021011085">
      <w:bodyDiv w:val="1"/>
      <w:marLeft w:val="0"/>
      <w:marRight w:val="0"/>
      <w:marTop w:val="0"/>
      <w:marBottom w:val="0"/>
      <w:divBdr>
        <w:top w:val="none" w:sz="0" w:space="0" w:color="auto"/>
        <w:left w:val="none" w:sz="0" w:space="0" w:color="auto"/>
        <w:bottom w:val="none" w:sz="0" w:space="0" w:color="auto"/>
        <w:right w:val="none" w:sz="0" w:space="0" w:color="auto"/>
      </w:divBdr>
    </w:div>
    <w:div w:id="1128013258">
      <w:bodyDiv w:val="1"/>
      <w:marLeft w:val="0"/>
      <w:marRight w:val="0"/>
      <w:marTop w:val="0"/>
      <w:marBottom w:val="0"/>
      <w:divBdr>
        <w:top w:val="none" w:sz="0" w:space="0" w:color="auto"/>
        <w:left w:val="none" w:sz="0" w:space="0" w:color="auto"/>
        <w:bottom w:val="none" w:sz="0" w:space="0" w:color="auto"/>
        <w:right w:val="none" w:sz="0" w:space="0" w:color="auto"/>
      </w:divBdr>
      <w:divsChild>
        <w:div w:id="1459103855">
          <w:marLeft w:val="0"/>
          <w:marRight w:val="0"/>
          <w:marTop w:val="120"/>
          <w:marBottom w:val="0"/>
          <w:divBdr>
            <w:top w:val="none" w:sz="0" w:space="0" w:color="auto"/>
            <w:left w:val="none" w:sz="0" w:space="0" w:color="auto"/>
            <w:bottom w:val="none" w:sz="0" w:space="0" w:color="auto"/>
            <w:right w:val="none" w:sz="0" w:space="0" w:color="auto"/>
          </w:divBdr>
          <w:divsChild>
            <w:div w:id="581648294">
              <w:marLeft w:val="0"/>
              <w:marRight w:val="0"/>
              <w:marTop w:val="0"/>
              <w:marBottom w:val="0"/>
              <w:divBdr>
                <w:top w:val="none" w:sz="0" w:space="0" w:color="auto"/>
                <w:left w:val="none" w:sz="0" w:space="0" w:color="auto"/>
                <w:bottom w:val="none" w:sz="0" w:space="0" w:color="auto"/>
                <w:right w:val="none" w:sz="0" w:space="0" w:color="auto"/>
              </w:divBdr>
            </w:div>
          </w:divsChild>
        </w:div>
        <w:div w:id="177502001">
          <w:marLeft w:val="0"/>
          <w:marRight w:val="0"/>
          <w:marTop w:val="120"/>
          <w:marBottom w:val="0"/>
          <w:divBdr>
            <w:top w:val="none" w:sz="0" w:space="0" w:color="auto"/>
            <w:left w:val="none" w:sz="0" w:space="0" w:color="auto"/>
            <w:bottom w:val="none" w:sz="0" w:space="0" w:color="auto"/>
            <w:right w:val="none" w:sz="0" w:space="0" w:color="auto"/>
          </w:divBdr>
          <w:divsChild>
            <w:div w:id="111073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076101">
      <w:bodyDiv w:val="1"/>
      <w:marLeft w:val="0"/>
      <w:marRight w:val="0"/>
      <w:marTop w:val="0"/>
      <w:marBottom w:val="0"/>
      <w:divBdr>
        <w:top w:val="none" w:sz="0" w:space="0" w:color="auto"/>
        <w:left w:val="none" w:sz="0" w:space="0" w:color="auto"/>
        <w:bottom w:val="none" w:sz="0" w:space="0" w:color="auto"/>
        <w:right w:val="none" w:sz="0" w:space="0" w:color="auto"/>
      </w:divBdr>
    </w:div>
    <w:div w:id="1599831814">
      <w:bodyDiv w:val="1"/>
      <w:marLeft w:val="0"/>
      <w:marRight w:val="0"/>
      <w:marTop w:val="0"/>
      <w:marBottom w:val="0"/>
      <w:divBdr>
        <w:top w:val="none" w:sz="0" w:space="0" w:color="auto"/>
        <w:left w:val="none" w:sz="0" w:space="0" w:color="auto"/>
        <w:bottom w:val="none" w:sz="0" w:space="0" w:color="auto"/>
        <w:right w:val="none" w:sz="0" w:space="0" w:color="auto"/>
      </w:divBdr>
    </w:div>
    <w:div w:id="1886789794">
      <w:bodyDiv w:val="1"/>
      <w:marLeft w:val="0"/>
      <w:marRight w:val="0"/>
      <w:marTop w:val="0"/>
      <w:marBottom w:val="0"/>
      <w:divBdr>
        <w:top w:val="none" w:sz="0" w:space="0" w:color="auto"/>
        <w:left w:val="none" w:sz="0" w:space="0" w:color="auto"/>
        <w:bottom w:val="none" w:sz="0" w:space="0" w:color="auto"/>
        <w:right w:val="none" w:sz="0" w:space="0" w:color="auto"/>
      </w:divBdr>
    </w:div>
    <w:div w:id="20124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5B4B2-DF0C-49E3-9E41-8586BD0D1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1061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Luis Carlos Diesel</cp:lastModifiedBy>
  <cp:revision>3</cp:revision>
  <cp:lastPrinted>2022-05-09T12:14:00Z</cp:lastPrinted>
  <dcterms:created xsi:type="dcterms:W3CDTF">2022-05-09T12:13:00Z</dcterms:created>
  <dcterms:modified xsi:type="dcterms:W3CDTF">2022-05-09T12:14:00Z</dcterms:modified>
</cp:coreProperties>
</file>