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D7877" w14:textId="41ACE854" w:rsidR="00EA30DE" w:rsidRPr="00A75B1D" w:rsidRDefault="00EA30DE" w:rsidP="00EA30DE">
      <w:pPr>
        <w:pStyle w:val="SemEspaamento"/>
        <w:jc w:val="both"/>
        <w:rPr>
          <w:rFonts w:ascii="Century Gothic" w:hAnsi="Century Gothic"/>
          <w:b/>
          <w:sz w:val="24"/>
          <w:szCs w:val="24"/>
        </w:rPr>
      </w:pPr>
      <w:r w:rsidRPr="00A75B1D">
        <w:rPr>
          <w:rFonts w:ascii="Century Gothic" w:hAnsi="Century Gothic"/>
          <w:b/>
          <w:sz w:val="24"/>
          <w:szCs w:val="24"/>
        </w:rPr>
        <w:t>INDICAÇÃO Nº</w:t>
      </w:r>
      <w:r w:rsidR="00427343">
        <w:rPr>
          <w:rFonts w:ascii="Century Gothic" w:hAnsi="Century Gothic"/>
          <w:b/>
          <w:sz w:val="24"/>
          <w:szCs w:val="24"/>
        </w:rPr>
        <w:t xml:space="preserve"> </w:t>
      </w:r>
      <w:r w:rsidR="00342F03">
        <w:rPr>
          <w:rFonts w:ascii="Century Gothic" w:hAnsi="Century Gothic"/>
          <w:b/>
          <w:sz w:val="24"/>
          <w:szCs w:val="24"/>
        </w:rPr>
        <w:t>212</w:t>
      </w:r>
      <w:r w:rsidRPr="00A75B1D">
        <w:rPr>
          <w:rFonts w:ascii="Century Gothic" w:hAnsi="Century Gothic"/>
          <w:b/>
          <w:sz w:val="24"/>
          <w:szCs w:val="24"/>
        </w:rPr>
        <w:t>/20</w:t>
      </w:r>
      <w:r w:rsidR="00C155E4">
        <w:rPr>
          <w:rFonts w:ascii="Century Gothic" w:hAnsi="Century Gothic"/>
          <w:b/>
          <w:sz w:val="24"/>
          <w:szCs w:val="24"/>
        </w:rPr>
        <w:t>22</w:t>
      </w:r>
    </w:p>
    <w:p w14:paraId="6D1EFA40" w14:textId="0BD6D7A7" w:rsidR="00427343" w:rsidRDefault="00EA30DE" w:rsidP="007D7382">
      <w:pPr>
        <w:pStyle w:val="SemEspaamento"/>
        <w:jc w:val="both"/>
        <w:rPr>
          <w:rFonts w:ascii="Century Gothic" w:hAnsi="Century Gothic"/>
          <w:sz w:val="24"/>
          <w:szCs w:val="24"/>
        </w:rPr>
      </w:pPr>
      <w:r w:rsidRPr="00A75B1D">
        <w:rPr>
          <w:rFonts w:ascii="Century Gothic" w:hAnsi="Century Gothic"/>
          <w:sz w:val="24"/>
          <w:szCs w:val="24"/>
        </w:rPr>
        <w:t xml:space="preserve">Data: </w:t>
      </w:r>
      <w:r w:rsidR="00342F03">
        <w:rPr>
          <w:rFonts w:ascii="Century Gothic" w:hAnsi="Century Gothic"/>
          <w:sz w:val="24"/>
          <w:szCs w:val="24"/>
        </w:rPr>
        <w:t>08</w:t>
      </w:r>
      <w:r w:rsidR="007D7382">
        <w:rPr>
          <w:rFonts w:ascii="Century Gothic" w:hAnsi="Century Gothic"/>
          <w:sz w:val="24"/>
          <w:szCs w:val="24"/>
        </w:rPr>
        <w:t xml:space="preserve"> de abril</w:t>
      </w:r>
      <w:r w:rsidR="00C155E4">
        <w:rPr>
          <w:rFonts w:ascii="Century Gothic" w:hAnsi="Century Gothic"/>
          <w:sz w:val="24"/>
          <w:szCs w:val="24"/>
        </w:rPr>
        <w:t xml:space="preserve"> de 2022</w:t>
      </w:r>
    </w:p>
    <w:p w14:paraId="79A901FE" w14:textId="5C5006F1" w:rsidR="007D7382" w:rsidRDefault="007D7382" w:rsidP="007D7382">
      <w:pPr>
        <w:pStyle w:val="SemEspaamento"/>
        <w:ind w:left="3969"/>
        <w:jc w:val="both"/>
        <w:rPr>
          <w:rFonts w:ascii="Century Gothic" w:hAnsi="Century Gothic"/>
          <w:b/>
          <w:sz w:val="24"/>
          <w:szCs w:val="24"/>
        </w:rPr>
      </w:pPr>
      <w:r w:rsidRPr="00063330">
        <w:rPr>
          <w:rFonts w:ascii="Century Gothic" w:hAnsi="Century Gothic"/>
          <w:b/>
          <w:sz w:val="24"/>
          <w:szCs w:val="24"/>
        </w:rPr>
        <w:t xml:space="preserve">Ementa: </w:t>
      </w:r>
      <w:bookmarkStart w:id="0" w:name="_GoBack"/>
      <w:r>
        <w:rPr>
          <w:rFonts w:ascii="Century Gothic" w:hAnsi="Century Gothic"/>
          <w:b/>
          <w:sz w:val="24"/>
          <w:szCs w:val="24"/>
        </w:rPr>
        <w:t xml:space="preserve">sugere que o Executivo Municipal elabore projeto e libere recursos que permitam </w:t>
      </w:r>
      <w:r w:rsidR="00342F03">
        <w:rPr>
          <w:rFonts w:ascii="Century Gothic" w:hAnsi="Century Gothic"/>
          <w:b/>
          <w:sz w:val="24"/>
          <w:szCs w:val="24"/>
        </w:rPr>
        <w:t xml:space="preserve">a substituição das antigas calçadas feitas com lajotas por </w:t>
      </w:r>
      <w:proofErr w:type="spellStart"/>
      <w:r w:rsidR="00342F03">
        <w:rPr>
          <w:rFonts w:ascii="Century Gothic" w:hAnsi="Century Gothic"/>
          <w:b/>
          <w:sz w:val="24"/>
          <w:szCs w:val="24"/>
        </w:rPr>
        <w:t>paver</w:t>
      </w:r>
      <w:proofErr w:type="spellEnd"/>
      <w:r w:rsidR="00342F03">
        <w:rPr>
          <w:rFonts w:ascii="Century Gothic" w:hAnsi="Century Gothic"/>
          <w:b/>
          <w:sz w:val="24"/>
          <w:szCs w:val="24"/>
        </w:rPr>
        <w:t>, podendo iniciar esta melhoria em frente aos prédios públicos, tais como escolas,</w:t>
      </w:r>
      <w:r w:rsidR="002956CE">
        <w:rPr>
          <w:rFonts w:ascii="Century Gothic" w:hAnsi="Century Gothic"/>
          <w:b/>
          <w:sz w:val="24"/>
          <w:szCs w:val="24"/>
        </w:rPr>
        <w:t xml:space="preserve"> creches municipais,</w:t>
      </w:r>
      <w:r w:rsidR="00342F03">
        <w:rPr>
          <w:rFonts w:ascii="Century Gothic" w:hAnsi="Century Gothic"/>
          <w:b/>
          <w:sz w:val="24"/>
          <w:szCs w:val="24"/>
        </w:rPr>
        <w:t xml:space="preserve"> postos de saúde, paço municipal, entre outros locais.</w:t>
      </w:r>
      <w:bookmarkEnd w:id="0"/>
    </w:p>
    <w:p w14:paraId="1A865E23" w14:textId="77777777" w:rsidR="007D7382" w:rsidRDefault="007D7382" w:rsidP="007D7382">
      <w:pPr>
        <w:pStyle w:val="SemEspaamento"/>
        <w:ind w:firstLine="1134"/>
        <w:jc w:val="both"/>
        <w:rPr>
          <w:rFonts w:ascii="Century Gothic" w:hAnsi="Century Gothic"/>
          <w:sz w:val="24"/>
          <w:szCs w:val="24"/>
        </w:rPr>
      </w:pPr>
      <w:r>
        <w:rPr>
          <w:rFonts w:ascii="Century Gothic" w:hAnsi="Century Gothic"/>
          <w:sz w:val="24"/>
          <w:szCs w:val="24"/>
        </w:rPr>
        <w:t>Senhor Presidente,</w:t>
      </w:r>
    </w:p>
    <w:p w14:paraId="2FD62AB3" w14:textId="77777777" w:rsidR="007D7382" w:rsidRDefault="007D7382" w:rsidP="007D7382">
      <w:pPr>
        <w:pStyle w:val="SemEspaamento"/>
        <w:ind w:firstLine="1134"/>
        <w:jc w:val="both"/>
        <w:rPr>
          <w:rFonts w:ascii="Century Gothic" w:hAnsi="Century Gothic"/>
          <w:sz w:val="24"/>
          <w:szCs w:val="24"/>
        </w:rPr>
      </w:pPr>
    </w:p>
    <w:p w14:paraId="4630E187" w14:textId="53A01081" w:rsidR="007D7382" w:rsidRDefault="007D7382" w:rsidP="007D7382">
      <w:pPr>
        <w:pStyle w:val="SemEspaamento"/>
        <w:ind w:firstLine="1134"/>
        <w:jc w:val="both"/>
        <w:rPr>
          <w:rFonts w:ascii="Century Gothic" w:hAnsi="Century Gothic"/>
          <w:sz w:val="24"/>
          <w:szCs w:val="24"/>
        </w:rPr>
      </w:pPr>
      <w:r>
        <w:rPr>
          <w:rFonts w:ascii="Century Gothic" w:hAnsi="Century Gothic"/>
          <w:sz w:val="24"/>
          <w:szCs w:val="24"/>
        </w:rPr>
        <w:t xml:space="preserve">Requer seja, após deliberação regimental do Plenário, encaminhada cópia do presente ao Prefeito Municipal, apresentando a sugestão do Vereador que abaixo subscreve para que o mesmo autorize o setor competente desta Municipalidade, em especial a Secretaria Municipal de Planejamento, a elaborar projeto técnico e liberar recursos que permitam a </w:t>
      </w:r>
      <w:r w:rsidR="00342F03">
        <w:rPr>
          <w:rFonts w:ascii="Century Gothic" w:hAnsi="Century Gothic"/>
          <w:sz w:val="24"/>
          <w:szCs w:val="24"/>
        </w:rPr>
        <w:t xml:space="preserve">substituição, ainda que de forma escalonada e por etapas, das antigas calçadas feitas com lajotas, substituindo-as por </w:t>
      </w:r>
      <w:proofErr w:type="spellStart"/>
      <w:r w:rsidR="00342F03">
        <w:rPr>
          <w:rFonts w:ascii="Century Gothic" w:hAnsi="Century Gothic"/>
          <w:sz w:val="24"/>
          <w:szCs w:val="24"/>
        </w:rPr>
        <w:t>paver</w:t>
      </w:r>
      <w:proofErr w:type="spellEnd"/>
      <w:r w:rsidR="00342F03">
        <w:rPr>
          <w:rFonts w:ascii="Century Gothic" w:hAnsi="Century Gothic"/>
          <w:sz w:val="24"/>
          <w:szCs w:val="24"/>
        </w:rPr>
        <w:t>.</w:t>
      </w:r>
    </w:p>
    <w:p w14:paraId="2529E76D" w14:textId="77777777" w:rsidR="00342F03" w:rsidRDefault="00342F03" w:rsidP="007D7382">
      <w:pPr>
        <w:pStyle w:val="SemEspaamento"/>
        <w:ind w:firstLine="1134"/>
        <w:jc w:val="both"/>
        <w:rPr>
          <w:rFonts w:ascii="Century Gothic" w:hAnsi="Century Gothic"/>
          <w:sz w:val="24"/>
          <w:szCs w:val="24"/>
        </w:rPr>
      </w:pPr>
    </w:p>
    <w:p w14:paraId="3EA5FF7D" w14:textId="39D08282" w:rsidR="00342F03" w:rsidRDefault="00342F03" w:rsidP="007D7382">
      <w:pPr>
        <w:pStyle w:val="SemEspaamento"/>
        <w:ind w:firstLine="1134"/>
        <w:jc w:val="both"/>
        <w:rPr>
          <w:rFonts w:ascii="Century Gothic" w:hAnsi="Century Gothic"/>
          <w:sz w:val="24"/>
          <w:szCs w:val="24"/>
        </w:rPr>
      </w:pPr>
      <w:r>
        <w:rPr>
          <w:rFonts w:ascii="Century Gothic" w:hAnsi="Century Gothic"/>
          <w:sz w:val="24"/>
          <w:szCs w:val="24"/>
        </w:rPr>
        <w:t>A medida poderia ser iniciada justamente em frente aos prédios públicos, tais como escolas, centros municipais de ensino, postos de saúde, paço municipal, entre outros locais, servindo inclusive de estímulo aos munícipes que desejarem executar melhoria semelhante em frente as suas residências.</w:t>
      </w:r>
    </w:p>
    <w:p w14:paraId="5C48E357" w14:textId="77777777" w:rsidR="007D7382" w:rsidRDefault="007D7382" w:rsidP="007D7382">
      <w:pPr>
        <w:pStyle w:val="SemEspaamento"/>
        <w:ind w:firstLine="1134"/>
        <w:jc w:val="both"/>
        <w:rPr>
          <w:rFonts w:ascii="Century Gothic" w:hAnsi="Century Gothic"/>
          <w:sz w:val="24"/>
          <w:szCs w:val="24"/>
        </w:rPr>
      </w:pPr>
    </w:p>
    <w:p w14:paraId="2D798C41" w14:textId="169C6D04" w:rsidR="00342F03" w:rsidRDefault="00662CA0" w:rsidP="007D7382">
      <w:pPr>
        <w:pStyle w:val="SemEspaamento"/>
        <w:ind w:firstLine="1134"/>
        <w:jc w:val="both"/>
        <w:rPr>
          <w:rFonts w:ascii="Century Gothic" w:hAnsi="Century Gothic"/>
          <w:sz w:val="24"/>
          <w:szCs w:val="24"/>
        </w:rPr>
      </w:pPr>
      <w:r>
        <w:rPr>
          <w:rFonts w:ascii="Century Gothic" w:hAnsi="Century Gothic"/>
          <w:sz w:val="24"/>
          <w:szCs w:val="24"/>
        </w:rPr>
        <w:t xml:space="preserve">Além de permitir a infiltração das águas pluviais, o </w:t>
      </w:r>
      <w:proofErr w:type="spellStart"/>
      <w:r>
        <w:rPr>
          <w:rFonts w:ascii="Century Gothic" w:hAnsi="Century Gothic"/>
          <w:sz w:val="24"/>
          <w:szCs w:val="24"/>
        </w:rPr>
        <w:t>paver</w:t>
      </w:r>
      <w:proofErr w:type="spellEnd"/>
      <w:r>
        <w:rPr>
          <w:rFonts w:ascii="Century Gothic" w:hAnsi="Century Gothic"/>
          <w:sz w:val="24"/>
          <w:szCs w:val="24"/>
        </w:rPr>
        <w:t xml:space="preserve"> tem baixa manutenção e pode ser instalado tanto em pequenas extensões quanto em obras de maior vulto, especialmente as públicas.</w:t>
      </w:r>
    </w:p>
    <w:p w14:paraId="29E35B00" w14:textId="77777777" w:rsidR="007D7382" w:rsidRDefault="007D7382" w:rsidP="007D7382">
      <w:pPr>
        <w:pStyle w:val="SemEspaamento"/>
        <w:ind w:firstLine="1134"/>
        <w:jc w:val="both"/>
        <w:rPr>
          <w:rFonts w:ascii="Century Gothic" w:hAnsi="Century Gothic"/>
          <w:sz w:val="24"/>
          <w:szCs w:val="24"/>
        </w:rPr>
      </w:pPr>
    </w:p>
    <w:p w14:paraId="1226D416" w14:textId="56394163" w:rsidR="007D7382" w:rsidRDefault="007D7382" w:rsidP="007D7382">
      <w:pPr>
        <w:pStyle w:val="SemEspaamento"/>
        <w:ind w:firstLine="1134"/>
        <w:jc w:val="both"/>
        <w:rPr>
          <w:rFonts w:ascii="Century Gothic" w:hAnsi="Century Gothic"/>
          <w:sz w:val="24"/>
          <w:szCs w:val="24"/>
        </w:rPr>
      </w:pPr>
      <w:r>
        <w:rPr>
          <w:rFonts w:ascii="Century Gothic" w:hAnsi="Century Gothic"/>
          <w:sz w:val="24"/>
          <w:szCs w:val="24"/>
        </w:rPr>
        <w:t xml:space="preserve">Sendo assim, e considerando a justificativa acima apresentada, este Vereador fica no aguardo do pronto atendimento deste pleito por parte do Executivo Municipal, </w:t>
      </w:r>
      <w:r w:rsidR="00662CA0">
        <w:rPr>
          <w:rFonts w:ascii="Century Gothic" w:hAnsi="Century Gothic"/>
          <w:sz w:val="24"/>
          <w:szCs w:val="24"/>
        </w:rPr>
        <w:t>o que muito alegra</w:t>
      </w:r>
      <w:r w:rsidR="002956CE">
        <w:rPr>
          <w:rFonts w:ascii="Century Gothic" w:hAnsi="Century Gothic"/>
          <w:sz w:val="24"/>
          <w:szCs w:val="24"/>
        </w:rPr>
        <w:t>rá toda a comunidade rondonense, já que muitas calçadas apresentam imperfeições e defeitos, dificultando seu uso por parte dos pedestres.</w:t>
      </w:r>
    </w:p>
    <w:p w14:paraId="74C29DFB" w14:textId="77777777" w:rsidR="007D7382" w:rsidRDefault="007D7382" w:rsidP="00855035">
      <w:pPr>
        <w:pStyle w:val="SemEspaamento"/>
        <w:ind w:firstLine="1134"/>
        <w:jc w:val="both"/>
        <w:rPr>
          <w:rFonts w:ascii="Century Gothic" w:hAnsi="Century Gothic"/>
          <w:sz w:val="24"/>
          <w:szCs w:val="24"/>
        </w:rPr>
      </w:pPr>
    </w:p>
    <w:p w14:paraId="19CFE777" w14:textId="60271C22" w:rsidR="008A6C01" w:rsidRPr="008A6C01" w:rsidRDefault="008A6C01" w:rsidP="008A6C01">
      <w:pPr>
        <w:pStyle w:val="SemEspaamento"/>
        <w:ind w:firstLine="1134"/>
        <w:jc w:val="both"/>
        <w:rPr>
          <w:rFonts w:ascii="Century Gothic" w:hAnsi="Century Gothic"/>
          <w:sz w:val="24"/>
          <w:szCs w:val="24"/>
        </w:rPr>
      </w:pPr>
      <w:r w:rsidRPr="008A6C01">
        <w:rPr>
          <w:rFonts w:ascii="Century Gothic" w:hAnsi="Century Gothic"/>
          <w:sz w:val="24"/>
          <w:szCs w:val="24"/>
        </w:rPr>
        <w:t>NESTES TERMOS, PEDE DEFERIMENTO.</w:t>
      </w:r>
    </w:p>
    <w:p w14:paraId="57EF6D1D" w14:textId="6D098F22" w:rsidR="008A6C01" w:rsidRPr="008A6C01" w:rsidRDefault="008A6C01" w:rsidP="008A6C01">
      <w:pPr>
        <w:pStyle w:val="SemEspaamento"/>
        <w:ind w:firstLine="1134"/>
        <w:jc w:val="both"/>
        <w:rPr>
          <w:rFonts w:ascii="Century Gothic" w:hAnsi="Century Gothic"/>
          <w:sz w:val="24"/>
          <w:szCs w:val="24"/>
        </w:rPr>
      </w:pPr>
      <w:r w:rsidRPr="008A6C01">
        <w:rPr>
          <w:rFonts w:ascii="Century Gothic" w:hAnsi="Century Gothic"/>
          <w:sz w:val="24"/>
          <w:szCs w:val="24"/>
        </w:rPr>
        <w:t>Pl</w:t>
      </w:r>
      <w:r w:rsidR="00F93498">
        <w:rPr>
          <w:rFonts w:ascii="Century Gothic" w:hAnsi="Century Gothic"/>
          <w:sz w:val="24"/>
          <w:szCs w:val="24"/>
        </w:rPr>
        <w:t xml:space="preserve">enário Ariovaldo Luiz Bier, em </w:t>
      </w:r>
      <w:r w:rsidR="00342F03">
        <w:rPr>
          <w:rFonts w:ascii="Century Gothic" w:hAnsi="Century Gothic"/>
          <w:sz w:val="24"/>
          <w:szCs w:val="24"/>
        </w:rPr>
        <w:t>08</w:t>
      </w:r>
      <w:r w:rsidR="007D7382">
        <w:rPr>
          <w:rFonts w:ascii="Century Gothic" w:hAnsi="Century Gothic"/>
          <w:sz w:val="24"/>
          <w:szCs w:val="24"/>
        </w:rPr>
        <w:t xml:space="preserve"> de abril</w:t>
      </w:r>
      <w:r w:rsidR="008B50D7">
        <w:rPr>
          <w:rFonts w:ascii="Century Gothic" w:hAnsi="Century Gothic"/>
          <w:sz w:val="24"/>
          <w:szCs w:val="24"/>
        </w:rPr>
        <w:t xml:space="preserve"> de 2022</w:t>
      </w:r>
      <w:r w:rsidRPr="008A6C01">
        <w:rPr>
          <w:rFonts w:ascii="Century Gothic" w:hAnsi="Century Gothic"/>
          <w:sz w:val="24"/>
          <w:szCs w:val="24"/>
        </w:rPr>
        <w:t>.</w:t>
      </w:r>
    </w:p>
    <w:p w14:paraId="40536E65" w14:textId="5CCD8BA9" w:rsidR="00372B15" w:rsidRDefault="003B1DE1" w:rsidP="0041793A">
      <w:pPr>
        <w:pStyle w:val="SemEspaamento"/>
        <w:ind w:firstLine="1134"/>
        <w:jc w:val="center"/>
        <w:rPr>
          <w:rFonts w:ascii="Century Gothic" w:hAnsi="Century Gothic"/>
          <w:b/>
          <w:sz w:val="24"/>
          <w:szCs w:val="24"/>
        </w:rPr>
      </w:pPr>
      <w:r>
        <w:rPr>
          <w:noProof/>
          <w:lang w:eastAsia="pt-BR"/>
        </w:rPr>
        <w:drawing>
          <wp:anchor distT="0" distB="0" distL="114300" distR="114300" simplePos="0" relativeHeight="251659264" behindDoc="0" locked="0" layoutInCell="1" allowOverlap="1" wp14:anchorId="6DDC2C6D" wp14:editId="0952944A">
            <wp:simplePos x="0" y="0"/>
            <wp:positionH relativeFrom="column">
              <wp:posOffset>1693545</wp:posOffset>
            </wp:positionH>
            <wp:positionV relativeFrom="paragraph">
              <wp:posOffset>120015</wp:posOffset>
            </wp:positionV>
            <wp:extent cx="2736850" cy="1123950"/>
            <wp:effectExtent l="0" t="0" r="6350" b="0"/>
            <wp:wrapNone/>
            <wp:docPr id="16" name="Imagem 16"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descr="Forma&#10;&#10;Descrição gerada automaticamente com confiança mé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8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8F5A6" w14:textId="50EE30A8" w:rsidR="00372B15" w:rsidRDefault="00372B15" w:rsidP="0041793A">
      <w:pPr>
        <w:pStyle w:val="SemEspaamento"/>
        <w:ind w:firstLine="1134"/>
        <w:jc w:val="center"/>
        <w:rPr>
          <w:rFonts w:ascii="Century Gothic" w:hAnsi="Century Gothic"/>
          <w:b/>
          <w:sz w:val="24"/>
          <w:szCs w:val="24"/>
        </w:rPr>
      </w:pPr>
    </w:p>
    <w:p w14:paraId="469087FD" w14:textId="292716BF" w:rsidR="0036247E" w:rsidRDefault="0036247E" w:rsidP="00FE26D1">
      <w:pPr>
        <w:pStyle w:val="SemEspaamento"/>
        <w:rPr>
          <w:rFonts w:ascii="Century Gothic" w:hAnsi="Century Gothic"/>
          <w:b/>
          <w:sz w:val="24"/>
          <w:szCs w:val="24"/>
        </w:rPr>
      </w:pPr>
    </w:p>
    <w:sectPr w:rsidR="0036247E"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C3B8A" w14:textId="77777777" w:rsidR="00C61F39" w:rsidRDefault="00C61F39" w:rsidP="003C0F2A">
      <w:pPr>
        <w:spacing w:after="0" w:line="240" w:lineRule="auto"/>
      </w:pPr>
      <w:r>
        <w:separator/>
      </w:r>
    </w:p>
  </w:endnote>
  <w:endnote w:type="continuationSeparator" w:id="0">
    <w:p w14:paraId="6D438647" w14:textId="77777777" w:rsidR="00C61F39" w:rsidRDefault="00C61F39"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1A5B4" w14:textId="77777777" w:rsidR="00C61F39" w:rsidRDefault="00C61F39" w:rsidP="003C0F2A">
      <w:pPr>
        <w:spacing w:after="0" w:line="240" w:lineRule="auto"/>
      </w:pPr>
      <w:r>
        <w:separator/>
      </w:r>
    </w:p>
  </w:footnote>
  <w:footnote w:type="continuationSeparator" w:id="0">
    <w:p w14:paraId="2028E9B1" w14:textId="77777777" w:rsidR="00C61F39" w:rsidRDefault="00C61F39"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85D"/>
    <w:rsid w:val="00013A5A"/>
    <w:rsid w:val="00024B12"/>
    <w:rsid w:val="00024BDE"/>
    <w:rsid w:val="00030DF6"/>
    <w:rsid w:val="0003445A"/>
    <w:rsid w:val="00035B8E"/>
    <w:rsid w:val="0004261F"/>
    <w:rsid w:val="00051663"/>
    <w:rsid w:val="00052C7C"/>
    <w:rsid w:val="00063330"/>
    <w:rsid w:val="00080298"/>
    <w:rsid w:val="0008646F"/>
    <w:rsid w:val="00086634"/>
    <w:rsid w:val="00093D69"/>
    <w:rsid w:val="000A37F1"/>
    <w:rsid w:val="000C19B6"/>
    <w:rsid w:val="000D5C6F"/>
    <w:rsid w:val="000F26C6"/>
    <w:rsid w:val="000F2D01"/>
    <w:rsid w:val="000F7F2C"/>
    <w:rsid w:val="00102715"/>
    <w:rsid w:val="00102797"/>
    <w:rsid w:val="00107A26"/>
    <w:rsid w:val="00107FA8"/>
    <w:rsid w:val="001122F9"/>
    <w:rsid w:val="001140F5"/>
    <w:rsid w:val="00115A94"/>
    <w:rsid w:val="00115E71"/>
    <w:rsid w:val="00124D1D"/>
    <w:rsid w:val="00133D6F"/>
    <w:rsid w:val="00144521"/>
    <w:rsid w:val="00153E59"/>
    <w:rsid w:val="00157AE3"/>
    <w:rsid w:val="0016167C"/>
    <w:rsid w:val="00165034"/>
    <w:rsid w:val="00167568"/>
    <w:rsid w:val="00185711"/>
    <w:rsid w:val="00192C68"/>
    <w:rsid w:val="00196E3D"/>
    <w:rsid w:val="001A24F0"/>
    <w:rsid w:val="001B428A"/>
    <w:rsid w:val="001B6311"/>
    <w:rsid w:val="001C108A"/>
    <w:rsid w:val="001C2DFD"/>
    <w:rsid w:val="001C5E6A"/>
    <w:rsid w:val="001C7F09"/>
    <w:rsid w:val="001D759B"/>
    <w:rsid w:val="001F24D0"/>
    <w:rsid w:val="00200C80"/>
    <w:rsid w:val="0020542C"/>
    <w:rsid w:val="00210AF7"/>
    <w:rsid w:val="00222E30"/>
    <w:rsid w:val="00225A4F"/>
    <w:rsid w:val="00230B73"/>
    <w:rsid w:val="00237C50"/>
    <w:rsid w:val="00237F9C"/>
    <w:rsid w:val="002515E9"/>
    <w:rsid w:val="00273C07"/>
    <w:rsid w:val="002933B2"/>
    <w:rsid w:val="002956CE"/>
    <w:rsid w:val="002A6D2D"/>
    <w:rsid w:val="002C3234"/>
    <w:rsid w:val="002C733F"/>
    <w:rsid w:val="002E53F3"/>
    <w:rsid w:val="002F1FED"/>
    <w:rsid w:val="002F3F8F"/>
    <w:rsid w:val="002F4627"/>
    <w:rsid w:val="002F7A08"/>
    <w:rsid w:val="0030346B"/>
    <w:rsid w:val="00304B6F"/>
    <w:rsid w:val="0031324E"/>
    <w:rsid w:val="0031498B"/>
    <w:rsid w:val="00314E62"/>
    <w:rsid w:val="00323D8A"/>
    <w:rsid w:val="00327C97"/>
    <w:rsid w:val="00332114"/>
    <w:rsid w:val="00342F03"/>
    <w:rsid w:val="00354354"/>
    <w:rsid w:val="0035797C"/>
    <w:rsid w:val="0036247E"/>
    <w:rsid w:val="003665A6"/>
    <w:rsid w:val="00366DFE"/>
    <w:rsid w:val="00372B15"/>
    <w:rsid w:val="00385F0B"/>
    <w:rsid w:val="0038619C"/>
    <w:rsid w:val="003915F4"/>
    <w:rsid w:val="003964BC"/>
    <w:rsid w:val="00396F30"/>
    <w:rsid w:val="00397775"/>
    <w:rsid w:val="003A7BF9"/>
    <w:rsid w:val="003B1DE1"/>
    <w:rsid w:val="003C0F2A"/>
    <w:rsid w:val="003C6EE0"/>
    <w:rsid w:val="003F757D"/>
    <w:rsid w:val="00406196"/>
    <w:rsid w:val="0041185F"/>
    <w:rsid w:val="0041793A"/>
    <w:rsid w:val="00423E8E"/>
    <w:rsid w:val="00427343"/>
    <w:rsid w:val="0043294F"/>
    <w:rsid w:val="004627A2"/>
    <w:rsid w:val="00462F43"/>
    <w:rsid w:val="004656D3"/>
    <w:rsid w:val="004670AF"/>
    <w:rsid w:val="004835D6"/>
    <w:rsid w:val="00484D19"/>
    <w:rsid w:val="00487601"/>
    <w:rsid w:val="00496BD3"/>
    <w:rsid w:val="004A5997"/>
    <w:rsid w:val="004B05A7"/>
    <w:rsid w:val="004B23E4"/>
    <w:rsid w:val="004B2590"/>
    <w:rsid w:val="004B2BCE"/>
    <w:rsid w:val="004B687F"/>
    <w:rsid w:val="004C0DE8"/>
    <w:rsid w:val="004C391F"/>
    <w:rsid w:val="004C6E48"/>
    <w:rsid w:val="004D3F5F"/>
    <w:rsid w:val="004D6491"/>
    <w:rsid w:val="004E26A9"/>
    <w:rsid w:val="004E2EC6"/>
    <w:rsid w:val="004F31DD"/>
    <w:rsid w:val="004F3A64"/>
    <w:rsid w:val="004F66FE"/>
    <w:rsid w:val="00512253"/>
    <w:rsid w:val="0052034B"/>
    <w:rsid w:val="00520485"/>
    <w:rsid w:val="00527087"/>
    <w:rsid w:val="00527563"/>
    <w:rsid w:val="0053012E"/>
    <w:rsid w:val="0053401D"/>
    <w:rsid w:val="00541EE2"/>
    <w:rsid w:val="00554F2B"/>
    <w:rsid w:val="0056410C"/>
    <w:rsid w:val="00571F9B"/>
    <w:rsid w:val="005958A0"/>
    <w:rsid w:val="005A5488"/>
    <w:rsid w:val="005B3C07"/>
    <w:rsid w:val="005B59D9"/>
    <w:rsid w:val="005D6672"/>
    <w:rsid w:val="005F78B2"/>
    <w:rsid w:val="00603CAC"/>
    <w:rsid w:val="006062B1"/>
    <w:rsid w:val="00606DC5"/>
    <w:rsid w:val="00610656"/>
    <w:rsid w:val="006233D2"/>
    <w:rsid w:val="00641C55"/>
    <w:rsid w:val="00644C68"/>
    <w:rsid w:val="00651911"/>
    <w:rsid w:val="00654582"/>
    <w:rsid w:val="006556FC"/>
    <w:rsid w:val="006626C4"/>
    <w:rsid w:val="00662CA0"/>
    <w:rsid w:val="006652DA"/>
    <w:rsid w:val="006700D7"/>
    <w:rsid w:val="006855DC"/>
    <w:rsid w:val="00693D22"/>
    <w:rsid w:val="00696119"/>
    <w:rsid w:val="006C01E8"/>
    <w:rsid w:val="006C0CD2"/>
    <w:rsid w:val="006D456D"/>
    <w:rsid w:val="006E44B6"/>
    <w:rsid w:val="006E6747"/>
    <w:rsid w:val="00701516"/>
    <w:rsid w:val="007037D9"/>
    <w:rsid w:val="0070786D"/>
    <w:rsid w:val="00722952"/>
    <w:rsid w:val="007252DE"/>
    <w:rsid w:val="007304F1"/>
    <w:rsid w:val="00746A4C"/>
    <w:rsid w:val="00751CEE"/>
    <w:rsid w:val="0075616B"/>
    <w:rsid w:val="00757327"/>
    <w:rsid w:val="0077280A"/>
    <w:rsid w:val="0077376F"/>
    <w:rsid w:val="00786B53"/>
    <w:rsid w:val="00796003"/>
    <w:rsid w:val="007A63BC"/>
    <w:rsid w:val="007B1415"/>
    <w:rsid w:val="007B4167"/>
    <w:rsid w:val="007C2B46"/>
    <w:rsid w:val="007D7382"/>
    <w:rsid w:val="007E0073"/>
    <w:rsid w:val="007E4CF8"/>
    <w:rsid w:val="007E726C"/>
    <w:rsid w:val="007E7A3A"/>
    <w:rsid w:val="007F395B"/>
    <w:rsid w:val="008173F1"/>
    <w:rsid w:val="00824BDF"/>
    <w:rsid w:val="008276FF"/>
    <w:rsid w:val="00830DCE"/>
    <w:rsid w:val="00831BC7"/>
    <w:rsid w:val="0084335C"/>
    <w:rsid w:val="00855035"/>
    <w:rsid w:val="008563A9"/>
    <w:rsid w:val="00862949"/>
    <w:rsid w:val="0086365C"/>
    <w:rsid w:val="008658F1"/>
    <w:rsid w:val="00865F85"/>
    <w:rsid w:val="00873A48"/>
    <w:rsid w:val="00883FA1"/>
    <w:rsid w:val="00885918"/>
    <w:rsid w:val="00891CDA"/>
    <w:rsid w:val="008927DA"/>
    <w:rsid w:val="008A6C01"/>
    <w:rsid w:val="008A78A2"/>
    <w:rsid w:val="008B0947"/>
    <w:rsid w:val="008B19F2"/>
    <w:rsid w:val="008B1F9A"/>
    <w:rsid w:val="008B4791"/>
    <w:rsid w:val="008B50D7"/>
    <w:rsid w:val="008C24AE"/>
    <w:rsid w:val="008C7062"/>
    <w:rsid w:val="008C7345"/>
    <w:rsid w:val="008D2816"/>
    <w:rsid w:val="008E7749"/>
    <w:rsid w:val="008F2421"/>
    <w:rsid w:val="008F3404"/>
    <w:rsid w:val="008F3B87"/>
    <w:rsid w:val="00922F68"/>
    <w:rsid w:val="0092776E"/>
    <w:rsid w:val="0093780E"/>
    <w:rsid w:val="0094337F"/>
    <w:rsid w:val="00967E71"/>
    <w:rsid w:val="00971C27"/>
    <w:rsid w:val="00974166"/>
    <w:rsid w:val="009873B8"/>
    <w:rsid w:val="009977AD"/>
    <w:rsid w:val="009A3E74"/>
    <w:rsid w:val="009B1847"/>
    <w:rsid w:val="009C2045"/>
    <w:rsid w:val="009C46F7"/>
    <w:rsid w:val="009D16BA"/>
    <w:rsid w:val="009F2F82"/>
    <w:rsid w:val="00A01422"/>
    <w:rsid w:val="00A04BCA"/>
    <w:rsid w:val="00A0691C"/>
    <w:rsid w:val="00A113E2"/>
    <w:rsid w:val="00A14554"/>
    <w:rsid w:val="00A33785"/>
    <w:rsid w:val="00A41E49"/>
    <w:rsid w:val="00A42075"/>
    <w:rsid w:val="00A468D5"/>
    <w:rsid w:val="00A50DAC"/>
    <w:rsid w:val="00A5184D"/>
    <w:rsid w:val="00A607C4"/>
    <w:rsid w:val="00A60FB2"/>
    <w:rsid w:val="00A61D5B"/>
    <w:rsid w:val="00A745B4"/>
    <w:rsid w:val="00A75B1D"/>
    <w:rsid w:val="00A77C24"/>
    <w:rsid w:val="00A84147"/>
    <w:rsid w:val="00A96574"/>
    <w:rsid w:val="00AA275C"/>
    <w:rsid w:val="00AD1E63"/>
    <w:rsid w:val="00AD1F47"/>
    <w:rsid w:val="00AD65BB"/>
    <w:rsid w:val="00B00C36"/>
    <w:rsid w:val="00B00D2B"/>
    <w:rsid w:val="00B16AF2"/>
    <w:rsid w:val="00B2146C"/>
    <w:rsid w:val="00B21947"/>
    <w:rsid w:val="00B227C3"/>
    <w:rsid w:val="00B2573F"/>
    <w:rsid w:val="00B33249"/>
    <w:rsid w:val="00B37F97"/>
    <w:rsid w:val="00B643FD"/>
    <w:rsid w:val="00B64617"/>
    <w:rsid w:val="00B6559F"/>
    <w:rsid w:val="00B65909"/>
    <w:rsid w:val="00B672B6"/>
    <w:rsid w:val="00B76695"/>
    <w:rsid w:val="00B80D0E"/>
    <w:rsid w:val="00B86B6D"/>
    <w:rsid w:val="00B87CFD"/>
    <w:rsid w:val="00B911E3"/>
    <w:rsid w:val="00B91DFB"/>
    <w:rsid w:val="00B931AD"/>
    <w:rsid w:val="00BA0AC1"/>
    <w:rsid w:val="00BB618F"/>
    <w:rsid w:val="00BB7D71"/>
    <w:rsid w:val="00BC1D50"/>
    <w:rsid w:val="00BC5566"/>
    <w:rsid w:val="00BC5579"/>
    <w:rsid w:val="00BC64C2"/>
    <w:rsid w:val="00BC6CE5"/>
    <w:rsid w:val="00BE2248"/>
    <w:rsid w:val="00BE337C"/>
    <w:rsid w:val="00BE553B"/>
    <w:rsid w:val="00BF59F6"/>
    <w:rsid w:val="00BF7B14"/>
    <w:rsid w:val="00C04750"/>
    <w:rsid w:val="00C05473"/>
    <w:rsid w:val="00C06769"/>
    <w:rsid w:val="00C1069F"/>
    <w:rsid w:val="00C13DE6"/>
    <w:rsid w:val="00C155E4"/>
    <w:rsid w:val="00C20F64"/>
    <w:rsid w:val="00C27668"/>
    <w:rsid w:val="00C33E59"/>
    <w:rsid w:val="00C466A4"/>
    <w:rsid w:val="00C53752"/>
    <w:rsid w:val="00C53A0A"/>
    <w:rsid w:val="00C5564F"/>
    <w:rsid w:val="00C61F39"/>
    <w:rsid w:val="00C623AA"/>
    <w:rsid w:val="00C6480A"/>
    <w:rsid w:val="00C675AC"/>
    <w:rsid w:val="00C67A73"/>
    <w:rsid w:val="00C71CD2"/>
    <w:rsid w:val="00C7356B"/>
    <w:rsid w:val="00C8733E"/>
    <w:rsid w:val="00CB6865"/>
    <w:rsid w:val="00CC79FA"/>
    <w:rsid w:val="00CD2147"/>
    <w:rsid w:val="00CD3663"/>
    <w:rsid w:val="00CE533F"/>
    <w:rsid w:val="00CE57DB"/>
    <w:rsid w:val="00D000FE"/>
    <w:rsid w:val="00D00928"/>
    <w:rsid w:val="00D00E36"/>
    <w:rsid w:val="00D1573F"/>
    <w:rsid w:val="00D173E8"/>
    <w:rsid w:val="00D22B52"/>
    <w:rsid w:val="00D246C1"/>
    <w:rsid w:val="00D264D9"/>
    <w:rsid w:val="00D319E1"/>
    <w:rsid w:val="00D50EA4"/>
    <w:rsid w:val="00D520AA"/>
    <w:rsid w:val="00D5350E"/>
    <w:rsid w:val="00D55E10"/>
    <w:rsid w:val="00D649E7"/>
    <w:rsid w:val="00D666DB"/>
    <w:rsid w:val="00D72D1E"/>
    <w:rsid w:val="00D73B87"/>
    <w:rsid w:val="00D76EA7"/>
    <w:rsid w:val="00D82DDF"/>
    <w:rsid w:val="00D83FC3"/>
    <w:rsid w:val="00D9509B"/>
    <w:rsid w:val="00D975E2"/>
    <w:rsid w:val="00DA16B0"/>
    <w:rsid w:val="00DB3A73"/>
    <w:rsid w:val="00DB496C"/>
    <w:rsid w:val="00DB7236"/>
    <w:rsid w:val="00DC091F"/>
    <w:rsid w:val="00DC5A8E"/>
    <w:rsid w:val="00DD2FE6"/>
    <w:rsid w:val="00DD68BE"/>
    <w:rsid w:val="00DE5204"/>
    <w:rsid w:val="00DE7737"/>
    <w:rsid w:val="00DF0693"/>
    <w:rsid w:val="00DF6FB4"/>
    <w:rsid w:val="00E0152A"/>
    <w:rsid w:val="00E0623C"/>
    <w:rsid w:val="00E159E0"/>
    <w:rsid w:val="00E2282A"/>
    <w:rsid w:val="00E23BE9"/>
    <w:rsid w:val="00E30A49"/>
    <w:rsid w:val="00E3436F"/>
    <w:rsid w:val="00E73ADB"/>
    <w:rsid w:val="00E8593A"/>
    <w:rsid w:val="00E90850"/>
    <w:rsid w:val="00EA06D2"/>
    <w:rsid w:val="00EA1C3E"/>
    <w:rsid w:val="00EA30DE"/>
    <w:rsid w:val="00EB134B"/>
    <w:rsid w:val="00EB7A77"/>
    <w:rsid w:val="00EC05F5"/>
    <w:rsid w:val="00EC184B"/>
    <w:rsid w:val="00EC1AAF"/>
    <w:rsid w:val="00EC1FEA"/>
    <w:rsid w:val="00EC6812"/>
    <w:rsid w:val="00EC7D63"/>
    <w:rsid w:val="00ED392A"/>
    <w:rsid w:val="00ED74C5"/>
    <w:rsid w:val="00EE0160"/>
    <w:rsid w:val="00EF1DAB"/>
    <w:rsid w:val="00EF3C7A"/>
    <w:rsid w:val="00F10BD8"/>
    <w:rsid w:val="00F13A5D"/>
    <w:rsid w:val="00F318D9"/>
    <w:rsid w:val="00F32112"/>
    <w:rsid w:val="00F3550B"/>
    <w:rsid w:val="00F373DB"/>
    <w:rsid w:val="00F42E49"/>
    <w:rsid w:val="00F4454E"/>
    <w:rsid w:val="00F45C7E"/>
    <w:rsid w:val="00F52542"/>
    <w:rsid w:val="00F539F4"/>
    <w:rsid w:val="00F545D3"/>
    <w:rsid w:val="00F64F6C"/>
    <w:rsid w:val="00F66D9A"/>
    <w:rsid w:val="00F8784B"/>
    <w:rsid w:val="00F93498"/>
    <w:rsid w:val="00FA5511"/>
    <w:rsid w:val="00FB413F"/>
    <w:rsid w:val="00FB44A7"/>
    <w:rsid w:val="00FC6CC8"/>
    <w:rsid w:val="00FD23CB"/>
    <w:rsid w:val="00FE1385"/>
    <w:rsid w:val="00FE26D1"/>
    <w:rsid w:val="00FE35D5"/>
    <w:rsid w:val="00FE3E7A"/>
    <w:rsid w:val="00FE7407"/>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700473959">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8E153-22FD-4431-BEEB-A503BB6F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5</cp:revision>
  <cp:lastPrinted>2021-04-16T11:14:00Z</cp:lastPrinted>
  <dcterms:created xsi:type="dcterms:W3CDTF">2022-04-08T19:40:00Z</dcterms:created>
  <dcterms:modified xsi:type="dcterms:W3CDTF">2022-04-08T19:46:00Z</dcterms:modified>
</cp:coreProperties>
</file>