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130551B8" w:rsidR="00EA30DE" w:rsidRPr="00A75B1D" w:rsidRDefault="009805DC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</w:t>
      </w:r>
      <w:r w:rsidR="00EA30DE" w:rsidRPr="00A75B1D">
        <w:rPr>
          <w:rFonts w:ascii="Century Gothic" w:hAnsi="Century Gothic"/>
          <w:b/>
          <w:sz w:val="24"/>
          <w:szCs w:val="24"/>
        </w:rPr>
        <w:t xml:space="preserve"> Nº</w:t>
      </w:r>
      <w:r w:rsidR="009B408E">
        <w:rPr>
          <w:rFonts w:ascii="Century Gothic" w:hAnsi="Century Gothic"/>
          <w:b/>
          <w:sz w:val="24"/>
          <w:szCs w:val="24"/>
        </w:rPr>
        <w:t xml:space="preserve"> </w:t>
      </w:r>
      <w:r w:rsidR="007059C5">
        <w:rPr>
          <w:rFonts w:ascii="Century Gothic" w:hAnsi="Century Gothic"/>
          <w:b/>
          <w:sz w:val="24"/>
          <w:szCs w:val="24"/>
        </w:rPr>
        <w:t>44</w:t>
      </w:r>
      <w:r w:rsidR="00EA30DE" w:rsidRPr="00A75B1D">
        <w:rPr>
          <w:rFonts w:ascii="Century Gothic" w:hAnsi="Century Gothic"/>
          <w:b/>
          <w:sz w:val="24"/>
          <w:szCs w:val="24"/>
        </w:rPr>
        <w:t>/2021</w:t>
      </w:r>
    </w:p>
    <w:p w14:paraId="44ED6B25" w14:textId="4E72D63A" w:rsidR="00EA30DE" w:rsidRDefault="00EA30DE" w:rsidP="00EA30D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7059C5">
        <w:rPr>
          <w:rFonts w:ascii="Century Gothic" w:hAnsi="Century Gothic"/>
          <w:sz w:val="24"/>
          <w:szCs w:val="24"/>
        </w:rPr>
        <w:t xml:space="preserve">08 de dezembro </w:t>
      </w:r>
      <w:r w:rsidRPr="00A75B1D">
        <w:rPr>
          <w:rFonts w:ascii="Century Gothic" w:hAnsi="Century Gothic"/>
          <w:sz w:val="24"/>
          <w:szCs w:val="24"/>
        </w:rPr>
        <w:t>de 2021</w:t>
      </w:r>
    </w:p>
    <w:p w14:paraId="4A0322C4" w14:textId="77777777" w:rsidR="003252EC" w:rsidRPr="00063330" w:rsidRDefault="003252EC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68DF825" w14:textId="694D2100" w:rsidR="00AC6A4F" w:rsidRDefault="005A4A6D" w:rsidP="00261E08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D112D2">
        <w:rPr>
          <w:rFonts w:ascii="Century Gothic" w:hAnsi="Century Gothic" w:cs="Tahoma"/>
          <w:b/>
          <w:sz w:val="24"/>
          <w:szCs w:val="24"/>
        </w:rPr>
        <w:t xml:space="preserve">Ementa: </w:t>
      </w:r>
      <w:r w:rsidR="00AC6A4F">
        <w:rPr>
          <w:rFonts w:ascii="Century Gothic" w:hAnsi="Century Gothic" w:cs="Tahoma"/>
          <w:b/>
          <w:sz w:val="24"/>
          <w:szCs w:val="24"/>
        </w:rPr>
        <w:t>a</w:t>
      </w:r>
      <w:r w:rsidR="00AC6A4F" w:rsidRPr="00AC6A4F">
        <w:rPr>
          <w:rFonts w:ascii="Century Gothic" w:hAnsi="Century Gothic"/>
          <w:b/>
          <w:sz w:val="24"/>
          <w:szCs w:val="24"/>
        </w:rPr>
        <w:t>ltera a Lei nº 4.665, de 22 de maio de 2014, que dispõe sobre a concessão de auxílio-alimentação aos servidores do Poder Legislativo Municipal.</w:t>
      </w:r>
    </w:p>
    <w:p w14:paraId="458BB3DD" w14:textId="77777777" w:rsidR="00261E08" w:rsidRDefault="00261E08" w:rsidP="00261E08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14:paraId="1B8010E2" w14:textId="40EBFC9B" w:rsidR="00261E08" w:rsidRDefault="00261E08" w:rsidP="00261E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no uso de suas atribuições legais, e tendo por base o que preceitua o Artigo 157, § 1º, inciso I, do Regimento Interno desta Casa de Leis, apresentam o seguinte Projeto de Lei, que passa a vigorar com a seguinte redação:</w:t>
      </w:r>
    </w:p>
    <w:p w14:paraId="1B1481A6" w14:textId="77777777" w:rsidR="00261E08" w:rsidRDefault="00261E08" w:rsidP="00261E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7CBE8515" w14:textId="77777777" w:rsidR="00261E08" w:rsidRDefault="00261E08" w:rsidP="00261E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14:paraId="4EF7DDF5" w14:textId="77777777" w:rsidR="00AC6A4F" w:rsidRDefault="00AC6A4F" w:rsidP="00261E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84F2AEC" w14:textId="77777777" w:rsidR="00AC6A4F" w:rsidRDefault="00AC6A4F" w:rsidP="00AC6A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1º A Lei nº 4.665, de 22 de maio de 2014, passa a vigorar com as seguintes alterações:</w:t>
      </w:r>
    </w:p>
    <w:p w14:paraId="002E5AA2" w14:textId="77777777" w:rsidR="00AC6A4F" w:rsidRDefault="00AC6A4F" w:rsidP="00AC6A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D57A37D" w14:textId="77777777" w:rsidR="00AC6A4F" w:rsidRDefault="00AC6A4F" w:rsidP="00AC6A4F">
      <w:pPr>
        <w:pStyle w:val="SemEspaamento"/>
        <w:ind w:left="1701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3º O auxílio-alimentação será concedido em pecúnia, por dia trabalhado.</w:t>
      </w:r>
    </w:p>
    <w:p w14:paraId="7627B372" w14:textId="77777777" w:rsidR="00AC6A4F" w:rsidRDefault="00AC6A4F" w:rsidP="00AC6A4F">
      <w:pPr>
        <w:pStyle w:val="SemEspaamento"/>
        <w:ind w:left="1701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O servidor que acumule cargos na forma da Constituição fará jus à percepção de um único auxílio-alimentação, mediante opção.</w:t>
      </w:r>
    </w:p>
    <w:p w14:paraId="6C1C1E1A" w14:textId="77777777" w:rsidR="00AC6A4F" w:rsidRDefault="00AC6A4F" w:rsidP="00AC6A4F">
      <w:pPr>
        <w:pStyle w:val="SemEspaamento"/>
        <w:ind w:left="1701"/>
        <w:jc w:val="both"/>
        <w:rPr>
          <w:rFonts w:ascii="Century Gothic" w:hAnsi="Century Gothic"/>
          <w:sz w:val="24"/>
          <w:szCs w:val="24"/>
        </w:rPr>
      </w:pPr>
    </w:p>
    <w:p w14:paraId="0DBBCC8D" w14:textId="77777777" w:rsidR="00AC6A4F" w:rsidRDefault="00AC6A4F" w:rsidP="00AC6A4F">
      <w:pPr>
        <w:pStyle w:val="SemEspaamento"/>
        <w:ind w:left="1701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4º (...)</w:t>
      </w:r>
    </w:p>
    <w:p w14:paraId="78A2EF7F" w14:textId="77777777" w:rsidR="00AC6A4F" w:rsidRDefault="00AC6A4F" w:rsidP="00AC6A4F">
      <w:pPr>
        <w:pStyle w:val="SemEspaamento"/>
        <w:ind w:left="1701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 – Configurado como rendimento tributário.</w:t>
      </w:r>
    </w:p>
    <w:p w14:paraId="1DCAD6C5" w14:textId="77777777" w:rsidR="00AC6A4F" w:rsidRDefault="00AC6A4F" w:rsidP="00AC6A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99E1252" w14:textId="77777777" w:rsidR="00AC6A4F" w:rsidRDefault="00AC6A4F" w:rsidP="00AC6A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Esta Lei entra em vigor em 01 de janeiro de 2022.</w:t>
      </w:r>
    </w:p>
    <w:p w14:paraId="10318399" w14:textId="77777777" w:rsidR="00AC6A4F" w:rsidRDefault="00AC6A4F" w:rsidP="00AC6A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59D8D8" w14:textId="0C80D602" w:rsidR="005A4A6D" w:rsidRPr="00D112D2" w:rsidRDefault="005A4A6D" w:rsidP="005A4A6D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D112D2">
        <w:rPr>
          <w:rFonts w:ascii="Century Gothic" w:hAnsi="Century Gothic" w:cs="Tahoma"/>
          <w:sz w:val="24"/>
          <w:szCs w:val="24"/>
        </w:rPr>
        <w:t>NESTES TERMOS, PEDE</w:t>
      </w:r>
      <w:r w:rsidR="00261E08">
        <w:rPr>
          <w:rFonts w:ascii="Century Gothic" w:hAnsi="Century Gothic" w:cs="Tahoma"/>
          <w:sz w:val="24"/>
          <w:szCs w:val="24"/>
        </w:rPr>
        <w:t>M</w:t>
      </w:r>
      <w:r w:rsidRPr="00D112D2">
        <w:rPr>
          <w:rFonts w:ascii="Century Gothic" w:hAnsi="Century Gothic" w:cs="Tahoma"/>
          <w:sz w:val="24"/>
          <w:szCs w:val="24"/>
        </w:rPr>
        <w:t xml:space="preserve"> DEFERIMENTO.</w:t>
      </w:r>
    </w:p>
    <w:p w14:paraId="62E0891E" w14:textId="74E2260B" w:rsidR="005A4A6D" w:rsidRPr="00D112D2" w:rsidRDefault="005A4A6D" w:rsidP="005A4A6D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Plenário Ariovaldo Luiz Bier</w:t>
      </w:r>
      <w:r w:rsidRPr="00D112D2">
        <w:rPr>
          <w:rFonts w:ascii="Century Gothic" w:hAnsi="Century Gothic" w:cs="Tahoma"/>
          <w:sz w:val="24"/>
          <w:szCs w:val="24"/>
        </w:rPr>
        <w:t xml:space="preserve">, em </w:t>
      </w:r>
      <w:r w:rsidR="007059C5">
        <w:rPr>
          <w:rFonts w:ascii="Century Gothic" w:hAnsi="Century Gothic" w:cs="Tahoma"/>
          <w:sz w:val="24"/>
          <w:szCs w:val="24"/>
        </w:rPr>
        <w:t>08 de dezembro</w:t>
      </w:r>
      <w:r>
        <w:rPr>
          <w:rFonts w:ascii="Century Gothic" w:hAnsi="Century Gothic" w:cs="Tahoma"/>
          <w:sz w:val="24"/>
          <w:szCs w:val="24"/>
        </w:rPr>
        <w:t xml:space="preserve"> de 2021.</w:t>
      </w:r>
    </w:p>
    <w:p w14:paraId="5AF93C02" w14:textId="69CE6B97" w:rsidR="005A4A6D" w:rsidRPr="00D112D2" w:rsidRDefault="005A4A6D" w:rsidP="005A4A6D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267FF916" w14:textId="2F026BFA" w:rsidR="005A4A6D" w:rsidRPr="00D112D2" w:rsidRDefault="00AC6A4F" w:rsidP="005A4A6D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04017AB5" wp14:editId="075601A7">
            <wp:simplePos x="0" y="0"/>
            <wp:positionH relativeFrom="margin">
              <wp:posOffset>441960</wp:posOffset>
            </wp:positionH>
            <wp:positionV relativeFrom="paragraph">
              <wp:posOffset>99696</wp:posOffset>
            </wp:positionV>
            <wp:extent cx="1888172" cy="1257300"/>
            <wp:effectExtent l="0" t="0" r="0" b="0"/>
            <wp:wrapNone/>
            <wp:docPr id="16" name="Imagem 16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18" cy="126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52140C52" wp14:editId="45E422E5">
            <wp:simplePos x="0" y="0"/>
            <wp:positionH relativeFrom="column">
              <wp:posOffset>3289935</wp:posOffset>
            </wp:positionH>
            <wp:positionV relativeFrom="paragraph">
              <wp:posOffset>42545</wp:posOffset>
            </wp:positionV>
            <wp:extent cx="2465705" cy="13144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4" b="9934"/>
                    <a:stretch/>
                  </pic:blipFill>
                  <pic:spPr bwMode="auto">
                    <a:xfrm>
                      <a:off x="0" y="0"/>
                      <a:ext cx="246570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38B19" w14:textId="4C3582AF" w:rsidR="005A4A6D" w:rsidRPr="00D112D2" w:rsidRDefault="005A4A6D" w:rsidP="005A4A6D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4F7C0A35" w14:textId="78F0F8BE" w:rsidR="005A4A6D" w:rsidRPr="00D112D2" w:rsidRDefault="005A4A6D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4A08212" w14:textId="6E705C2F" w:rsidR="005A4A6D" w:rsidRPr="00D112D2" w:rsidRDefault="005A4A6D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CAADF2D" w14:textId="16382DFE" w:rsidR="005A4A6D" w:rsidRDefault="005A4A6D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12AED63" w14:textId="77777777" w:rsidR="00D54090" w:rsidRDefault="00D54090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6E1D3D1" w14:textId="77777777" w:rsidR="00D54090" w:rsidRDefault="00D54090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087E57F" w14:textId="77777777" w:rsidR="00D54090" w:rsidRDefault="00D54090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87C1A8B" w14:textId="77777777" w:rsidR="00D54090" w:rsidRDefault="00D54090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1A6936F" w14:textId="77777777" w:rsidR="00AC6A4F" w:rsidRDefault="00AC6A4F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E72CC8A" w14:textId="77777777" w:rsidR="00AC6A4F" w:rsidRDefault="00AC6A4F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1D7AFC" w14:textId="77777777" w:rsidR="00AC6A4F" w:rsidRDefault="00AC6A4F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A29B283" w14:textId="36AB3DE9" w:rsidR="005A4A6D" w:rsidRPr="0015673C" w:rsidRDefault="005A4A6D" w:rsidP="005A4A6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15673C">
        <w:rPr>
          <w:rFonts w:ascii="Century Gothic" w:hAnsi="Century Gothic"/>
          <w:b/>
          <w:sz w:val="24"/>
          <w:szCs w:val="24"/>
        </w:rPr>
        <w:t xml:space="preserve">MENSAGEM E EXPOSIÇÃO DE MOTIVOS AO PROJETO DE LEI Nº </w:t>
      </w:r>
      <w:r w:rsidR="000B7B50">
        <w:rPr>
          <w:rFonts w:ascii="Century Gothic" w:hAnsi="Century Gothic"/>
          <w:b/>
          <w:sz w:val="24"/>
          <w:szCs w:val="24"/>
        </w:rPr>
        <w:t>44</w:t>
      </w:r>
      <w:r w:rsidRPr="0015673C">
        <w:rPr>
          <w:rFonts w:ascii="Century Gothic" w:hAnsi="Century Gothic"/>
          <w:b/>
          <w:sz w:val="24"/>
          <w:szCs w:val="24"/>
        </w:rPr>
        <w:t>/2021</w:t>
      </w:r>
    </w:p>
    <w:p w14:paraId="4CB1F972" w14:textId="6C6CC979" w:rsidR="005A4A6D" w:rsidRDefault="005A4A6D" w:rsidP="005A4A6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15673C">
        <w:rPr>
          <w:rFonts w:ascii="Century Gothic" w:hAnsi="Century Gothic"/>
          <w:sz w:val="24"/>
          <w:szCs w:val="24"/>
        </w:rPr>
        <w:t xml:space="preserve">Data: </w:t>
      </w:r>
      <w:r w:rsidR="000B7B50">
        <w:rPr>
          <w:rFonts w:ascii="Century Gothic" w:hAnsi="Century Gothic"/>
          <w:sz w:val="24"/>
          <w:szCs w:val="24"/>
        </w:rPr>
        <w:t>08 de dezembro</w:t>
      </w:r>
      <w:r w:rsidRPr="0015673C">
        <w:rPr>
          <w:rFonts w:ascii="Century Gothic" w:hAnsi="Century Gothic"/>
          <w:sz w:val="24"/>
          <w:szCs w:val="24"/>
        </w:rPr>
        <w:t xml:space="preserve"> de 2021</w:t>
      </w:r>
    </w:p>
    <w:p w14:paraId="62BB6A8C" w14:textId="77777777" w:rsidR="005A4A6D" w:rsidRDefault="005A4A6D" w:rsidP="005A4A6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AF3586C" w14:textId="77777777" w:rsidR="005A4A6D" w:rsidRDefault="005A4A6D" w:rsidP="005A4A6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CC649E6" w14:textId="77777777" w:rsidR="005A4A6D" w:rsidRDefault="005A4A6D" w:rsidP="005A4A6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E0DF9C3" w14:textId="77777777" w:rsidR="005A4A6D" w:rsidRDefault="005A4A6D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14:paraId="0ED33660" w14:textId="77777777" w:rsidR="00D54090" w:rsidRDefault="00D54090" w:rsidP="005A4A6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89C4FB3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Como já é de conhecimento, através da reforma trabalhista concretizada através da Lei nº 13.467 de 13 de julho de 2017, houve alteração quanto a incidência da contribuição previdenciária do auxílio-alimentação paga através de dinheiro. Este Poder Legislativo deposita tal vantagem no contracheque do servidor.</w:t>
      </w:r>
    </w:p>
    <w:p w14:paraId="4FAA66C2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7350D6C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Após este comando legal, a Receita Federal deflagrou o processo administrativo para reaver os valores que não incidiram referida contribuição após a promulgação da legislação, como ocorreu com o Município de Marechal Cândido Rondon. Com o objetivo de corrigir distorções, foi apresentado o Projeto de Lei nº 50/2021 do Poder Executivo Municipal.</w:t>
      </w:r>
    </w:p>
    <w:p w14:paraId="2950C61F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ACD5D98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há a necessidade de adequar a legislação aplicável neste parlamento, com o objetivo de efetivar a contribuição previdenciária no auxílio alimentação pago aos servidores.</w:t>
      </w:r>
    </w:p>
    <w:p w14:paraId="538C4AE3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821C8EC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Assim, para evitar possíveis ações da União em face desta Casa de Leis propomos o presente Projeto de Lei.</w:t>
      </w:r>
    </w:p>
    <w:p w14:paraId="5325D322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D21B18A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Sabedor da necessidade e urgência da matéria, contamos com o apoio e aprovo dos nobres pares.</w:t>
      </w:r>
    </w:p>
    <w:p w14:paraId="7BF8E796" w14:textId="2FFABDC1" w:rsidR="00E547E3" w:rsidRDefault="00E547E3" w:rsidP="00E547E3">
      <w:pPr>
        <w:pStyle w:val="SemEspaamento"/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42BEC03F" w14:textId="77777777" w:rsidR="000B7B50" w:rsidRPr="00D112D2" w:rsidRDefault="000B7B50" w:rsidP="000B7B5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D112D2">
        <w:rPr>
          <w:rFonts w:ascii="Century Gothic" w:hAnsi="Century Gothic" w:cs="Tahoma"/>
          <w:sz w:val="24"/>
          <w:szCs w:val="24"/>
        </w:rPr>
        <w:t>NESTES TERMOS, PEDE</w:t>
      </w:r>
      <w:r>
        <w:rPr>
          <w:rFonts w:ascii="Century Gothic" w:hAnsi="Century Gothic" w:cs="Tahoma"/>
          <w:sz w:val="24"/>
          <w:szCs w:val="24"/>
        </w:rPr>
        <w:t>M</w:t>
      </w:r>
      <w:r w:rsidRPr="00D112D2">
        <w:rPr>
          <w:rFonts w:ascii="Century Gothic" w:hAnsi="Century Gothic" w:cs="Tahoma"/>
          <w:sz w:val="24"/>
          <w:szCs w:val="24"/>
        </w:rPr>
        <w:t xml:space="preserve"> DEFERIMENTO.</w:t>
      </w:r>
    </w:p>
    <w:p w14:paraId="2AE2076E" w14:textId="77777777" w:rsidR="000B7B50" w:rsidRPr="00D112D2" w:rsidRDefault="000B7B50" w:rsidP="000B7B5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Plenário Ariovaldo Luiz Bier</w:t>
      </w:r>
      <w:r w:rsidRPr="00D112D2">
        <w:rPr>
          <w:rFonts w:ascii="Century Gothic" w:hAnsi="Century Gothic" w:cs="Tahoma"/>
          <w:sz w:val="24"/>
          <w:szCs w:val="24"/>
        </w:rPr>
        <w:t xml:space="preserve">, em </w:t>
      </w:r>
      <w:r>
        <w:rPr>
          <w:rFonts w:ascii="Century Gothic" w:hAnsi="Century Gothic" w:cs="Tahoma"/>
          <w:sz w:val="24"/>
          <w:szCs w:val="24"/>
        </w:rPr>
        <w:t>08 de dezembro de 2021.</w:t>
      </w:r>
    </w:p>
    <w:p w14:paraId="3C43D8EF" w14:textId="77777777" w:rsidR="000B7B50" w:rsidRPr="00D112D2" w:rsidRDefault="000B7B50" w:rsidP="000B7B5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11E617BA" w14:textId="77777777" w:rsidR="000B7B50" w:rsidRPr="00D112D2" w:rsidRDefault="000B7B50" w:rsidP="000B7B5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1692DC95" wp14:editId="1B24F2DC">
            <wp:simplePos x="0" y="0"/>
            <wp:positionH relativeFrom="margin">
              <wp:posOffset>441960</wp:posOffset>
            </wp:positionH>
            <wp:positionV relativeFrom="paragraph">
              <wp:posOffset>99696</wp:posOffset>
            </wp:positionV>
            <wp:extent cx="1888172" cy="1257300"/>
            <wp:effectExtent l="0" t="0" r="0" b="0"/>
            <wp:wrapNone/>
            <wp:docPr id="4" name="Imagem 4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18" cy="126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73859445" wp14:editId="66961DAA">
            <wp:simplePos x="0" y="0"/>
            <wp:positionH relativeFrom="column">
              <wp:posOffset>3289935</wp:posOffset>
            </wp:positionH>
            <wp:positionV relativeFrom="paragraph">
              <wp:posOffset>42545</wp:posOffset>
            </wp:positionV>
            <wp:extent cx="2465705" cy="131445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4" b="9934"/>
                    <a:stretch/>
                  </pic:blipFill>
                  <pic:spPr bwMode="auto">
                    <a:xfrm>
                      <a:off x="0" y="0"/>
                      <a:ext cx="246570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8F850" w14:textId="77777777" w:rsidR="000B7B50" w:rsidRPr="00D112D2" w:rsidRDefault="000B7B50" w:rsidP="000B7B5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15CAE251" w14:textId="77777777" w:rsidR="000B7B50" w:rsidRPr="00D112D2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358FB52" w14:textId="77777777" w:rsidR="000B7B50" w:rsidRPr="00D112D2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7AE2D9E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018BC0C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FF2F44C" w14:textId="77777777" w:rsidR="000B7B50" w:rsidRDefault="000B7B50" w:rsidP="000B7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1E39457" w14:textId="77777777" w:rsidR="000B7B50" w:rsidRDefault="000B7B50" w:rsidP="00E547E3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sectPr w:rsidR="000B7B50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995D4" w14:textId="77777777" w:rsidR="00630B03" w:rsidRDefault="00630B03" w:rsidP="003C0F2A">
      <w:pPr>
        <w:spacing w:after="0" w:line="240" w:lineRule="auto"/>
      </w:pPr>
      <w:r>
        <w:separator/>
      </w:r>
    </w:p>
  </w:endnote>
  <w:endnote w:type="continuationSeparator" w:id="0">
    <w:p w14:paraId="0A872420" w14:textId="77777777" w:rsidR="00630B03" w:rsidRDefault="00630B0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DF21B" w14:textId="77777777" w:rsidR="00630B03" w:rsidRDefault="00630B03" w:rsidP="003C0F2A">
      <w:pPr>
        <w:spacing w:after="0" w:line="240" w:lineRule="auto"/>
      </w:pPr>
      <w:r>
        <w:separator/>
      </w:r>
    </w:p>
  </w:footnote>
  <w:footnote w:type="continuationSeparator" w:id="0">
    <w:p w14:paraId="285DA49B" w14:textId="77777777" w:rsidR="00630B03" w:rsidRDefault="00630B0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2116"/>
    <w:rsid w:val="00024B12"/>
    <w:rsid w:val="00024BDE"/>
    <w:rsid w:val="00030DF6"/>
    <w:rsid w:val="0003445A"/>
    <w:rsid w:val="00034F4F"/>
    <w:rsid w:val="00035B8E"/>
    <w:rsid w:val="0004261F"/>
    <w:rsid w:val="00052C7C"/>
    <w:rsid w:val="00063330"/>
    <w:rsid w:val="00064F54"/>
    <w:rsid w:val="00077351"/>
    <w:rsid w:val="0007777A"/>
    <w:rsid w:val="00080298"/>
    <w:rsid w:val="00080BCA"/>
    <w:rsid w:val="0008195A"/>
    <w:rsid w:val="00084575"/>
    <w:rsid w:val="00084B4F"/>
    <w:rsid w:val="0008646F"/>
    <w:rsid w:val="00086634"/>
    <w:rsid w:val="00092E3C"/>
    <w:rsid w:val="00093D69"/>
    <w:rsid w:val="000A313E"/>
    <w:rsid w:val="000B7B50"/>
    <w:rsid w:val="000C1EE4"/>
    <w:rsid w:val="000D26BE"/>
    <w:rsid w:val="000D44F1"/>
    <w:rsid w:val="000D5C6F"/>
    <w:rsid w:val="000E068D"/>
    <w:rsid w:val="000E5219"/>
    <w:rsid w:val="000F2D01"/>
    <w:rsid w:val="000F6B3A"/>
    <w:rsid w:val="000F7F2C"/>
    <w:rsid w:val="00102715"/>
    <w:rsid w:val="00102797"/>
    <w:rsid w:val="00107A26"/>
    <w:rsid w:val="00107FA8"/>
    <w:rsid w:val="001122F9"/>
    <w:rsid w:val="001140F5"/>
    <w:rsid w:val="00115A94"/>
    <w:rsid w:val="00123FDD"/>
    <w:rsid w:val="00124D1D"/>
    <w:rsid w:val="00133D6F"/>
    <w:rsid w:val="00144521"/>
    <w:rsid w:val="00152EE6"/>
    <w:rsid w:val="00153E59"/>
    <w:rsid w:val="00157AE3"/>
    <w:rsid w:val="00161513"/>
    <w:rsid w:val="0016167C"/>
    <w:rsid w:val="00165034"/>
    <w:rsid w:val="00167568"/>
    <w:rsid w:val="00172A13"/>
    <w:rsid w:val="00185711"/>
    <w:rsid w:val="00192C68"/>
    <w:rsid w:val="00196E3D"/>
    <w:rsid w:val="001B6311"/>
    <w:rsid w:val="001C0C13"/>
    <w:rsid w:val="001C108A"/>
    <w:rsid w:val="001C2DFD"/>
    <w:rsid w:val="001C4297"/>
    <w:rsid w:val="001C5E6A"/>
    <w:rsid w:val="001C7F09"/>
    <w:rsid w:val="001D575D"/>
    <w:rsid w:val="001D7E6F"/>
    <w:rsid w:val="001F05B4"/>
    <w:rsid w:val="001F24D0"/>
    <w:rsid w:val="001F6092"/>
    <w:rsid w:val="00200C80"/>
    <w:rsid w:val="002020D8"/>
    <w:rsid w:val="00222E30"/>
    <w:rsid w:val="00225A4F"/>
    <w:rsid w:val="00232D8E"/>
    <w:rsid w:val="00237C50"/>
    <w:rsid w:val="00237F9C"/>
    <w:rsid w:val="00245093"/>
    <w:rsid w:val="002515E9"/>
    <w:rsid w:val="00261E08"/>
    <w:rsid w:val="00273C07"/>
    <w:rsid w:val="00274D9B"/>
    <w:rsid w:val="00292DC5"/>
    <w:rsid w:val="002A6D2D"/>
    <w:rsid w:val="002B68FD"/>
    <w:rsid w:val="002C3234"/>
    <w:rsid w:val="002C5C43"/>
    <w:rsid w:val="002C733F"/>
    <w:rsid w:val="002E53F3"/>
    <w:rsid w:val="002F0499"/>
    <w:rsid w:val="002F1FED"/>
    <w:rsid w:val="002F3F8F"/>
    <w:rsid w:val="002F4627"/>
    <w:rsid w:val="003032DE"/>
    <w:rsid w:val="00304B6F"/>
    <w:rsid w:val="00305891"/>
    <w:rsid w:val="0031498B"/>
    <w:rsid w:val="00314E62"/>
    <w:rsid w:val="00323D8A"/>
    <w:rsid w:val="003252EC"/>
    <w:rsid w:val="00327C97"/>
    <w:rsid w:val="00332114"/>
    <w:rsid w:val="00333597"/>
    <w:rsid w:val="0033570A"/>
    <w:rsid w:val="00354677"/>
    <w:rsid w:val="00355FD1"/>
    <w:rsid w:val="003665A6"/>
    <w:rsid w:val="00366DFE"/>
    <w:rsid w:val="00372B15"/>
    <w:rsid w:val="003775EF"/>
    <w:rsid w:val="00384727"/>
    <w:rsid w:val="00385F0B"/>
    <w:rsid w:val="003915F4"/>
    <w:rsid w:val="00391AAD"/>
    <w:rsid w:val="00396F30"/>
    <w:rsid w:val="00397775"/>
    <w:rsid w:val="003A271A"/>
    <w:rsid w:val="003A7BF9"/>
    <w:rsid w:val="003B1994"/>
    <w:rsid w:val="003C0F2A"/>
    <w:rsid w:val="003C6EE0"/>
    <w:rsid w:val="003D4E00"/>
    <w:rsid w:val="003F4367"/>
    <w:rsid w:val="003F757D"/>
    <w:rsid w:val="00406196"/>
    <w:rsid w:val="0041185F"/>
    <w:rsid w:val="0041793A"/>
    <w:rsid w:val="00423E8E"/>
    <w:rsid w:val="0043294F"/>
    <w:rsid w:val="004402B9"/>
    <w:rsid w:val="00441B23"/>
    <w:rsid w:val="004627A2"/>
    <w:rsid w:val="004656D3"/>
    <w:rsid w:val="004670AF"/>
    <w:rsid w:val="004835D6"/>
    <w:rsid w:val="00485DDE"/>
    <w:rsid w:val="00487601"/>
    <w:rsid w:val="00494037"/>
    <w:rsid w:val="00496BD3"/>
    <w:rsid w:val="004A5997"/>
    <w:rsid w:val="004B05A7"/>
    <w:rsid w:val="004B23E4"/>
    <w:rsid w:val="004B2590"/>
    <w:rsid w:val="004B2BCE"/>
    <w:rsid w:val="004B3C89"/>
    <w:rsid w:val="004B687F"/>
    <w:rsid w:val="004C0DE8"/>
    <w:rsid w:val="004C391F"/>
    <w:rsid w:val="004D12FE"/>
    <w:rsid w:val="004D47FE"/>
    <w:rsid w:val="004E26A9"/>
    <w:rsid w:val="004E2EC6"/>
    <w:rsid w:val="004E5054"/>
    <w:rsid w:val="004F31DD"/>
    <w:rsid w:val="004F66FE"/>
    <w:rsid w:val="004F7DCD"/>
    <w:rsid w:val="005027B9"/>
    <w:rsid w:val="00520485"/>
    <w:rsid w:val="00527087"/>
    <w:rsid w:val="00527563"/>
    <w:rsid w:val="0053012E"/>
    <w:rsid w:val="0053401D"/>
    <w:rsid w:val="00541EE2"/>
    <w:rsid w:val="00551C9F"/>
    <w:rsid w:val="00562DAF"/>
    <w:rsid w:val="00563E71"/>
    <w:rsid w:val="0056410C"/>
    <w:rsid w:val="00571F9B"/>
    <w:rsid w:val="00576392"/>
    <w:rsid w:val="00597601"/>
    <w:rsid w:val="005A2F3C"/>
    <w:rsid w:val="005A4A6D"/>
    <w:rsid w:val="005A4E89"/>
    <w:rsid w:val="005A5488"/>
    <w:rsid w:val="005B3C07"/>
    <w:rsid w:val="005C1E09"/>
    <w:rsid w:val="005C69FC"/>
    <w:rsid w:val="005D6672"/>
    <w:rsid w:val="005F5DDD"/>
    <w:rsid w:val="005F78B2"/>
    <w:rsid w:val="006046D0"/>
    <w:rsid w:val="00610656"/>
    <w:rsid w:val="0062123C"/>
    <w:rsid w:val="00622F7D"/>
    <w:rsid w:val="006233D2"/>
    <w:rsid w:val="006255FF"/>
    <w:rsid w:val="00630B03"/>
    <w:rsid w:val="00633AA7"/>
    <w:rsid w:val="00641738"/>
    <w:rsid w:val="00641C55"/>
    <w:rsid w:val="00644C68"/>
    <w:rsid w:val="006467BC"/>
    <w:rsid w:val="00654582"/>
    <w:rsid w:val="006626C4"/>
    <w:rsid w:val="00663F0F"/>
    <w:rsid w:val="006652DA"/>
    <w:rsid w:val="006700D7"/>
    <w:rsid w:val="00685246"/>
    <w:rsid w:val="006855DC"/>
    <w:rsid w:val="00690C1E"/>
    <w:rsid w:val="00691D57"/>
    <w:rsid w:val="00693591"/>
    <w:rsid w:val="00693D22"/>
    <w:rsid w:val="00695DB4"/>
    <w:rsid w:val="006A4402"/>
    <w:rsid w:val="006B43EF"/>
    <w:rsid w:val="006B6A19"/>
    <w:rsid w:val="006C01E8"/>
    <w:rsid w:val="006C0CD2"/>
    <w:rsid w:val="006D456D"/>
    <w:rsid w:val="006D7C03"/>
    <w:rsid w:val="006E4AD6"/>
    <w:rsid w:val="006E6747"/>
    <w:rsid w:val="006F0224"/>
    <w:rsid w:val="00701516"/>
    <w:rsid w:val="00703201"/>
    <w:rsid w:val="007037D9"/>
    <w:rsid w:val="007059C5"/>
    <w:rsid w:val="0070786D"/>
    <w:rsid w:val="00722952"/>
    <w:rsid w:val="007252DE"/>
    <w:rsid w:val="00746A4C"/>
    <w:rsid w:val="00751CEE"/>
    <w:rsid w:val="00757327"/>
    <w:rsid w:val="00761DB5"/>
    <w:rsid w:val="0077280A"/>
    <w:rsid w:val="0077376F"/>
    <w:rsid w:val="00786B53"/>
    <w:rsid w:val="00795047"/>
    <w:rsid w:val="00796003"/>
    <w:rsid w:val="007A63BC"/>
    <w:rsid w:val="007B4167"/>
    <w:rsid w:val="007B623E"/>
    <w:rsid w:val="007B6ED9"/>
    <w:rsid w:val="007B79D6"/>
    <w:rsid w:val="007C223D"/>
    <w:rsid w:val="007C2B46"/>
    <w:rsid w:val="007C787F"/>
    <w:rsid w:val="007D2DB7"/>
    <w:rsid w:val="007E0073"/>
    <w:rsid w:val="007E2603"/>
    <w:rsid w:val="007E4CF8"/>
    <w:rsid w:val="007E726C"/>
    <w:rsid w:val="007E7A3A"/>
    <w:rsid w:val="00824BDF"/>
    <w:rsid w:val="00830F6E"/>
    <w:rsid w:val="0084335C"/>
    <w:rsid w:val="00843683"/>
    <w:rsid w:val="00844D37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035A"/>
    <w:rsid w:val="008C24AE"/>
    <w:rsid w:val="008C7062"/>
    <w:rsid w:val="008C7345"/>
    <w:rsid w:val="008E50AC"/>
    <w:rsid w:val="008E7749"/>
    <w:rsid w:val="008F3B87"/>
    <w:rsid w:val="009100DE"/>
    <w:rsid w:val="00911FB7"/>
    <w:rsid w:val="0092776E"/>
    <w:rsid w:val="00932F7C"/>
    <w:rsid w:val="009469C9"/>
    <w:rsid w:val="00966581"/>
    <w:rsid w:val="00967E71"/>
    <w:rsid w:val="00974F11"/>
    <w:rsid w:val="00980445"/>
    <w:rsid w:val="009805DC"/>
    <w:rsid w:val="009A3E74"/>
    <w:rsid w:val="009B1847"/>
    <w:rsid w:val="009B3C1C"/>
    <w:rsid w:val="009B3DC3"/>
    <w:rsid w:val="009B408E"/>
    <w:rsid w:val="009B6BDE"/>
    <w:rsid w:val="009C2045"/>
    <w:rsid w:val="009C31C7"/>
    <w:rsid w:val="009C46F7"/>
    <w:rsid w:val="009D16BA"/>
    <w:rsid w:val="009D177E"/>
    <w:rsid w:val="009E423B"/>
    <w:rsid w:val="009E766F"/>
    <w:rsid w:val="009F3499"/>
    <w:rsid w:val="00A01422"/>
    <w:rsid w:val="00A04BCA"/>
    <w:rsid w:val="00A0691C"/>
    <w:rsid w:val="00A113E2"/>
    <w:rsid w:val="00A14554"/>
    <w:rsid w:val="00A153EA"/>
    <w:rsid w:val="00A170B1"/>
    <w:rsid w:val="00A254CC"/>
    <w:rsid w:val="00A33785"/>
    <w:rsid w:val="00A41E49"/>
    <w:rsid w:val="00A42075"/>
    <w:rsid w:val="00A468D5"/>
    <w:rsid w:val="00A50DAC"/>
    <w:rsid w:val="00A5184D"/>
    <w:rsid w:val="00A607C4"/>
    <w:rsid w:val="00A61D5B"/>
    <w:rsid w:val="00A627A4"/>
    <w:rsid w:val="00A745B4"/>
    <w:rsid w:val="00A75B1D"/>
    <w:rsid w:val="00A77C24"/>
    <w:rsid w:val="00A96574"/>
    <w:rsid w:val="00AC6A4F"/>
    <w:rsid w:val="00AD1E63"/>
    <w:rsid w:val="00AD1F47"/>
    <w:rsid w:val="00AF14C5"/>
    <w:rsid w:val="00AF2856"/>
    <w:rsid w:val="00B00B24"/>
    <w:rsid w:val="00B00C36"/>
    <w:rsid w:val="00B00D2B"/>
    <w:rsid w:val="00B01E65"/>
    <w:rsid w:val="00B16AF2"/>
    <w:rsid w:val="00B2146C"/>
    <w:rsid w:val="00B21947"/>
    <w:rsid w:val="00B227C3"/>
    <w:rsid w:val="00B2573F"/>
    <w:rsid w:val="00B3282F"/>
    <w:rsid w:val="00B33249"/>
    <w:rsid w:val="00B50D87"/>
    <w:rsid w:val="00B52C54"/>
    <w:rsid w:val="00B643FD"/>
    <w:rsid w:val="00B65909"/>
    <w:rsid w:val="00B672B6"/>
    <w:rsid w:val="00B76695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AC1"/>
    <w:rsid w:val="00BA17B8"/>
    <w:rsid w:val="00BA50AA"/>
    <w:rsid w:val="00BA62B3"/>
    <w:rsid w:val="00BB618F"/>
    <w:rsid w:val="00BB6EFF"/>
    <w:rsid w:val="00BB7D71"/>
    <w:rsid w:val="00BC1D50"/>
    <w:rsid w:val="00BC5566"/>
    <w:rsid w:val="00BC5579"/>
    <w:rsid w:val="00BD021D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3752"/>
    <w:rsid w:val="00C53A0A"/>
    <w:rsid w:val="00C56979"/>
    <w:rsid w:val="00C60084"/>
    <w:rsid w:val="00C6480A"/>
    <w:rsid w:val="00C675AC"/>
    <w:rsid w:val="00C67A73"/>
    <w:rsid w:val="00C71CD2"/>
    <w:rsid w:val="00C7356B"/>
    <w:rsid w:val="00C73896"/>
    <w:rsid w:val="00C7629D"/>
    <w:rsid w:val="00C8733E"/>
    <w:rsid w:val="00C87EAC"/>
    <w:rsid w:val="00C975E4"/>
    <w:rsid w:val="00CB6865"/>
    <w:rsid w:val="00CC5198"/>
    <w:rsid w:val="00CC79FA"/>
    <w:rsid w:val="00CD2147"/>
    <w:rsid w:val="00CD3663"/>
    <w:rsid w:val="00CD70F3"/>
    <w:rsid w:val="00CD7395"/>
    <w:rsid w:val="00CE57DB"/>
    <w:rsid w:val="00D000FE"/>
    <w:rsid w:val="00D00928"/>
    <w:rsid w:val="00D00E36"/>
    <w:rsid w:val="00D06449"/>
    <w:rsid w:val="00D10635"/>
    <w:rsid w:val="00D12211"/>
    <w:rsid w:val="00D1573F"/>
    <w:rsid w:val="00D173E8"/>
    <w:rsid w:val="00D22B52"/>
    <w:rsid w:val="00D232BD"/>
    <w:rsid w:val="00D246C1"/>
    <w:rsid w:val="00D50EA4"/>
    <w:rsid w:val="00D520AA"/>
    <w:rsid w:val="00D5350E"/>
    <w:rsid w:val="00D54090"/>
    <w:rsid w:val="00D565EF"/>
    <w:rsid w:val="00D6120A"/>
    <w:rsid w:val="00D649E7"/>
    <w:rsid w:val="00D666DB"/>
    <w:rsid w:val="00D72D1E"/>
    <w:rsid w:val="00D73B87"/>
    <w:rsid w:val="00D76EA7"/>
    <w:rsid w:val="00D81F62"/>
    <w:rsid w:val="00D82DDF"/>
    <w:rsid w:val="00D83FC3"/>
    <w:rsid w:val="00D90324"/>
    <w:rsid w:val="00D9509B"/>
    <w:rsid w:val="00D9581A"/>
    <w:rsid w:val="00D975E2"/>
    <w:rsid w:val="00DA16B0"/>
    <w:rsid w:val="00DB10E9"/>
    <w:rsid w:val="00DB3427"/>
    <w:rsid w:val="00DC091F"/>
    <w:rsid w:val="00DC5A8E"/>
    <w:rsid w:val="00DD68BE"/>
    <w:rsid w:val="00DE5204"/>
    <w:rsid w:val="00DE6D28"/>
    <w:rsid w:val="00DE75E8"/>
    <w:rsid w:val="00DE7737"/>
    <w:rsid w:val="00DF0693"/>
    <w:rsid w:val="00DF6FB4"/>
    <w:rsid w:val="00E0152A"/>
    <w:rsid w:val="00E0623C"/>
    <w:rsid w:val="00E109FF"/>
    <w:rsid w:val="00E159E0"/>
    <w:rsid w:val="00E23BE9"/>
    <w:rsid w:val="00E248DC"/>
    <w:rsid w:val="00E30A49"/>
    <w:rsid w:val="00E32591"/>
    <w:rsid w:val="00E46EE6"/>
    <w:rsid w:val="00E547E3"/>
    <w:rsid w:val="00E645B5"/>
    <w:rsid w:val="00E82661"/>
    <w:rsid w:val="00E8593A"/>
    <w:rsid w:val="00E90BA8"/>
    <w:rsid w:val="00EA06D2"/>
    <w:rsid w:val="00EA07D4"/>
    <w:rsid w:val="00EA1C3E"/>
    <w:rsid w:val="00EA30DE"/>
    <w:rsid w:val="00EA34E5"/>
    <w:rsid w:val="00EA45AC"/>
    <w:rsid w:val="00EB134B"/>
    <w:rsid w:val="00EB7A77"/>
    <w:rsid w:val="00EC05F5"/>
    <w:rsid w:val="00EC184B"/>
    <w:rsid w:val="00EC1AAF"/>
    <w:rsid w:val="00EC1FEA"/>
    <w:rsid w:val="00EC2B82"/>
    <w:rsid w:val="00EC307A"/>
    <w:rsid w:val="00EC7D63"/>
    <w:rsid w:val="00ED5550"/>
    <w:rsid w:val="00ED74C5"/>
    <w:rsid w:val="00EE0160"/>
    <w:rsid w:val="00EE3BB2"/>
    <w:rsid w:val="00EF1DAB"/>
    <w:rsid w:val="00EF20D9"/>
    <w:rsid w:val="00EF3B18"/>
    <w:rsid w:val="00EF3C7A"/>
    <w:rsid w:val="00F10BD8"/>
    <w:rsid w:val="00F13A5D"/>
    <w:rsid w:val="00F27EB4"/>
    <w:rsid w:val="00F318D9"/>
    <w:rsid w:val="00F32112"/>
    <w:rsid w:val="00F3550B"/>
    <w:rsid w:val="00F373DB"/>
    <w:rsid w:val="00F42E49"/>
    <w:rsid w:val="00F4454E"/>
    <w:rsid w:val="00F45C7E"/>
    <w:rsid w:val="00F53CB3"/>
    <w:rsid w:val="00F545D3"/>
    <w:rsid w:val="00F64F6C"/>
    <w:rsid w:val="00F73518"/>
    <w:rsid w:val="00F76C66"/>
    <w:rsid w:val="00F8378B"/>
    <w:rsid w:val="00F8784B"/>
    <w:rsid w:val="00F91433"/>
    <w:rsid w:val="00F94E6E"/>
    <w:rsid w:val="00F95C7A"/>
    <w:rsid w:val="00FA5511"/>
    <w:rsid w:val="00FB413F"/>
    <w:rsid w:val="00FB44A7"/>
    <w:rsid w:val="00FC6CC8"/>
    <w:rsid w:val="00FD1314"/>
    <w:rsid w:val="00FD23CB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8C45-2B74-44BB-8C82-5D478D29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2021-08-02T17:54:00Z</cp:lastPrinted>
  <dcterms:created xsi:type="dcterms:W3CDTF">2021-12-08T13:51:00Z</dcterms:created>
  <dcterms:modified xsi:type="dcterms:W3CDTF">2021-12-08T13:56:00Z</dcterms:modified>
</cp:coreProperties>
</file>