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E4CA15" w14:textId="69229529" w:rsidR="00BF0224" w:rsidRPr="00B17546" w:rsidRDefault="00B17546" w:rsidP="00AC0718">
      <w:pPr>
        <w:pStyle w:val="SemEspaamento"/>
        <w:rPr>
          <w:rFonts w:ascii="Century Gothic" w:hAnsi="Century Gothic"/>
          <w:b/>
          <w:sz w:val="24"/>
          <w:szCs w:val="24"/>
        </w:rPr>
      </w:pPr>
      <w:r w:rsidRPr="00B17546">
        <w:rPr>
          <w:rFonts w:ascii="Century Gothic" w:hAnsi="Century Gothic"/>
          <w:b/>
          <w:sz w:val="24"/>
          <w:szCs w:val="24"/>
        </w:rPr>
        <w:t>PROJETO DE LEI</w:t>
      </w:r>
      <w:r w:rsidR="00BF0224" w:rsidRPr="00B17546">
        <w:rPr>
          <w:rFonts w:ascii="Century Gothic" w:hAnsi="Century Gothic"/>
          <w:b/>
          <w:sz w:val="24"/>
          <w:szCs w:val="24"/>
        </w:rPr>
        <w:t xml:space="preserve"> Nº</w:t>
      </w:r>
      <w:r w:rsidRPr="00B17546">
        <w:rPr>
          <w:rFonts w:ascii="Century Gothic" w:hAnsi="Century Gothic"/>
          <w:b/>
          <w:sz w:val="24"/>
          <w:szCs w:val="24"/>
        </w:rPr>
        <w:t>41</w:t>
      </w:r>
      <w:r w:rsidR="00BF0224" w:rsidRPr="00B17546">
        <w:rPr>
          <w:rFonts w:ascii="Century Gothic" w:hAnsi="Century Gothic"/>
          <w:b/>
          <w:sz w:val="24"/>
          <w:szCs w:val="24"/>
        </w:rPr>
        <w:t>/2021</w:t>
      </w:r>
    </w:p>
    <w:p w14:paraId="4A293FD3" w14:textId="202891F3" w:rsidR="00BF0224" w:rsidRPr="00AC0718" w:rsidRDefault="00BF0224" w:rsidP="00AC0718">
      <w:pPr>
        <w:pStyle w:val="SemEspaamento"/>
        <w:rPr>
          <w:rFonts w:ascii="Century Gothic" w:hAnsi="Century Gothic"/>
          <w:sz w:val="24"/>
          <w:szCs w:val="24"/>
        </w:rPr>
      </w:pPr>
      <w:r w:rsidRPr="00AC0718">
        <w:rPr>
          <w:rFonts w:ascii="Century Gothic" w:hAnsi="Century Gothic"/>
          <w:sz w:val="24"/>
          <w:szCs w:val="24"/>
        </w:rPr>
        <w:t xml:space="preserve">Data: </w:t>
      </w:r>
      <w:r w:rsidR="00B17546">
        <w:rPr>
          <w:rFonts w:ascii="Century Gothic" w:hAnsi="Century Gothic"/>
          <w:sz w:val="24"/>
          <w:szCs w:val="24"/>
        </w:rPr>
        <w:t xml:space="preserve">29 </w:t>
      </w:r>
      <w:r w:rsidRPr="00AC0718">
        <w:rPr>
          <w:rFonts w:ascii="Century Gothic" w:hAnsi="Century Gothic"/>
          <w:sz w:val="24"/>
          <w:szCs w:val="24"/>
        </w:rPr>
        <w:t xml:space="preserve">de </w:t>
      </w:r>
      <w:r w:rsidR="00146285" w:rsidRPr="00AC0718">
        <w:rPr>
          <w:rFonts w:ascii="Century Gothic" w:hAnsi="Century Gothic"/>
          <w:sz w:val="24"/>
          <w:szCs w:val="24"/>
        </w:rPr>
        <w:t>novembro</w:t>
      </w:r>
      <w:r w:rsidRPr="00AC0718">
        <w:rPr>
          <w:rFonts w:ascii="Century Gothic" w:hAnsi="Century Gothic"/>
          <w:sz w:val="24"/>
          <w:szCs w:val="24"/>
        </w:rPr>
        <w:t xml:space="preserve"> de 2021</w:t>
      </w:r>
    </w:p>
    <w:p w14:paraId="4F73DF5C" w14:textId="77777777" w:rsidR="00B17546" w:rsidRDefault="00B17546" w:rsidP="00AC0718">
      <w:pPr>
        <w:pStyle w:val="SemEspaamento"/>
        <w:rPr>
          <w:rFonts w:ascii="Century Gothic" w:hAnsi="Century Gothic"/>
          <w:sz w:val="24"/>
          <w:szCs w:val="24"/>
        </w:rPr>
      </w:pPr>
    </w:p>
    <w:p w14:paraId="2B826456" w14:textId="6E7BFA1B" w:rsidR="00BF0224" w:rsidRPr="00B17546" w:rsidRDefault="00BF0224" w:rsidP="00B17546">
      <w:pPr>
        <w:pStyle w:val="SemEspaamento"/>
        <w:ind w:left="3969"/>
        <w:jc w:val="both"/>
        <w:rPr>
          <w:rFonts w:ascii="Century Gothic" w:hAnsi="Century Gothic"/>
          <w:b/>
          <w:sz w:val="24"/>
          <w:szCs w:val="24"/>
        </w:rPr>
      </w:pPr>
      <w:r w:rsidRPr="00B17546">
        <w:rPr>
          <w:rFonts w:ascii="Century Gothic" w:hAnsi="Century Gothic"/>
          <w:b/>
          <w:sz w:val="24"/>
          <w:szCs w:val="24"/>
        </w:rPr>
        <w:t xml:space="preserve">Ementa: </w:t>
      </w:r>
      <w:bookmarkStart w:id="0" w:name="_GoBack"/>
      <w:r w:rsidR="001855D7">
        <w:rPr>
          <w:rFonts w:ascii="Century Gothic" w:hAnsi="Century Gothic"/>
          <w:b/>
          <w:sz w:val="24"/>
          <w:szCs w:val="24"/>
        </w:rPr>
        <w:t>d</w:t>
      </w:r>
      <w:r w:rsidRPr="00B17546">
        <w:rPr>
          <w:rFonts w:ascii="Century Gothic" w:hAnsi="Century Gothic"/>
          <w:b/>
          <w:sz w:val="24"/>
          <w:szCs w:val="24"/>
        </w:rPr>
        <w:t>ispõe sobre a proibição de vendedor</w:t>
      </w:r>
      <w:r w:rsidR="001855D7">
        <w:rPr>
          <w:rFonts w:ascii="Century Gothic" w:hAnsi="Century Gothic"/>
          <w:b/>
          <w:sz w:val="24"/>
          <w:szCs w:val="24"/>
        </w:rPr>
        <w:t>es ambulantes, que não possuam A</w:t>
      </w:r>
      <w:r w:rsidRPr="00B17546">
        <w:rPr>
          <w:rFonts w:ascii="Century Gothic" w:hAnsi="Century Gothic"/>
          <w:b/>
          <w:sz w:val="24"/>
          <w:szCs w:val="24"/>
        </w:rPr>
        <w:t xml:space="preserve">lvará do </w:t>
      </w:r>
      <w:r w:rsidR="001855D7">
        <w:rPr>
          <w:rFonts w:ascii="Century Gothic" w:hAnsi="Century Gothic"/>
          <w:b/>
          <w:sz w:val="24"/>
          <w:szCs w:val="24"/>
        </w:rPr>
        <w:t>M</w:t>
      </w:r>
      <w:r w:rsidRPr="00B17546">
        <w:rPr>
          <w:rFonts w:ascii="Century Gothic" w:hAnsi="Century Gothic"/>
          <w:b/>
          <w:sz w:val="24"/>
          <w:szCs w:val="24"/>
        </w:rPr>
        <w:t>unicípio, de vender ou expor seus produtos ou mercadorias em vias públicas da sede e distritos do município de Marechal Cândido Rondon</w:t>
      </w:r>
      <w:r w:rsidR="00F405BD" w:rsidRPr="00B17546">
        <w:rPr>
          <w:rFonts w:ascii="Century Gothic" w:hAnsi="Century Gothic"/>
          <w:b/>
          <w:sz w:val="24"/>
          <w:szCs w:val="24"/>
        </w:rPr>
        <w:t xml:space="preserve"> e dá outras providências.</w:t>
      </w:r>
      <w:bookmarkEnd w:id="0"/>
    </w:p>
    <w:p w14:paraId="2B4C9C39" w14:textId="77777777" w:rsidR="00B17546" w:rsidRDefault="00B17546" w:rsidP="00AC0718">
      <w:pPr>
        <w:pStyle w:val="SemEspaamento"/>
        <w:rPr>
          <w:rFonts w:ascii="Century Gothic" w:hAnsi="Century Gothic"/>
          <w:sz w:val="24"/>
          <w:szCs w:val="24"/>
        </w:rPr>
      </w:pPr>
    </w:p>
    <w:p w14:paraId="2C1FA03E" w14:textId="77777777" w:rsidR="00B17546" w:rsidRPr="00504A23" w:rsidRDefault="00B17546" w:rsidP="00B1754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04A23">
        <w:rPr>
          <w:rFonts w:ascii="Century Gothic" w:hAnsi="Century Gothic"/>
          <w:sz w:val="24"/>
          <w:szCs w:val="24"/>
        </w:rPr>
        <w:t>O Vereador que abaixo subscreve, no uso de suas atribuições legais, e tendo por base o que preceitua o artigo 157, § 1º, inciso I, do Regimento Interno desta Casa de Leis, apresenta o seguinte Projeto de Lei:</w:t>
      </w:r>
    </w:p>
    <w:p w14:paraId="54533753" w14:textId="77777777" w:rsidR="00B17546" w:rsidRDefault="00B17546" w:rsidP="00B1754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177E4BF6" w14:textId="77777777" w:rsidR="00B17546" w:rsidRPr="00504A23" w:rsidRDefault="00B17546" w:rsidP="00B1754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04A23">
        <w:rPr>
          <w:rFonts w:ascii="Century Gothic" w:hAnsi="Century Gothic"/>
          <w:sz w:val="24"/>
          <w:szCs w:val="24"/>
        </w:rPr>
        <w:t xml:space="preserve"> “A Câmara Municipal de Marechal Cândido Rondon, Estado do Paraná, aprovou a seguinte LEI:</w:t>
      </w:r>
    </w:p>
    <w:p w14:paraId="641F9EE5" w14:textId="77777777" w:rsidR="00B17546" w:rsidRDefault="00B17546" w:rsidP="00AC0718">
      <w:pPr>
        <w:pStyle w:val="SemEspaamento"/>
        <w:rPr>
          <w:rFonts w:ascii="Century Gothic" w:hAnsi="Century Gothic"/>
          <w:sz w:val="24"/>
          <w:szCs w:val="24"/>
        </w:rPr>
      </w:pPr>
    </w:p>
    <w:p w14:paraId="3511FB58" w14:textId="77777777" w:rsidR="00B17546" w:rsidRDefault="00B17546" w:rsidP="00B1754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444FF32F" w14:textId="1862E298" w:rsidR="00BF0224" w:rsidRPr="00AC0718" w:rsidRDefault="00BF0224" w:rsidP="00B1754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AC0718">
        <w:rPr>
          <w:rFonts w:ascii="Century Gothic" w:hAnsi="Century Gothic"/>
          <w:sz w:val="24"/>
          <w:szCs w:val="24"/>
        </w:rPr>
        <w:t>Art. 1º</w:t>
      </w:r>
      <w:r w:rsidR="00B17546">
        <w:rPr>
          <w:rFonts w:ascii="Century Gothic" w:hAnsi="Century Gothic"/>
          <w:sz w:val="24"/>
          <w:szCs w:val="24"/>
        </w:rPr>
        <w:t xml:space="preserve"> </w:t>
      </w:r>
      <w:r w:rsidRPr="00AC0718">
        <w:rPr>
          <w:rFonts w:ascii="Century Gothic" w:hAnsi="Century Gothic"/>
          <w:sz w:val="24"/>
          <w:szCs w:val="24"/>
        </w:rPr>
        <w:t>O exercício da atividade de comércio ambulante dependerá de</w:t>
      </w:r>
      <w:r w:rsidR="00B17546">
        <w:rPr>
          <w:rFonts w:ascii="Century Gothic" w:hAnsi="Century Gothic"/>
          <w:sz w:val="24"/>
          <w:szCs w:val="24"/>
        </w:rPr>
        <w:t xml:space="preserve"> </w:t>
      </w:r>
      <w:r w:rsidRPr="00AC0718">
        <w:rPr>
          <w:rFonts w:ascii="Century Gothic" w:hAnsi="Century Gothic"/>
          <w:sz w:val="24"/>
          <w:szCs w:val="24"/>
        </w:rPr>
        <w:t>autorização do Município, mediante requerimento do interessado, atendidas as exigências e requisitos estabelecidos no Código de Posturas do Município</w:t>
      </w:r>
      <w:r w:rsidR="00094268" w:rsidRPr="00AC0718">
        <w:rPr>
          <w:rFonts w:ascii="Century Gothic" w:hAnsi="Century Gothic"/>
          <w:sz w:val="24"/>
          <w:szCs w:val="24"/>
        </w:rPr>
        <w:t>, dentre outros.</w:t>
      </w:r>
    </w:p>
    <w:p w14:paraId="4A3137E7" w14:textId="27EE2A86" w:rsidR="00BF0224" w:rsidRPr="00AC0718" w:rsidRDefault="00BF0224" w:rsidP="00B1754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AC0718">
        <w:rPr>
          <w:rFonts w:ascii="Century Gothic" w:hAnsi="Century Gothic"/>
          <w:sz w:val="24"/>
          <w:szCs w:val="24"/>
        </w:rPr>
        <w:t xml:space="preserve">§ 1º A autorização referida no caput deste artigo é de caráter pessoal e intransferível, servindo exclusivamente para o fim nela indicado e somente será expedida a favor de pessoas que demonstrem a necessidade e capacidade de seu exercício. </w:t>
      </w:r>
    </w:p>
    <w:p w14:paraId="5D3A6CFC" w14:textId="5D697BA0" w:rsidR="00BF0224" w:rsidRPr="00AC0718" w:rsidRDefault="00BF0224" w:rsidP="00B1754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AC0718">
        <w:rPr>
          <w:rFonts w:ascii="Century Gothic" w:hAnsi="Century Gothic"/>
          <w:sz w:val="24"/>
          <w:szCs w:val="24"/>
        </w:rPr>
        <w:t>§ 2º O vendedor ambulante não licenciado para o exercício ou período em que esteja exercendo a atividade ficará sujeito à apreensão da mercadoria encontrada em seu poder.</w:t>
      </w:r>
    </w:p>
    <w:p w14:paraId="2573F81C" w14:textId="6F4AE3F2" w:rsidR="00BF0224" w:rsidRPr="00AC0718" w:rsidRDefault="00BF0224" w:rsidP="00B1754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AC0718">
        <w:rPr>
          <w:rFonts w:ascii="Century Gothic" w:hAnsi="Century Gothic"/>
          <w:sz w:val="24"/>
          <w:szCs w:val="24"/>
        </w:rPr>
        <w:t>§ 3º É proibido ao vendedor ambulante, sob pena de multa e de cassação da autorização:</w:t>
      </w:r>
    </w:p>
    <w:p w14:paraId="6D02079C" w14:textId="77777777" w:rsidR="00BF0224" w:rsidRPr="00AC0718" w:rsidRDefault="00BF0224" w:rsidP="00B1754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AC0718">
        <w:rPr>
          <w:rFonts w:ascii="Century Gothic" w:hAnsi="Century Gothic"/>
          <w:sz w:val="24"/>
          <w:szCs w:val="24"/>
        </w:rPr>
        <w:t xml:space="preserve">I – Vender seus produtos e mercadorias em frente a estabelecimentos comerciais, quer seja na calçada ou na rua, de maneira que cause concorrência; </w:t>
      </w:r>
    </w:p>
    <w:p w14:paraId="01EAE9C8" w14:textId="77777777" w:rsidR="00BF0224" w:rsidRPr="00AC0718" w:rsidRDefault="00BF0224" w:rsidP="00B1754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AC0718">
        <w:rPr>
          <w:rFonts w:ascii="Century Gothic" w:hAnsi="Century Gothic"/>
          <w:sz w:val="24"/>
          <w:szCs w:val="24"/>
        </w:rPr>
        <w:t xml:space="preserve">II – </w:t>
      </w:r>
      <w:proofErr w:type="gramStart"/>
      <w:r w:rsidRPr="00AC0718">
        <w:rPr>
          <w:rFonts w:ascii="Century Gothic" w:hAnsi="Century Gothic"/>
          <w:sz w:val="24"/>
          <w:szCs w:val="24"/>
        </w:rPr>
        <w:t>estacionar</w:t>
      </w:r>
      <w:proofErr w:type="gramEnd"/>
      <w:r w:rsidRPr="00AC0718">
        <w:rPr>
          <w:rFonts w:ascii="Century Gothic" w:hAnsi="Century Gothic"/>
          <w:sz w:val="24"/>
          <w:szCs w:val="24"/>
        </w:rPr>
        <w:t xml:space="preserve"> nas vias públicas e em outros logradouros, fora dos locais previamente determinados pelo Município;</w:t>
      </w:r>
    </w:p>
    <w:p w14:paraId="2C1745BF" w14:textId="77777777" w:rsidR="00BF0224" w:rsidRPr="00AC0718" w:rsidRDefault="00BF0224" w:rsidP="00B1754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AC0718">
        <w:rPr>
          <w:rFonts w:ascii="Century Gothic" w:hAnsi="Century Gothic"/>
          <w:sz w:val="24"/>
          <w:szCs w:val="24"/>
        </w:rPr>
        <w:t>III – impedir ou dificultar o trânsito nas vias públicas ou em outros logradouros;</w:t>
      </w:r>
    </w:p>
    <w:p w14:paraId="13DB6AB0" w14:textId="77777777" w:rsidR="00BF0224" w:rsidRPr="00AC0718" w:rsidRDefault="00BF0224" w:rsidP="00B1754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AC0718">
        <w:rPr>
          <w:rFonts w:ascii="Century Gothic" w:hAnsi="Century Gothic"/>
          <w:sz w:val="24"/>
          <w:szCs w:val="24"/>
        </w:rPr>
        <w:t xml:space="preserve">IV – </w:t>
      </w:r>
      <w:proofErr w:type="gramStart"/>
      <w:r w:rsidRPr="00AC0718">
        <w:rPr>
          <w:rFonts w:ascii="Century Gothic" w:hAnsi="Century Gothic"/>
          <w:sz w:val="24"/>
          <w:szCs w:val="24"/>
        </w:rPr>
        <w:t>transitar</w:t>
      </w:r>
      <w:proofErr w:type="gramEnd"/>
      <w:r w:rsidRPr="00AC0718">
        <w:rPr>
          <w:rFonts w:ascii="Century Gothic" w:hAnsi="Century Gothic"/>
          <w:sz w:val="24"/>
          <w:szCs w:val="24"/>
        </w:rPr>
        <w:t xml:space="preserve"> pelos passeios conduzindo carrinhos, cestos ou outros volumes grandes, que atrapalhem o fluxo de pedestres.</w:t>
      </w:r>
    </w:p>
    <w:p w14:paraId="63989231" w14:textId="77777777" w:rsidR="00BF0224" w:rsidRPr="00AC0718" w:rsidRDefault="00BF0224" w:rsidP="00B1754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AC0718">
        <w:rPr>
          <w:rFonts w:ascii="Century Gothic" w:hAnsi="Century Gothic"/>
          <w:sz w:val="24"/>
          <w:szCs w:val="24"/>
        </w:rPr>
        <w:t xml:space="preserve">V – </w:t>
      </w:r>
      <w:proofErr w:type="gramStart"/>
      <w:r w:rsidRPr="00AC0718">
        <w:rPr>
          <w:rFonts w:ascii="Century Gothic" w:hAnsi="Century Gothic"/>
          <w:sz w:val="24"/>
          <w:szCs w:val="24"/>
        </w:rPr>
        <w:t>deixar</w:t>
      </w:r>
      <w:proofErr w:type="gramEnd"/>
      <w:r w:rsidRPr="00AC0718">
        <w:rPr>
          <w:rFonts w:ascii="Century Gothic" w:hAnsi="Century Gothic"/>
          <w:sz w:val="24"/>
          <w:szCs w:val="24"/>
        </w:rPr>
        <w:t xml:space="preserve"> de atender as prescrições de higiene e asseio para a atividade exercida; </w:t>
      </w:r>
    </w:p>
    <w:p w14:paraId="6F2D3ABD" w14:textId="77777777" w:rsidR="00BF0224" w:rsidRPr="00AC0718" w:rsidRDefault="00BF0224" w:rsidP="00B1754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AC0718">
        <w:rPr>
          <w:rFonts w:ascii="Century Gothic" w:hAnsi="Century Gothic"/>
          <w:sz w:val="24"/>
          <w:szCs w:val="24"/>
        </w:rPr>
        <w:t xml:space="preserve">VI – </w:t>
      </w:r>
      <w:proofErr w:type="gramStart"/>
      <w:r w:rsidRPr="00AC0718">
        <w:rPr>
          <w:rFonts w:ascii="Century Gothic" w:hAnsi="Century Gothic"/>
          <w:sz w:val="24"/>
          <w:szCs w:val="24"/>
        </w:rPr>
        <w:t>colocar</w:t>
      </w:r>
      <w:proofErr w:type="gramEnd"/>
      <w:r w:rsidRPr="00AC0718">
        <w:rPr>
          <w:rFonts w:ascii="Century Gothic" w:hAnsi="Century Gothic"/>
          <w:sz w:val="24"/>
          <w:szCs w:val="24"/>
        </w:rPr>
        <w:t xml:space="preserve"> à venda produtos contrabandeados ou de procedência duvidosa; </w:t>
      </w:r>
    </w:p>
    <w:p w14:paraId="353355CE" w14:textId="77777777" w:rsidR="00BF0224" w:rsidRPr="00AC0718" w:rsidRDefault="00BF0224" w:rsidP="00B1754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AC0718">
        <w:rPr>
          <w:rFonts w:ascii="Century Gothic" w:hAnsi="Century Gothic"/>
          <w:sz w:val="24"/>
          <w:szCs w:val="24"/>
        </w:rPr>
        <w:t>VII – expor os produtos à venda, colocando-os diretamente sobre o solo;</w:t>
      </w:r>
    </w:p>
    <w:p w14:paraId="0D6F7E1B" w14:textId="77777777" w:rsidR="00BF0224" w:rsidRPr="00AC0718" w:rsidRDefault="00BF0224" w:rsidP="00B1754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AC0718">
        <w:rPr>
          <w:rFonts w:ascii="Century Gothic" w:hAnsi="Century Gothic"/>
          <w:sz w:val="24"/>
          <w:szCs w:val="24"/>
        </w:rPr>
        <w:lastRenderedPageBreak/>
        <w:t xml:space="preserve">VIII – causar dano, sujeira ou abandonar lixo na via pública. </w:t>
      </w:r>
    </w:p>
    <w:p w14:paraId="2717B712" w14:textId="77777777" w:rsidR="00B17546" w:rsidRDefault="00B17546" w:rsidP="00B1754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945831D" w14:textId="32CF07E2" w:rsidR="00BF0224" w:rsidRPr="00AC0718" w:rsidRDefault="00BF0224" w:rsidP="00B1754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AC0718">
        <w:rPr>
          <w:rFonts w:ascii="Century Gothic" w:hAnsi="Century Gothic"/>
          <w:sz w:val="24"/>
          <w:szCs w:val="24"/>
        </w:rPr>
        <w:t xml:space="preserve">Art. 2º O ambulante deverá se enquadrar no </w:t>
      </w:r>
      <w:r w:rsidR="00B17546">
        <w:rPr>
          <w:rFonts w:ascii="Century Gothic" w:hAnsi="Century Gothic"/>
          <w:sz w:val="24"/>
          <w:szCs w:val="24"/>
        </w:rPr>
        <w:t>C</w:t>
      </w:r>
      <w:r w:rsidRPr="00AC0718">
        <w:rPr>
          <w:rFonts w:ascii="Century Gothic" w:hAnsi="Century Gothic"/>
          <w:sz w:val="24"/>
          <w:szCs w:val="24"/>
        </w:rPr>
        <w:t xml:space="preserve">ódigo de </w:t>
      </w:r>
      <w:r w:rsidR="00B17546">
        <w:rPr>
          <w:rFonts w:ascii="Century Gothic" w:hAnsi="Century Gothic"/>
          <w:sz w:val="24"/>
          <w:szCs w:val="24"/>
        </w:rPr>
        <w:t>P</w:t>
      </w:r>
      <w:r w:rsidRPr="00AC0718">
        <w:rPr>
          <w:rFonts w:ascii="Century Gothic" w:hAnsi="Century Gothic"/>
          <w:sz w:val="24"/>
          <w:szCs w:val="24"/>
        </w:rPr>
        <w:t>osturas vigente no município para o exercício de sua atividade.</w:t>
      </w:r>
    </w:p>
    <w:p w14:paraId="4B6E47F6" w14:textId="77777777" w:rsidR="00B17546" w:rsidRDefault="00B17546" w:rsidP="00B1754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4AC3B6F1" w14:textId="7A0FBFC5" w:rsidR="00BF0224" w:rsidRPr="00AC0718" w:rsidRDefault="00BF0224" w:rsidP="00B1754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AC0718">
        <w:rPr>
          <w:rFonts w:ascii="Century Gothic" w:hAnsi="Century Gothic"/>
          <w:sz w:val="24"/>
          <w:szCs w:val="24"/>
        </w:rPr>
        <w:t xml:space="preserve">Art. 3º Os quiosques, barracas, </w:t>
      </w:r>
      <w:proofErr w:type="spellStart"/>
      <w:r w:rsidRPr="00AC0718">
        <w:rPr>
          <w:rFonts w:ascii="Century Gothic" w:hAnsi="Century Gothic"/>
          <w:sz w:val="24"/>
          <w:szCs w:val="24"/>
        </w:rPr>
        <w:t>traillers</w:t>
      </w:r>
      <w:proofErr w:type="spellEnd"/>
      <w:r w:rsidRPr="00AC0718">
        <w:rPr>
          <w:rFonts w:ascii="Century Gothic" w:hAnsi="Century Gothic"/>
          <w:sz w:val="24"/>
          <w:szCs w:val="24"/>
        </w:rPr>
        <w:t>, carrinhos e outros veículos utilizados no comércio ambulante deverão ser aprovados pelo Município.</w:t>
      </w:r>
    </w:p>
    <w:p w14:paraId="493CCFE4" w14:textId="77777777" w:rsidR="00B17546" w:rsidRDefault="00B17546" w:rsidP="00B1754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7005CCB0" w14:textId="63BBE31C" w:rsidR="00094268" w:rsidRPr="00AC0718" w:rsidRDefault="00094268" w:rsidP="00B1754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AC0718">
        <w:rPr>
          <w:rFonts w:ascii="Century Gothic" w:hAnsi="Century Gothic"/>
          <w:sz w:val="24"/>
          <w:szCs w:val="24"/>
        </w:rPr>
        <w:t xml:space="preserve">Art. 4º A multa de que trata esta lei, será aplicada pela fiscalização do município e seguindo critérios do </w:t>
      </w:r>
      <w:r w:rsidR="00B17546">
        <w:rPr>
          <w:rFonts w:ascii="Century Gothic" w:hAnsi="Century Gothic"/>
          <w:sz w:val="24"/>
          <w:szCs w:val="24"/>
        </w:rPr>
        <w:t>C</w:t>
      </w:r>
      <w:r w:rsidRPr="00AC0718">
        <w:rPr>
          <w:rFonts w:ascii="Century Gothic" w:hAnsi="Century Gothic"/>
          <w:sz w:val="24"/>
          <w:szCs w:val="24"/>
        </w:rPr>
        <w:t xml:space="preserve">ódigo de </w:t>
      </w:r>
      <w:r w:rsidR="00B17546">
        <w:rPr>
          <w:rFonts w:ascii="Century Gothic" w:hAnsi="Century Gothic"/>
          <w:sz w:val="24"/>
          <w:szCs w:val="24"/>
        </w:rPr>
        <w:t>P</w:t>
      </w:r>
      <w:r w:rsidRPr="00AC0718">
        <w:rPr>
          <w:rFonts w:ascii="Century Gothic" w:hAnsi="Century Gothic"/>
          <w:sz w:val="24"/>
          <w:szCs w:val="24"/>
        </w:rPr>
        <w:t>ostura municipal em vigor.</w:t>
      </w:r>
    </w:p>
    <w:p w14:paraId="3A048E40" w14:textId="77777777" w:rsidR="00B17546" w:rsidRDefault="00B17546" w:rsidP="00B1754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514E195C" w14:textId="6626CE3A" w:rsidR="00BF0224" w:rsidRPr="00AC0718" w:rsidRDefault="00BF0224" w:rsidP="00B1754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AC0718">
        <w:rPr>
          <w:rFonts w:ascii="Century Gothic" w:hAnsi="Century Gothic"/>
          <w:sz w:val="24"/>
          <w:szCs w:val="24"/>
        </w:rPr>
        <w:t xml:space="preserve">Art. </w:t>
      </w:r>
      <w:r w:rsidR="00094268" w:rsidRPr="00AC0718">
        <w:rPr>
          <w:rFonts w:ascii="Century Gothic" w:hAnsi="Century Gothic"/>
          <w:sz w:val="24"/>
          <w:szCs w:val="24"/>
        </w:rPr>
        <w:t>5</w:t>
      </w:r>
      <w:r w:rsidRPr="00AC0718">
        <w:rPr>
          <w:rFonts w:ascii="Century Gothic" w:hAnsi="Century Gothic"/>
          <w:sz w:val="24"/>
          <w:szCs w:val="24"/>
        </w:rPr>
        <w:t xml:space="preserve">º O </w:t>
      </w:r>
      <w:r w:rsidR="00B17546">
        <w:rPr>
          <w:rFonts w:ascii="Century Gothic" w:hAnsi="Century Gothic"/>
          <w:sz w:val="24"/>
          <w:szCs w:val="24"/>
        </w:rPr>
        <w:t>M</w:t>
      </w:r>
      <w:r w:rsidRPr="00AC0718">
        <w:rPr>
          <w:rFonts w:ascii="Century Gothic" w:hAnsi="Century Gothic"/>
          <w:sz w:val="24"/>
          <w:szCs w:val="24"/>
        </w:rPr>
        <w:t xml:space="preserve">unicípio </w:t>
      </w:r>
      <w:r w:rsidR="00B17546">
        <w:rPr>
          <w:rFonts w:ascii="Century Gothic" w:hAnsi="Century Gothic"/>
          <w:sz w:val="24"/>
          <w:szCs w:val="24"/>
        </w:rPr>
        <w:t xml:space="preserve">de Marechal Cândido Rondon, através dos órgãos da administração direta, </w:t>
      </w:r>
      <w:r w:rsidRPr="00AC0718">
        <w:rPr>
          <w:rFonts w:ascii="Century Gothic" w:hAnsi="Century Gothic"/>
          <w:sz w:val="24"/>
          <w:szCs w:val="24"/>
        </w:rPr>
        <w:t xml:space="preserve">providenciará a colocação de placas, nas principais entradas da cidade e distritos, mencionando a atual lei para efeito de orientação aos vendedores ambulantes.  </w:t>
      </w:r>
    </w:p>
    <w:p w14:paraId="79C27C2E" w14:textId="77777777" w:rsidR="00B17546" w:rsidRDefault="00B17546" w:rsidP="00B1754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3C2FC825" w14:textId="17F4392B" w:rsidR="00BF0224" w:rsidRPr="00AC0718" w:rsidRDefault="00BF0224" w:rsidP="00B1754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AC0718">
        <w:rPr>
          <w:rFonts w:ascii="Century Gothic" w:hAnsi="Century Gothic"/>
          <w:sz w:val="24"/>
          <w:szCs w:val="24"/>
        </w:rPr>
        <w:t xml:space="preserve">Art. </w:t>
      </w:r>
      <w:r w:rsidR="00094268" w:rsidRPr="00AC0718">
        <w:rPr>
          <w:rFonts w:ascii="Century Gothic" w:hAnsi="Century Gothic"/>
          <w:sz w:val="24"/>
          <w:szCs w:val="24"/>
        </w:rPr>
        <w:t>6</w:t>
      </w:r>
      <w:r w:rsidRPr="00AC0718">
        <w:rPr>
          <w:rFonts w:ascii="Century Gothic" w:hAnsi="Century Gothic"/>
          <w:sz w:val="24"/>
          <w:szCs w:val="24"/>
        </w:rPr>
        <w:t>º Esta lei entra em vigor na data de sua publicação.</w:t>
      </w:r>
    </w:p>
    <w:p w14:paraId="101E1899" w14:textId="77777777" w:rsidR="00BF0224" w:rsidRPr="00AC0718" w:rsidRDefault="00BF0224" w:rsidP="00B1754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6DA2614C" w14:textId="77777777" w:rsidR="00BF0224" w:rsidRPr="00AC0718" w:rsidRDefault="00BF0224" w:rsidP="00B1754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AC0718">
        <w:rPr>
          <w:rFonts w:ascii="Century Gothic" w:hAnsi="Century Gothic"/>
          <w:sz w:val="24"/>
          <w:szCs w:val="24"/>
        </w:rPr>
        <w:t>NESTES TERMOS, PEDE DEFERIMENTO.</w:t>
      </w:r>
    </w:p>
    <w:p w14:paraId="657F0C9F" w14:textId="054F8DAF" w:rsidR="00BF0224" w:rsidRPr="00AC0718" w:rsidRDefault="00BF0224" w:rsidP="00B1754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AC0718">
        <w:rPr>
          <w:rFonts w:ascii="Century Gothic" w:hAnsi="Century Gothic"/>
          <w:sz w:val="24"/>
          <w:szCs w:val="24"/>
        </w:rPr>
        <w:t xml:space="preserve">Plenário Ariovaldo Luis Bier, </w:t>
      </w:r>
      <w:r w:rsidR="00B17546">
        <w:rPr>
          <w:rFonts w:ascii="Century Gothic" w:hAnsi="Century Gothic"/>
          <w:sz w:val="24"/>
          <w:szCs w:val="24"/>
        </w:rPr>
        <w:t xml:space="preserve">em 29 </w:t>
      </w:r>
      <w:r w:rsidRPr="00AC0718">
        <w:rPr>
          <w:rFonts w:ascii="Century Gothic" w:hAnsi="Century Gothic"/>
          <w:sz w:val="24"/>
          <w:szCs w:val="24"/>
        </w:rPr>
        <w:t xml:space="preserve">de </w:t>
      </w:r>
      <w:r w:rsidR="00146285" w:rsidRPr="00AC0718">
        <w:rPr>
          <w:rFonts w:ascii="Century Gothic" w:hAnsi="Century Gothic"/>
          <w:sz w:val="24"/>
          <w:szCs w:val="24"/>
        </w:rPr>
        <w:t>novembro</w:t>
      </w:r>
      <w:r w:rsidRPr="00AC0718">
        <w:rPr>
          <w:rFonts w:ascii="Century Gothic" w:hAnsi="Century Gothic"/>
          <w:sz w:val="24"/>
          <w:szCs w:val="24"/>
        </w:rPr>
        <w:t xml:space="preserve"> de 2021.</w:t>
      </w:r>
    </w:p>
    <w:p w14:paraId="56142732" w14:textId="11AB0098" w:rsidR="00BF0224" w:rsidRPr="00AC0718" w:rsidRDefault="00BF0224" w:rsidP="00AC0718">
      <w:pPr>
        <w:pStyle w:val="SemEspaamento"/>
        <w:rPr>
          <w:rFonts w:ascii="Century Gothic" w:hAnsi="Century Gothic"/>
          <w:sz w:val="24"/>
          <w:szCs w:val="24"/>
        </w:rPr>
      </w:pPr>
    </w:p>
    <w:p w14:paraId="09322B9A" w14:textId="6842822F" w:rsidR="00BF0224" w:rsidRPr="00AC0718" w:rsidRDefault="00B17546" w:rsidP="00AC0718">
      <w:pPr>
        <w:pStyle w:val="SemEspaamento"/>
        <w:rPr>
          <w:rFonts w:ascii="Century Gothic" w:hAnsi="Century Gothic"/>
          <w:sz w:val="24"/>
          <w:szCs w:val="24"/>
        </w:rPr>
      </w:pPr>
      <w:r w:rsidRPr="00AC0718">
        <w:rPr>
          <w:rFonts w:ascii="Century Gothic" w:hAnsi="Century Gothic"/>
          <w:noProof/>
          <w:sz w:val="24"/>
          <w:szCs w:val="24"/>
          <w:lang w:eastAsia="pt-BR"/>
        </w:rPr>
        <w:drawing>
          <wp:anchor distT="0" distB="0" distL="114300" distR="114300" simplePos="0" relativeHeight="251667456" behindDoc="0" locked="0" layoutInCell="1" allowOverlap="1" wp14:anchorId="45A28334" wp14:editId="1A0C7D4F">
            <wp:simplePos x="0" y="0"/>
            <wp:positionH relativeFrom="column">
              <wp:posOffset>646126</wp:posOffset>
            </wp:positionH>
            <wp:positionV relativeFrom="paragraph">
              <wp:posOffset>151130</wp:posOffset>
            </wp:positionV>
            <wp:extent cx="2619375" cy="1014730"/>
            <wp:effectExtent l="0" t="0" r="9525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803" b="20500"/>
                    <a:stretch/>
                  </pic:blipFill>
                  <pic:spPr bwMode="auto">
                    <a:xfrm>
                      <a:off x="0" y="0"/>
                      <a:ext cx="2619375" cy="101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BF7BB3" w14:textId="12BA8A65" w:rsidR="00BF0224" w:rsidRPr="00AC0718" w:rsidRDefault="00BF0224" w:rsidP="00AC0718">
      <w:pPr>
        <w:pStyle w:val="SemEspaamento"/>
        <w:rPr>
          <w:rFonts w:ascii="Century Gothic" w:hAnsi="Century Gothic"/>
          <w:sz w:val="24"/>
          <w:szCs w:val="24"/>
        </w:rPr>
      </w:pPr>
    </w:p>
    <w:p w14:paraId="195C0342" w14:textId="79F5C826" w:rsidR="00BF0224" w:rsidRPr="00AC0718" w:rsidRDefault="00BF0224" w:rsidP="00AC0718">
      <w:pPr>
        <w:pStyle w:val="SemEspaamento"/>
        <w:rPr>
          <w:rFonts w:ascii="Century Gothic" w:hAnsi="Century Gothic"/>
          <w:sz w:val="24"/>
          <w:szCs w:val="24"/>
        </w:rPr>
      </w:pPr>
    </w:p>
    <w:p w14:paraId="650C5D74" w14:textId="266A0A87" w:rsidR="00BF0224" w:rsidRPr="00AC0718" w:rsidRDefault="00BF0224" w:rsidP="00AC0718">
      <w:pPr>
        <w:pStyle w:val="SemEspaamento"/>
        <w:rPr>
          <w:rFonts w:ascii="Century Gothic" w:hAnsi="Century Gothic"/>
          <w:sz w:val="24"/>
          <w:szCs w:val="24"/>
        </w:rPr>
      </w:pPr>
    </w:p>
    <w:p w14:paraId="4D229949" w14:textId="435F60DB" w:rsidR="00BF0224" w:rsidRPr="00AC0718" w:rsidRDefault="00BF0224" w:rsidP="00AC0718">
      <w:pPr>
        <w:pStyle w:val="SemEspaamento"/>
        <w:rPr>
          <w:rFonts w:ascii="Century Gothic" w:hAnsi="Century Gothic"/>
          <w:sz w:val="24"/>
          <w:szCs w:val="24"/>
        </w:rPr>
      </w:pPr>
    </w:p>
    <w:p w14:paraId="3D139B82" w14:textId="34419DEC" w:rsidR="00BF0224" w:rsidRPr="00AC0718" w:rsidRDefault="00BF0224" w:rsidP="00AC0718">
      <w:pPr>
        <w:pStyle w:val="SemEspaamento"/>
        <w:rPr>
          <w:rFonts w:ascii="Century Gothic" w:hAnsi="Century Gothic"/>
          <w:sz w:val="24"/>
          <w:szCs w:val="24"/>
        </w:rPr>
      </w:pPr>
    </w:p>
    <w:p w14:paraId="54543C74" w14:textId="3EA00030" w:rsidR="00BF0224" w:rsidRPr="00AC0718" w:rsidRDefault="00BF0224" w:rsidP="00AC0718">
      <w:pPr>
        <w:pStyle w:val="SemEspaamento"/>
        <w:rPr>
          <w:rFonts w:ascii="Century Gothic" w:hAnsi="Century Gothic"/>
          <w:sz w:val="24"/>
          <w:szCs w:val="24"/>
        </w:rPr>
      </w:pPr>
    </w:p>
    <w:p w14:paraId="1B34074F" w14:textId="10B5057E" w:rsidR="00BF0224" w:rsidRDefault="00BF0224" w:rsidP="00AC0718">
      <w:pPr>
        <w:pStyle w:val="SemEspaamento"/>
        <w:rPr>
          <w:rFonts w:ascii="Century Gothic" w:hAnsi="Century Gothic"/>
          <w:sz w:val="24"/>
          <w:szCs w:val="24"/>
        </w:rPr>
      </w:pPr>
    </w:p>
    <w:p w14:paraId="57FB1557" w14:textId="77777777" w:rsidR="00B17546" w:rsidRDefault="00B17546" w:rsidP="00AC0718">
      <w:pPr>
        <w:pStyle w:val="SemEspaamento"/>
        <w:rPr>
          <w:rFonts w:ascii="Century Gothic" w:hAnsi="Century Gothic"/>
          <w:sz w:val="24"/>
          <w:szCs w:val="24"/>
        </w:rPr>
      </w:pPr>
    </w:p>
    <w:p w14:paraId="566E8F3C" w14:textId="77777777" w:rsidR="00B17546" w:rsidRDefault="00B17546" w:rsidP="00AC0718">
      <w:pPr>
        <w:pStyle w:val="SemEspaamento"/>
        <w:rPr>
          <w:rFonts w:ascii="Century Gothic" w:hAnsi="Century Gothic"/>
          <w:sz w:val="24"/>
          <w:szCs w:val="24"/>
        </w:rPr>
      </w:pPr>
    </w:p>
    <w:p w14:paraId="6A79C876" w14:textId="77777777" w:rsidR="00B17546" w:rsidRDefault="00B17546" w:rsidP="00AC0718">
      <w:pPr>
        <w:pStyle w:val="SemEspaamento"/>
        <w:rPr>
          <w:rFonts w:ascii="Century Gothic" w:hAnsi="Century Gothic"/>
          <w:sz w:val="24"/>
          <w:szCs w:val="24"/>
        </w:rPr>
      </w:pPr>
    </w:p>
    <w:p w14:paraId="5D0C44A3" w14:textId="77777777" w:rsidR="00B17546" w:rsidRDefault="00B17546" w:rsidP="00AC0718">
      <w:pPr>
        <w:pStyle w:val="SemEspaamento"/>
        <w:rPr>
          <w:rFonts w:ascii="Century Gothic" w:hAnsi="Century Gothic"/>
          <w:sz w:val="24"/>
          <w:szCs w:val="24"/>
        </w:rPr>
      </w:pPr>
    </w:p>
    <w:p w14:paraId="3AB1FF07" w14:textId="77777777" w:rsidR="00B17546" w:rsidRDefault="00B17546" w:rsidP="00AC0718">
      <w:pPr>
        <w:pStyle w:val="SemEspaamento"/>
        <w:rPr>
          <w:rFonts w:ascii="Century Gothic" w:hAnsi="Century Gothic"/>
          <w:sz w:val="24"/>
          <w:szCs w:val="24"/>
        </w:rPr>
      </w:pPr>
    </w:p>
    <w:p w14:paraId="599172E7" w14:textId="77777777" w:rsidR="00B17546" w:rsidRDefault="00B17546" w:rsidP="00AC0718">
      <w:pPr>
        <w:pStyle w:val="SemEspaamento"/>
        <w:rPr>
          <w:rFonts w:ascii="Century Gothic" w:hAnsi="Century Gothic"/>
          <w:sz w:val="24"/>
          <w:szCs w:val="24"/>
        </w:rPr>
      </w:pPr>
    </w:p>
    <w:p w14:paraId="3BF1ED12" w14:textId="77777777" w:rsidR="00B17546" w:rsidRDefault="00B17546" w:rsidP="00AC0718">
      <w:pPr>
        <w:pStyle w:val="SemEspaamento"/>
        <w:rPr>
          <w:rFonts w:ascii="Century Gothic" w:hAnsi="Century Gothic"/>
          <w:sz w:val="24"/>
          <w:szCs w:val="24"/>
        </w:rPr>
      </w:pPr>
    </w:p>
    <w:p w14:paraId="4B20AD9F" w14:textId="77777777" w:rsidR="00B17546" w:rsidRDefault="00B17546" w:rsidP="00AC0718">
      <w:pPr>
        <w:pStyle w:val="SemEspaamento"/>
        <w:rPr>
          <w:rFonts w:ascii="Century Gothic" w:hAnsi="Century Gothic"/>
          <w:sz w:val="24"/>
          <w:szCs w:val="24"/>
        </w:rPr>
      </w:pPr>
    </w:p>
    <w:p w14:paraId="3FB17DAF" w14:textId="77777777" w:rsidR="00B17546" w:rsidRDefault="00B17546" w:rsidP="00AC0718">
      <w:pPr>
        <w:pStyle w:val="SemEspaamento"/>
        <w:rPr>
          <w:rFonts w:ascii="Century Gothic" w:hAnsi="Century Gothic"/>
          <w:sz w:val="24"/>
          <w:szCs w:val="24"/>
        </w:rPr>
      </w:pPr>
    </w:p>
    <w:p w14:paraId="172F8302" w14:textId="77777777" w:rsidR="00B17546" w:rsidRDefault="00B17546" w:rsidP="00AC0718">
      <w:pPr>
        <w:pStyle w:val="SemEspaamento"/>
        <w:rPr>
          <w:rFonts w:ascii="Century Gothic" w:hAnsi="Century Gothic"/>
          <w:sz w:val="24"/>
          <w:szCs w:val="24"/>
        </w:rPr>
      </w:pPr>
    </w:p>
    <w:p w14:paraId="14C1B4CD" w14:textId="77777777" w:rsidR="00B17546" w:rsidRDefault="00B17546" w:rsidP="00AC0718">
      <w:pPr>
        <w:pStyle w:val="SemEspaamento"/>
        <w:rPr>
          <w:rFonts w:ascii="Century Gothic" w:hAnsi="Century Gothic"/>
          <w:sz w:val="24"/>
          <w:szCs w:val="24"/>
        </w:rPr>
      </w:pPr>
    </w:p>
    <w:p w14:paraId="6641E47A" w14:textId="77777777" w:rsidR="00B17546" w:rsidRDefault="00B17546" w:rsidP="00AC0718">
      <w:pPr>
        <w:pStyle w:val="SemEspaamento"/>
        <w:rPr>
          <w:rFonts w:ascii="Century Gothic" w:hAnsi="Century Gothic"/>
          <w:sz w:val="24"/>
          <w:szCs w:val="24"/>
        </w:rPr>
      </w:pPr>
    </w:p>
    <w:p w14:paraId="08E70B85" w14:textId="77777777" w:rsidR="00B17546" w:rsidRPr="00AC0718" w:rsidRDefault="00B17546" w:rsidP="00AC0718">
      <w:pPr>
        <w:pStyle w:val="SemEspaamento"/>
        <w:rPr>
          <w:rFonts w:ascii="Century Gothic" w:hAnsi="Century Gothic"/>
          <w:sz w:val="24"/>
          <w:szCs w:val="24"/>
        </w:rPr>
      </w:pPr>
    </w:p>
    <w:p w14:paraId="0BA06488" w14:textId="233D59E6" w:rsidR="00BF0224" w:rsidRPr="00AC0718" w:rsidRDefault="00BF0224" w:rsidP="00AC0718">
      <w:pPr>
        <w:pStyle w:val="SemEspaamento"/>
        <w:rPr>
          <w:rFonts w:ascii="Century Gothic" w:hAnsi="Century Gothic"/>
          <w:sz w:val="24"/>
          <w:szCs w:val="24"/>
        </w:rPr>
      </w:pPr>
    </w:p>
    <w:p w14:paraId="0620F91B" w14:textId="77777777" w:rsidR="00BF0224" w:rsidRPr="00AC0718" w:rsidRDefault="00BF0224" w:rsidP="00AC0718">
      <w:pPr>
        <w:pStyle w:val="SemEspaamento"/>
        <w:rPr>
          <w:rFonts w:ascii="Century Gothic" w:hAnsi="Century Gothic"/>
          <w:sz w:val="24"/>
          <w:szCs w:val="24"/>
        </w:rPr>
      </w:pPr>
    </w:p>
    <w:p w14:paraId="799B954B" w14:textId="0268730D" w:rsidR="00BF0224" w:rsidRPr="00B17546" w:rsidRDefault="00BF0224" w:rsidP="00AC0718">
      <w:pPr>
        <w:pStyle w:val="SemEspaamento"/>
        <w:rPr>
          <w:rFonts w:ascii="Century Gothic" w:hAnsi="Century Gothic"/>
          <w:b/>
          <w:sz w:val="24"/>
          <w:szCs w:val="24"/>
        </w:rPr>
      </w:pPr>
      <w:r w:rsidRPr="00B17546">
        <w:rPr>
          <w:rFonts w:ascii="Century Gothic" w:hAnsi="Century Gothic"/>
          <w:b/>
          <w:sz w:val="24"/>
          <w:szCs w:val="24"/>
        </w:rPr>
        <w:lastRenderedPageBreak/>
        <w:t xml:space="preserve">MENSAGEM </w:t>
      </w:r>
      <w:r w:rsidR="00B17546" w:rsidRPr="00B17546">
        <w:rPr>
          <w:rFonts w:ascii="Century Gothic" w:hAnsi="Century Gothic"/>
          <w:b/>
          <w:sz w:val="24"/>
          <w:szCs w:val="24"/>
        </w:rPr>
        <w:t xml:space="preserve">EXPOSIÇÃO DE MOTIVOS AO </w:t>
      </w:r>
      <w:r w:rsidRPr="00B17546">
        <w:rPr>
          <w:rFonts w:ascii="Century Gothic" w:hAnsi="Century Gothic"/>
          <w:b/>
          <w:sz w:val="24"/>
          <w:szCs w:val="24"/>
        </w:rPr>
        <w:t>PROJETO DE LEI Nº</w:t>
      </w:r>
      <w:r w:rsidR="00B17546" w:rsidRPr="00B17546">
        <w:rPr>
          <w:rFonts w:ascii="Century Gothic" w:hAnsi="Century Gothic"/>
          <w:b/>
          <w:sz w:val="24"/>
          <w:szCs w:val="24"/>
        </w:rPr>
        <w:t xml:space="preserve"> 41</w:t>
      </w:r>
      <w:r w:rsidRPr="00B17546">
        <w:rPr>
          <w:rFonts w:ascii="Century Gothic" w:hAnsi="Century Gothic"/>
          <w:b/>
          <w:sz w:val="24"/>
          <w:szCs w:val="24"/>
        </w:rPr>
        <w:t>/2021</w:t>
      </w:r>
    </w:p>
    <w:p w14:paraId="7C12646E" w14:textId="141D88C0" w:rsidR="00B17546" w:rsidRPr="00AC0718" w:rsidRDefault="00B17546" w:rsidP="00AC0718">
      <w:pPr>
        <w:pStyle w:val="SemEspaamen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Data: 29 de novembro de 2021</w:t>
      </w:r>
    </w:p>
    <w:p w14:paraId="2CAA6E12" w14:textId="77777777" w:rsidR="00B17546" w:rsidRDefault="00B17546" w:rsidP="00B17546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14:paraId="214D8215" w14:textId="77777777" w:rsidR="00B17546" w:rsidRDefault="00B17546" w:rsidP="00B17546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14:paraId="60BB4DAA" w14:textId="7380BB9D" w:rsidR="00BF0224" w:rsidRPr="00AC0718" w:rsidRDefault="00BF0224" w:rsidP="00B1754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AC0718">
        <w:rPr>
          <w:rFonts w:ascii="Century Gothic" w:hAnsi="Century Gothic"/>
          <w:sz w:val="24"/>
          <w:szCs w:val="24"/>
        </w:rPr>
        <w:t xml:space="preserve">Senhores Vereadores, </w:t>
      </w:r>
    </w:p>
    <w:p w14:paraId="3584156E" w14:textId="77777777" w:rsidR="00B17546" w:rsidRDefault="00B17546" w:rsidP="00B1754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C9F507F" w14:textId="30CB6A38" w:rsidR="00BF0224" w:rsidRPr="00AC0718" w:rsidRDefault="00BF0224" w:rsidP="00B1754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AC0718">
        <w:rPr>
          <w:rFonts w:ascii="Century Gothic" w:hAnsi="Century Gothic"/>
          <w:sz w:val="24"/>
          <w:szCs w:val="24"/>
        </w:rPr>
        <w:t xml:space="preserve">Considerando o grande número de vendedores ambulantes observados no município de Marechal Cândido Rondon, que </w:t>
      </w:r>
      <w:r w:rsidR="00F405BD" w:rsidRPr="00AC0718">
        <w:rPr>
          <w:rFonts w:ascii="Century Gothic" w:hAnsi="Century Gothic"/>
          <w:sz w:val="24"/>
          <w:szCs w:val="24"/>
        </w:rPr>
        <w:t>não raras</w:t>
      </w:r>
      <w:r w:rsidRPr="00AC0718">
        <w:rPr>
          <w:rFonts w:ascii="Century Gothic" w:hAnsi="Century Gothic"/>
          <w:sz w:val="24"/>
          <w:szCs w:val="24"/>
        </w:rPr>
        <w:t xml:space="preserve"> vezes vendem seus produtos e mercadorias sem autorização do poder público municipal, colocando em risco quem compra e co</w:t>
      </w:r>
      <w:r w:rsidR="00B17546">
        <w:rPr>
          <w:rFonts w:ascii="Century Gothic" w:hAnsi="Century Gothic"/>
          <w:sz w:val="24"/>
          <w:szCs w:val="24"/>
        </w:rPr>
        <w:t>nsome as mercadorias e produtos;</w:t>
      </w:r>
    </w:p>
    <w:p w14:paraId="2A2E914F" w14:textId="77777777" w:rsidR="00B17546" w:rsidRDefault="00B17546" w:rsidP="00B1754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56DFD487" w14:textId="4C3AE447" w:rsidR="00BF0224" w:rsidRPr="00AC0718" w:rsidRDefault="00BF0224" w:rsidP="00B1754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AC0718">
        <w:rPr>
          <w:rFonts w:ascii="Century Gothic" w:hAnsi="Century Gothic"/>
          <w:sz w:val="24"/>
          <w:szCs w:val="24"/>
        </w:rPr>
        <w:t>Considerando a concorrência desleal praticada pelos vendedores ambulantes junto ao comércio legalmente constituído no município, que tem todo um custo e uma série de normas a observar para sua formalidade e funcionamento, para poder ofer</w:t>
      </w:r>
      <w:r w:rsidR="00B17546">
        <w:rPr>
          <w:rFonts w:ascii="Century Gothic" w:hAnsi="Century Gothic"/>
          <w:sz w:val="24"/>
          <w:szCs w:val="24"/>
        </w:rPr>
        <w:t>ecer segurança aos consumidores;</w:t>
      </w:r>
    </w:p>
    <w:p w14:paraId="611CD664" w14:textId="77777777" w:rsidR="00B17546" w:rsidRDefault="00B17546" w:rsidP="00B1754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63E92851" w14:textId="4C000B7D" w:rsidR="00BF0224" w:rsidRPr="00AC0718" w:rsidRDefault="00BF0224" w:rsidP="00B1754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AC0718">
        <w:rPr>
          <w:rFonts w:ascii="Century Gothic" w:hAnsi="Century Gothic"/>
          <w:sz w:val="24"/>
          <w:szCs w:val="24"/>
        </w:rPr>
        <w:t>Considerando que por vezes esses vendedores ambulantes agem de forma coercitiva junto aos munícipes, para a compra de seus produtos, principalmente com pessoas mais idosas, causando transtorno e constrangimento</w:t>
      </w:r>
      <w:r w:rsidR="00B17546">
        <w:rPr>
          <w:rFonts w:ascii="Century Gothic" w:hAnsi="Century Gothic"/>
          <w:sz w:val="24"/>
          <w:szCs w:val="24"/>
        </w:rPr>
        <w:t>;</w:t>
      </w:r>
    </w:p>
    <w:p w14:paraId="0E37140A" w14:textId="77777777" w:rsidR="00B17546" w:rsidRDefault="00B17546" w:rsidP="00B1754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2BC8D23" w14:textId="4935E5B3" w:rsidR="00BF0224" w:rsidRPr="00AC0718" w:rsidRDefault="00BF0224" w:rsidP="00B1754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AC0718">
        <w:rPr>
          <w:rFonts w:ascii="Century Gothic" w:hAnsi="Century Gothic"/>
          <w:sz w:val="24"/>
          <w:szCs w:val="24"/>
        </w:rPr>
        <w:t xml:space="preserve">Considerando que muitos golpes são aplicados por pessoas que se escondem atrás de um suposto vendedor </w:t>
      </w:r>
      <w:r w:rsidR="00B17546">
        <w:rPr>
          <w:rFonts w:ascii="Century Gothic" w:hAnsi="Century Gothic"/>
          <w:sz w:val="24"/>
          <w:szCs w:val="24"/>
        </w:rPr>
        <w:t>ambulante, lesando a comunidade;</w:t>
      </w:r>
    </w:p>
    <w:p w14:paraId="7AAFB445" w14:textId="77777777" w:rsidR="00B17546" w:rsidRDefault="00B17546" w:rsidP="00B1754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167F25CC" w14:textId="6C515908" w:rsidR="00BF0224" w:rsidRDefault="00BF0224" w:rsidP="00B1754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AC0718">
        <w:rPr>
          <w:rFonts w:ascii="Century Gothic" w:hAnsi="Century Gothic"/>
          <w:sz w:val="24"/>
          <w:szCs w:val="24"/>
        </w:rPr>
        <w:t>Considerando, também, que ambulantes, sob esse pretexto, por vezes trabalham em grupo, para cometer ilícitos, q</w:t>
      </w:r>
      <w:r w:rsidR="00B17546">
        <w:rPr>
          <w:rFonts w:ascii="Century Gothic" w:hAnsi="Century Gothic"/>
          <w:sz w:val="24"/>
          <w:szCs w:val="24"/>
        </w:rPr>
        <w:t>ue vem a lesar nossos munícipes;</w:t>
      </w:r>
    </w:p>
    <w:p w14:paraId="3DD3402A" w14:textId="77777777" w:rsidR="00B17546" w:rsidRPr="00AC0718" w:rsidRDefault="00B17546" w:rsidP="00B1754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1BC64542" w14:textId="1333BBE0" w:rsidR="00BF0224" w:rsidRDefault="00BF0224" w:rsidP="00B1754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AC0718">
        <w:rPr>
          <w:rFonts w:ascii="Century Gothic" w:hAnsi="Century Gothic"/>
          <w:sz w:val="24"/>
          <w:szCs w:val="24"/>
        </w:rPr>
        <w:t>Considerando, ainda, a forma como é feito esse comércio informal, em via pública, sobre a calçada, em praças, com mercadorias diretamente no solo, bem como outros inconvenientes como procedência duvid</w:t>
      </w:r>
      <w:r w:rsidR="00B17546">
        <w:rPr>
          <w:rFonts w:ascii="Century Gothic" w:hAnsi="Century Gothic"/>
          <w:sz w:val="24"/>
          <w:szCs w:val="24"/>
        </w:rPr>
        <w:t>osa e qualidade das mercadorias, p</w:t>
      </w:r>
      <w:r w:rsidRPr="00AC0718">
        <w:rPr>
          <w:rFonts w:ascii="Century Gothic" w:hAnsi="Century Gothic"/>
          <w:sz w:val="24"/>
          <w:szCs w:val="24"/>
        </w:rPr>
        <w:t>ro</w:t>
      </w:r>
      <w:r w:rsidR="00B17546">
        <w:rPr>
          <w:rFonts w:ascii="Century Gothic" w:hAnsi="Century Gothic"/>
          <w:sz w:val="24"/>
          <w:szCs w:val="24"/>
        </w:rPr>
        <w:t>pomos o presente Projeto de Lei</w:t>
      </w:r>
      <w:r w:rsidRPr="00AC0718">
        <w:rPr>
          <w:rFonts w:ascii="Century Gothic" w:hAnsi="Century Gothic"/>
          <w:sz w:val="24"/>
          <w:szCs w:val="24"/>
        </w:rPr>
        <w:t xml:space="preserve"> para que o com</w:t>
      </w:r>
      <w:r w:rsidR="00094268" w:rsidRPr="00AC0718">
        <w:rPr>
          <w:rFonts w:ascii="Century Gothic" w:hAnsi="Century Gothic"/>
          <w:sz w:val="24"/>
          <w:szCs w:val="24"/>
        </w:rPr>
        <w:t>é</w:t>
      </w:r>
      <w:r w:rsidRPr="00AC0718">
        <w:rPr>
          <w:rFonts w:ascii="Century Gothic" w:hAnsi="Century Gothic"/>
          <w:sz w:val="24"/>
          <w:szCs w:val="24"/>
        </w:rPr>
        <w:t>rcio ambulante, para poder ser praticado</w:t>
      </w:r>
      <w:r w:rsidR="001B3ECE" w:rsidRPr="00AC0718">
        <w:rPr>
          <w:rFonts w:ascii="Century Gothic" w:hAnsi="Century Gothic"/>
          <w:sz w:val="24"/>
          <w:szCs w:val="24"/>
        </w:rPr>
        <w:t>,</w:t>
      </w:r>
      <w:r w:rsidRPr="00AC0718">
        <w:rPr>
          <w:rFonts w:ascii="Century Gothic" w:hAnsi="Century Gothic"/>
          <w:sz w:val="24"/>
          <w:szCs w:val="24"/>
        </w:rPr>
        <w:t xml:space="preserve"> </w:t>
      </w:r>
      <w:r w:rsidR="001B3ECE" w:rsidRPr="00AC0718">
        <w:rPr>
          <w:rFonts w:ascii="Century Gothic" w:hAnsi="Century Gothic"/>
          <w:sz w:val="24"/>
          <w:szCs w:val="24"/>
        </w:rPr>
        <w:t>atenda</w:t>
      </w:r>
      <w:r w:rsidRPr="00AC0718">
        <w:rPr>
          <w:rFonts w:ascii="Century Gothic" w:hAnsi="Century Gothic"/>
          <w:sz w:val="24"/>
          <w:szCs w:val="24"/>
        </w:rPr>
        <w:t xml:space="preserve"> minimamente os requisitos básicos de qualidade e organização, sem causar prejuízo aos munícipes rondonenses, quer sejam comerciantes ou consumidores.</w:t>
      </w:r>
    </w:p>
    <w:p w14:paraId="1990AA46" w14:textId="77777777" w:rsidR="00B17546" w:rsidRDefault="00B17546" w:rsidP="00AC0718">
      <w:pPr>
        <w:pStyle w:val="SemEspaamento"/>
        <w:rPr>
          <w:rFonts w:ascii="Century Gothic" w:hAnsi="Century Gothic"/>
          <w:sz w:val="24"/>
          <w:szCs w:val="24"/>
        </w:rPr>
      </w:pPr>
    </w:p>
    <w:p w14:paraId="1E5CCBB5" w14:textId="77777777" w:rsidR="00B17546" w:rsidRPr="00AC0718" w:rsidRDefault="00B17546" w:rsidP="00B1754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AC0718">
        <w:rPr>
          <w:rFonts w:ascii="Century Gothic" w:hAnsi="Century Gothic"/>
          <w:sz w:val="24"/>
          <w:szCs w:val="24"/>
        </w:rPr>
        <w:t>NESTES TERMOS, PEDE DEFERIMENTO.</w:t>
      </w:r>
    </w:p>
    <w:p w14:paraId="68FFA8DB" w14:textId="77777777" w:rsidR="00B17546" w:rsidRPr="00AC0718" w:rsidRDefault="00B17546" w:rsidP="00B1754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AC0718">
        <w:rPr>
          <w:rFonts w:ascii="Century Gothic" w:hAnsi="Century Gothic"/>
          <w:sz w:val="24"/>
          <w:szCs w:val="24"/>
        </w:rPr>
        <w:t xml:space="preserve">Plenário Ariovaldo Luis Bier, </w:t>
      </w:r>
      <w:r>
        <w:rPr>
          <w:rFonts w:ascii="Century Gothic" w:hAnsi="Century Gothic"/>
          <w:sz w:val="24"/>
          <w:szCs w:val="24"/>
        </w:rPr>
        <w:t xml:space="preserve">em 29 </w:t>
      </w:r>
      <w:r w:rsidRPr="00AC0718">
        <w:rPr>
          <w:rFonts w:ascii="Century Gothic" w:hAnsi="Century Gothic"/>
          <w:sz w:val="24"/>
          <w:szCs w:val="24"/>
        </w:rPr>
        <w:t>de novembro de 2021.</w:t>
      </w:r>
    </w:p>
    <w:p w14:paraId="32FDCC0D" w14:textId="77777777" w:rsidR="00B17546" w:rsidRPr="00AC0718" w:rsidRDefault="00B17546" w:rsidP="00B17546">
      <w:pPr>
        <w:pStyle w:val="SemEspaamento"/>
        <w:rPr>
          <w:rFonts w:ascii="Century Gothic" w:hAnsi="Century Gothic"/>
          <w:sz w:val="24"/>
          <w:szCs w:val="24"/>
        </w:rPr>
      </w:pPr>
    </w:p>
    <w:p w14:paraId="4D89D72E" w14:textId="77777777" w:rsidR="00B17546" w:rsidRPr="00AC0718" w:rsidRDefault="00B17546" w:rsidP="00B17546">
      <w:pPr>
        <w:pStyle w:val="SemEspaamento"/>
        <w:rPr>
          <w:rFonts w:ascii="Century Gothic" w:hAnsi="Century Gothic"/>
          <w:sz w:val="24"/>
          <w:szCs w:val="24"/>
        </w:rPr>
      </w:pPr>
      <w:r w:rsidRPr="00AC0718">
        <w:rPr>
          <w:rFonts w:ascii="Century Gothic" w:hAnsi="Century Gothic"/>
          <w:noProof/>
          <w:sz w:val="24"/>
          <w:szCs w:val="24"/>
          <w:lang w:eastAsia="pt-BR"/>
        </w:rPr>
        <w:drawing>
          <wp:anchor distT="0" distB="0" distL="114300" distR="114300" simplePos="0" relativeHeight="251669504" behindDoc="0" locked="0" layoutInCell="1" allowOverlap="1" wp14:anchorId="16CFFB23" wp14:editId="43E225C3">
            <wp:simplePos x="0" y="0"/>
            <wp:positionH relativeFrom="column">
              <wp:posOffset>646126</wp:posOffset>
            </wp:positionH>
            <wp:positionV relativeFrom="paragraph">
              <wp:posOffset>151130</wp:posOffset>
            </wp:positionV>
            <wp:extent cx="2619375" cy="1014730"/>
            <wp:effectExtent l="0" t="0" r="9525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803" b="20500"/>
                    <a:stretch/>
                  </pic:blipFill>
                  <pic:spPr bwMode="auto">
                    <a:xfrm>
                      <a:off x="0" y="0"/>
                      <a:ext cx="2619375" cy="101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10CBFD" w14:textId="77777777" w:rsidR="00B17546" w:rsidRPr="00AC0718" w:rsidRDefault="00B17546" w:rsidP="00B17546">
      <w:pPr>
        <w:pStyle w:val="SemEspaamento"/>
        <w:rPr>
          <w:rFonts w:ascii="Century Gothic" w:hAnsi="Century Gothic"/>
          <w:sz w:val="24"/>
          <w:szCs w:val="24"/>
        </w:rPr>
      </w:pPr>
    </w:p>
    <w:p w14:paraId="6B6E7F4D" w14:textId="77777777" w:rsidR="00B17546" w:rsidRPr="00AC0718" w:rsidRDefault="00B17546" w:rsidP="00B17546">
      <w:pPr>
        <w:pStyle w:val="SemEspaamento"/>
        <w:rPr>
          <w:rFonts w:ascii="Century Gothic" w:hAnsi="Century Gothic"/>
          <w:sz w:val="24"/>
          <w:szCs w:val="24"/>
        </w:rPr>
      </w:pPr>
    </w:p>
    <w:p w14:paraId="09169760" w14:textId="77777777" w:rsidR="00B17546" w:rsidRPr="00AC0718" w:rsidRDefault="00B17546" w:rsidP="00B17546">
      <w:pPr>
        <w:pStyle w:val="SemEspaamento"/>
        <w:rPr>
          <w:rFonts w:ascii="Century Gothic" w:hAnsi="Century Gothic"/>
          <w:sz w:val="24"/>
          <w:szCs w:val="24"/>
        </w:rPr>
      </w:pPr>
    </w:p>
    <w:p w14:paraId="42B9EEA7" w14:textId="77777777" w:rsidR="00B17546" w:rsidRPr="00AC0718" w:rsidRDefault="00B17546" w:rsidP="00B17546">
      <w:pPr>
        <w:pStyle w:val="SemEspaamento"/>
        <w:rPr>
          <w:rFonts w:ascii="Century Gothic" w:hAnsi="Century Gothic"/>
          <w:sz w:val="24"/>
          <w:szCs w:val="24"/>
        </w:rPr>
      </w:pPr>
    </w:p>
    <w:p w14:paraId="72056005" w14:textId="77777777" w:rsidR="00B17546" w:rsidRPr="00AC0718" w:rsidRDefault="00B17546" w:rsidP="00B17546">
      <w:pPr>
        <w:pStyle w:val="SemEspaamento"/>
        <w:rPr>
          <w:rFonts w:ascii="Century Gothic" w:hAnsi="Century Gothic"/>
          <w:sz w:val="24"/>
          <w:szCs w:val="24"/>
        </w:rPr>
      </w:pPr>
    </w:p>
    <w:p w14:paraId="5DE1112D" w14:textId="77777777" w:rsidR="00B17546" w:rsidRPr="00AC0718" w:rsidRDefault="00B17546" w:rsidP="00AC0718">
      <w:pPr>
        <w:pStyle w:val="SemEspaamento"/>
        <w:rPr>
          <w:rFonts w:ascii="Century Gothic" w:hAnsi="Century Gothic"/>
          <w:sz w:val="24"/>
          <w:szCs w:val="24"/>
        </w:rPr>
      </w:pPr>
    </w:p>
    <w:sectPr w:rsidR="00B17546" w:rsidRPr="00AC0718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CC908E" w14:textId="77777777" w:rsidR="00087A75" w:rsidRDefault="00087A75" w:rsidP="003C0F2A">
      <w:pPr>
        <w:spacing w:after="0" w:line="240" w:lineRule="auto"/>
      </w:pPr>
      <w:r>
        <w:separator/>
      </w:r>
    </w:p>
  </w:endnote>
  <w:endnote w:type="continuationSeparator" w:id="0">
    <w:p w14:paraId="4A8A48F6" w14:textId="77777777" w:rsidR="00087A75" w:rsidRDefault="00087A75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F88F62" w14:textId="77777777" w:rsidR="00087A75" w:rsidRDefault="00087A75" w:rsidP="003C0F2A">
      <w:pPr>
        <w:spacing w:after="0" w:line="240" w:lineRule="auto"/>
      </w:pPr>
      <w:r>
        <w:separator/>
      </w:r>
    </w:p>
  </w:footnote>
  <w:footnote w:type="continuationSeparator" w:id="0">
    <w:p w14:paraId="685861EE" w14:textId="77777777" w:rsidR="00087A75" w:rsidRDefault="00087A75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A5A"/>
    <w:rsid w:val="00024B12"/>
    <w:rsid w:val="00024BDE"/>
    <w:rsid w:val="00030DF6"/>
    <w:rsid w:val="0003445A"/>
    <w:rsid w:val="00034F4F"/>
    <w:rsid w:val="00035B8E"/>
    <w:rsid w:val="0004261F"/>
    <w:rsid w:val="00046A4C"/>
    <w:rsid w:val="00052C7C"/>
    <w:rsid w:val="000536FD"/>
    <w:rsid w:val="00063330"/>
    <w:rsid w:val="00064F54"/>
    <w:rsid w:val="00077351"/>
    <w:rsid w:val="0007777A"/>
    <w:rsid w:val="00080298"/>
    <w:rsid w:val="0008195A"/>
    <w:rsid w:val="00084575"/>
    <w:rsid w:val="0008646F"/>
    <w:rsid w:val="00086634"/>
    <w:rsid w:val="00087A75"/>
    <w:rsid w:val="00092E3C"/>
    <w:rsid w:val="00093D69"/>
    <w:rsid w:val="00094268"/>
    <w:rsid w:val="000A2668"/>
    <w:rsid w:val="000A313E"/>
    <w:rsid w:val="000A3D0F"/>
    <w:rsid w:val="000C2D3E"/>
    <w:rsid w:val="000C31E4"/>
    <w:rsid w:val="000D19D3"/>
    <w:rsid w:val="000D26BE"/>
    <w:rsid w:val="000D5C6F"/>
    <w:rsid w:val="000E068D"/>
    <w:rsid w:val="000F2D01"/>
    <w:rsid w:val="000F784C"/>
    <w:rsid w:val="000F7F2C"/>
    <w:rsid w:val="00102715"/>
    <w:rsid w:val="00102797"/>
    <w:rsid w:val="00107A26"/>
    <w:rsid w:val="00107FA8"/>
    <w:rsid w:val="001122F9"/>
    <w:rsid w:val="001140F5"/>
    <w:rsid w:val="00115A94"/>
    <w:rsid w:val="00124D1D"/>
    <w:rsid w:val="00133D6F"/>
    <w:rsid w:val="00144521"/>
    <w:rsid w:val="00146285"/>
    <w:rsid w:val="00153E59"/>
    <w:rsid w:val="00157AE3"/>
    <w:rsid w:val="00161513"/>
    <w:rsid w:val="0016167C"/>
    <w:rsid w:val="00165034"/>
    <w:rsid w:val="00167568"/>
    <w:rsid w:val="001855D7"/>
    <w:rsid w:val="00185711"/>
    <w:rsid w:val="00192C68"/>
    <w:rsid w:val="00196E3D"/>
    <w:rsid w:val="001A7640"/>
    <w:rsid w:val="001B3ECE"/>
    <w:rsid w:val="001B6311"/>
    <w:rsid w:val="001C0C13"/>
    <w:rsid w:val="001C108A"/>
    <w:rsid w:val="001C2DFD"/>
    <w:rsid w:val="001C5E6A"/>
    <w:rsid w:val="001C7F09"/>
    <w:rsid w:val="001D3417"/>
    <w:rsid w:val="001D4147"/>
    <w:rsid w:val="001D7E6F"/>
    <w:rsid w:val="001F05B4"/>
    <w:rsid w:val="001F24D0"/>
    <w:rsid w:val="001F6092"/>
    <w:rsid w:val="00200C80"/>
    <w:rsid w:val="002020D8"/>
    <w:rsid w:val="00222E30"/>
    <w:rsid w:val="00225A4F"/>
    <w:rsid w:val="00232D8E"/>
    <w:rsid w:val="00237C50"/>
    <w:rsid w:val="00237F9C"/>
    <w:rsid w:val="00245093"/>
    <w:rsid w:val="00246EDC"/>
    <w:rsid w:val="002515E9"/>
    <w:rsid w:val="00273C07"/>
    <w:rsid w:val="00274D9B"/>
    <w:rsid w:val="00292DC5"/>
    <w:rsid w:val="00296675"/>
    <w:rsid w:val="002A32DF"/>
    <w:rsid w:val="002A4CBB"/>
    <w:rsid w:val="002A6D2D"/>
    <w:rsid w:val="002B68FD"/>
    <w:rsid w:val="002C3234"/>
    <w:rsid w:val="002C733F"/>
    <w:rsid w:val="002E53F3"/>
    <w:rsid w:val="002F0499"/>
    <w:rsid w:val="002F1FED"/>
    <w:rsid w:val="002F3F8F"/>
    <w:rsid w:val="002F4627"/>
    <w:rsid w:val="0030178C"/>
    <w:rsid w:val="00301919"/>
    <w:rsid w:val="003032DE"/>
    <w:rsid w:val="00304B6F"/>
    <w:rsid w:val="00305891"/>
    <w:rsid w:val="003074AF"/>
    <w:rsid w:val="0031498B"/>
    <w:rsid w:val="00314E62"/>
    <w:rsid w:val="00323D8A"/>
    <w:rsid w:val="00327C97"/>
    <w:rsid w:val="003300F0"/>
    <w:rsid w:val="00332114"/>
    <w:rsid w:val="00333597"/>
    <w:rsid w:val="0033570A"/>
    <w:rsid w:val="003434CB"/>
    <w:rsid w:val="00354677"/>
    <w:rsid w:val="00355FD1"/>
    <w:rsid w:val="00361FE7"/>
    <w:rsid w:val="003665A6"/>
    <w:rsid w:val="00366DFE"/>
    <w:rsid w:val="00372B15"/>
    <w:rsid w:val="00384727"/>
    <w:rsid w:val="00385F0B"/>
    <w:rsid w:val="003915F4"/>
    <w:rsid w:val="00391AAD"/>
    <w:rsid w:val="00396F30"/>
    <w:rsid w:val="00397775"/>
    <w:rsid w:val="003A271A"/>
    <w:rsid w:val="003A7BF9"/>
    <w:rsid w:val="003B2B79"/>
    <w:rsid w:val="003B559A"/>
    <w:rsid w:val="003C0F2A"/>
    <w:rsid w:val="003C6EE0"/>
    <w:rsid w:val="003D4E00"/>
    <w:rsid w:val="003F757D"/>
    <w:rsid w:val="00403222"/>
    <w:rsid w:val="00406196"/>
    <w:rsid w:val="0041185F"/>
    <w:rsid w:val="0041793A"/>
    <w:rsid w:val="00423E8E"/>
    <w:rsid w:val="0043294F"/>
    <w:rsid w:val="004402B9"/>
    <w:rsid w:val="004434DC"/>
    <w:rsid w:val="004627A2"/>
    <w:rsid w:val="004656D3"/>
    <w:rsid w:val="004670AF"/>
    <w:rsid w:val="004835D6"/>
    <w:rsid w:val="00485DDE"/>
    <w:rsid w:val="00487601"/>
    <w:rsid w:val="00496BD3"/>
    <w:rsid w:val="00497517"/>
    <w:rsid w:val="004A5997"/>
    <w:rsid w:val="004A76AF"/>
    <w:rsid w:val="004B05A7"/>
    <w:rsid w:val="004B2138"/>
    <w:rsid w:val="004B23E4"/>
    <w:rsid w:val="004B2590"/>
    <w:rsid w:val="004B2BCE"/>
    <w:rsid w:val="004B3C89"/>
    <w:rsid w:val="004B687F"/>
    <w:rsid w:val="004C0DE8"/>
    <w:rsid w:val="004C391F"/>
    <w:rsid w:val="004D12FE"/>
    <w:rsid w:val="004D47FE"/>
    <w:rsid w:val="004D51F4"/>
    <w:rsid w:val="004D63A4"/>
    <w:rsid w:val="004E26A9"/>
    <w:rsid w:val="004E2EC6"/>
    <w:rsid w:val="004E5054"/>
    <w:rsid w:val="004F31DD"/>
    <w:rsid w:val="004F42E2"/>
    <w:rsid w:val="004F66FE"/>
    <w:rsid w:val="005027B9"/>
    <w:rsid w:val="00504164"/>
    <w:rsid w:val="00520485"/>
    <w:rsid w:val="00527087"/>
    <w:rsid w:val="00527563"/>
    <w:rsid w:val="0053012E"/>
    <w:rsid w:val="0053401D"/>
    <w:rsid w:val="00541EE2"/>
    <w:rsid w:val="005457FB"/>
    <w:rsid w:val="00551C9F"/>
    <w:rsid w:val="00563E71"/>
    <w:rsid w:val="0056410C"/>
    <w:rsid w:val="00571F9B"/>
    <w:rsid w:val="00576392"/>
    <w:rsid w:val="00576474"/>
    <w:rsid w:val="005767B9"/>
    <w:rsid w:val="00597601"/>
    <w:rsid w:val="005A2F3C"/>
    <w:rsid w:val="005A4E89"/>
    <w:rsid w:val="005A5488"/>
    <w:rsid w:val="005B3C07"/>
    <w:rsid w:val="005C1E09"/>
    <w:rsid w:val="005C3F16"/>
    <w:rsid w:val="005C69FC"/>
    <w:rsid w:val="005D6672"/>
    <w:rsid w:val="005E39E7"/>
    <w:rsid w:val="005F78B2"/>
    <w:rsid w:val="006046D0"/>
    <w:rsid w:val="00610656"/>
    <w:rsid w:val="00622F7D"/>
    <w:rsid w:val="006233D2"/>
    <w:rsid w:val="006255FF"/>
    <w:rsid w:val="00634DDF"/>
    <w:rsid w:val="006352E9"/>
    <w:rsid w:val="00641738"/>
    <w:rsid w:val="00641C55"/>
    <w:rsid w:val="00643517"/>
    <w:rsid w:val="00644C68"/>
    <w:rsid w:val="006466B6"/>
    <w:rsid w:val="006467BC"/>
    <w:rsid w:val="00654582"/>
    <w:rsid w:val="006626C4"/>
    <w:rsid w:val="00663F0F"/>
    <w:rsid w:val="006652DA"/>
    <w:rsid w:val="006700D7"/>
    <w:rsid w:val="006855DC"/>
    <w:rsid w:val="00690C1E"/>
    <w:rsid w:val="00691D57"/>
    <w:rsid w:val="00693591"/>
    <w:rsid w:val="00693D22"/>
    <w:rsid w:val="00695DB4"/>
    <w:rsid w:val="006A4402"/>
    <w:rsid w:val="006B43EF"/>
    <w:rsid w:val="006B6A19"/>
    <w:rsid w:val="006C01E8"/>
    <w:rsid w:val="006C0CD2"/>
    <w:rsid w:val="006D456D"/>
    <w:rsid w:val="006D7C03"/>
    <w:rsid w:val="006E4AD6"/>
    <w:rsid w:val="006E6747"/>
    <w:rsid w:val="006F0224"/>
    <w:rsid w:val="00701516"/>
    <w:rsid w:val="00703201"/>
    <w:rsid w:val="007037D9"/>
    <w:rsid w:val="0070786D"/>
    <w:rsid w:val="00715533"/>
    <w:rsid w:val="00722952"/>
    <w:rsid w:val="007252DE"/>
    <w:rsid w:val="00744FA9"/>
    <w:rsid w:val="00746A4C"/>
    <w:rsid w:val="0074731E"/>
    <w:rsid w:val="00751CEE"/>
    <w:rsid w:val="00757327"/>
    <w:rsid w:val="00761DB5"/>
    <w:rsid w:val="0076552F"/>
    <w:rsid w:val="00771664"/>
    <w:rsid w:val="0077280A"/>
    <w:rsid w:val="0077376F"/>
    <w:rsid w:val="0077772A"/>
    <w:rsid w:val="00784ABA"/>
    <w:rsid w:val="00786B53"/>
    <w:rsid w:val="00796003"/>
    <w:rsid w:val="007A63BC"/>
    <w:rsid w:val="007B4167"/>
    <w:rsid w:val="007B6291"/>
    <w:rsid w:val="007B6ED9"/>
    <w:rsid w:val="007B79D6"/>
    <w:rsid w:val="007C223D"/>
    <w:rsid w:val="007C2B46"/>
    <w:rsid w:val="007D2DB7"/>
    <w:rsid w:val="007E0073"/>
    <w:rsid w:val="007E4CF8"/>
    <w:rsid w:val="007E55C4"/>
    <w:rsid w:val="007E726C"/>
    <w:rsid w:val="007E7A3A"/>
    <w:rsid w:val="007F56E9"/>
    <w:rsid w:val="00802145"/>
    <w:rsid w:val="00824BDF"/>
    <w:rsid w:val="0084335C"/>
    <w:rsid w:val="00843683"/>
    <w:rsid w:val="00844D37"/>
    <w:rsid w:val="008563A9"/>
    <w:rsid w:val="00862949"/>
    <w:rsid w:val="0086365C"/>
    <w:rsid w:val="008658F1"/>
    <w:rsid w:val="00865F85"/>
    <w:rsid w:val="00873A48"/>
    <w:rsid w:val="00883FA1"/>
    <w:rsid w:val="00891CDA"/>
    <w:rsid w:val="008927DA"/>
    <w:rsid w:val="008A3BD9"/>
    <w:rsid w:val="008A6C01"/>
    <w:rsid w:val="008A78A2"/>
    <w:rsid w:val="008B0042"/>
    <w:rsid w:val="008B0947"/>
    <w:rsid w:val="008B19F2"/>
    <w:rsid w:val="008B1F9A"/>
    <w:rsid w:val="008C24AE"/>
    <w:rsid w:val="008C7062"/>
    <w:rsid w:val="008C7345"/>
    <w:rsid w:val="008E50AC"/>
    <w:rsid w:val="008E7749"/>
    <w:rsid w:val="008F3B87"/>
    <w:rsid w:val="009100DE"/>
    <w:rsid w:val="00911FB7"/>
    <w:rsid w:val="0092776E"/>
    <w:rsid w:val="00932F7C"/>
    <w:rsid w:val="009404A0"/>
    <w:rsid w:val="00940B61"/>
    <w:rsid w:val="0094391C"/>
    <w:rsid w:val="00946915"/>
    <w:rsid w:val="009469C9"/>
    <w:rsid w:val="009505BF"/>
    <w:rsid w:val="009551E5"/>
    <w:rsid w:val="009627BB"/>
    <w:rsid w:val="00966581"/>
    <w:rsid w:val="00967E71"/>
    <w:rsid w:val="009805DC"/>
    <w:rsid w:val="009A14CB"/>
    <w:rsid w:val="009A3E74"/>
    <w:rsid w:val="009B0A44"/>
    <w:rsid w:val="009B1847"/>
    <w:rsid w:val="009B3DC3"/>
    <w:rsid w:val="009B6BDE"/>
    <w:rsid w:val="009C2045"/>
    <w:rsid w:val="009C24C0"/>
    <w:rsid w:val="009C46F7"/>
    <w:rsid w:val="009D16BA"/>
    <w:rsid w:val="009D177E"/>
    <w:rsid w:val="009D6956"/>
    <w:rsid w:val="009E423B"/>
    <w:rsid w:val="009E5929"/>
    <w:rsid w:val="00A01422"/>
    <w:rsid w:val="00A04BCA"/>
    <w:rsid w:val="00A0691C"/>
    <w:rsid w:val="00A113E2"/>
    <w:rsid w:val="00A14554"/>
    <w:rsid w:val="00A153EA"/>
    <w:rsid w:val="00A170B1"/>
    <w:rsid w:val="00A254CC"/>
    <w:rsid w:val="00A33785"/>
    <w:rsid w:val="00A37C32"/>
    <w:rsid w:val="00A41E49"/>
    <w:rsid w:val="00A42075"/>
    <w:rsid w:val="00A468D5"/>
    <w:rsid w:val="00A50DAC"/>
    <w:rsid w:val="00A5184D"/>
    <w:rsid w:val="00A607C4"/>
    <w:rsid w:val="00A61D5B"/>
    <w:rsid w:val="00A627A4"/>
    <w:rsid w:val="00A745B4"/>
    <w:rsid w:val="00A75B1D"/>
    <w:rsid w:val="00A77C24"/>
    <w:rsid w:val="00A96574"/>
    <w:rsid w:val="00AA6F08"/>
    <w:rsid w:val="00AA7A43"/>
    <w:rsid w:val="00AB07AA"/>
    <w:rsid w:val="00AB69EE"/>
    <w:rsid w:val="00AC0718"/>
    <w:rsid w:val="00AD1E63"/>
    <w:rsid w:val="00AD1F47"/>
    <w:rsid w:val="00AF14C5"/>
    <w:rsid w:val="00AF4D8F"/>
    <w:rsid w:val="00B00C36"/>
    <w:rsid w:val="00B00D2B"/>
    <w:rsid w:val="00B01E65"/>
    <w:rsid w:val="00B16AF2"/>
    <w:rsid w:val="00B17546"/>
    <w:rsid w:val="00B2146C"/>
    <w:rsid w:val="00B21947"/>
    <w:rsid w:val="00B227C3"/>
    <w:rsid w:val="00B2573F"/>
    <w:rsid w:val="00B3282F"/>
    <w:rsid w:val="00B33249"/>
    <w:rsid w:val="00B52C54"/>
    <w:rsid w:val="00B643FD"/>
    <w:rsid w:val="00B65909"/>
    <w:rsid w:val="00B672B6"/>
    <w:rsid w:val="00B76695"/>
    <w:rsid w:val="00B80803"/>
    <w:rsid w:val="00B80D0E"/>
    <w:rsid w:val="00B813DA"/>
    <w:rsid w:val="00B831C8"/>
    <w:rsid w:val="00B86B6D"/>
    <w:rsid w:val="00B87A5E"/>
    <w:rsid w:val="00B87CFD"/>
    <w:rsid w:val="00B911E3"/>
    <w:rsid w:val="00B91DFB"/>
    <w:rsid w:val="00B931AD"/>
    <w:rsid w:val="00BA0AC1"/>
    <w:rsid w:val="00BA17B8"/>
    <w:rsid w:val="00BA20C6"/>
    <w:rsid w:val="00BA50AA"/>
    <w:rsid w:val="00BA62B3"/>
    <w:rsid w:val="00BB2CE2"/>
    <w:rsid w:val="00BB618F"/>
    <w:rsid w:val="00BB7D71"/>
    <w:rsid w:val="00BC1D50"/>
    <w:rsid w:val="00BC5566"/>
    <w:rsid w:val="00BC5579"/>
    <w:rsid w:val="00BD021D"/>
    <w:rsid w:val="00BE2248"/>
    <w:rsid w:val="00BE337C"/>
    <w:rsid w:val="00BE40AB"/>
    <w:rsid w:val="00BF0224"/>
    <w:rsid w:val="00BF59F6"/>
    <w:rsid w:val="00BF7B14"/>
    <w:rsid w:val="00C044A2"/>
    <w:rsid w:val="00C04750"/>
    <w:rsid w:val="00C05473"/>
    <w:rsid w:val="00C06769"/>
    <w:rsid w:val="00C1069F"/>
    <w:rsid w:val="00C13DE6"/>
    <w:rsid w:val="00C20F64"/>
    <w:rsid w:val="00C33E59"/>
    <w:rsid w:val="00C345B3"/>
    <w:rsid w:val="00C466A4"/>
    <w:rsid w:val="00C53752"/>
    <w:rsid w:val="00C53A0A"/>
    <w:rsid w:val="00C557A4"/>
    <w:rsid w:val="00C6480A"/>
    <w:rsid w:val="00C675AC"/>
    <w:rsid w:val="00C67A73"/>
    <w:rsid w:val="00C71CD2"/>
    <w:rsid w:val="00C7356B"/>
    <w:rsid w:val="00C73896"/>
    <w:rsid w:val="00C7629D"/>
    <w:rsid w:val="00C778C9"/>
    <w:rsid w:val="00C81458"/>
    <w:rsid w:val="00C8733E"/>
    <w:rsid w:val="00C91BA5"/>
    <w:rsid w:val="00CB38D4"/>
    <w:rsid w:val="00CB6865"/>
    <w:rsid w:val="00CC5198"/>
    <w:rsid w:val="00CC79FA"/>
    <w:rsid w:val="00CD1DF0"/>
    <w:rsid w:val="00CD2147"/>
    <w:rsid w:val="00CD3663"/>
    <w:rsid w:val="00CD70F3"/>
    <w:rsid w:val="00CE2266"/>
    <w:rsid w:val="00CE57DB"/>
    <w:rsid w:val="00CF10E2"/>
    <w:rsid w:val="00D000FE"/>
    <w:rsid w:val="00D00928"/>
    <w:rsid w:val="00D00E36"/>
    <w:rsid w:val="00D023B3"/>
    <w:rsid w:val="00D06449"/>
    <w:rsid w:val="00D144AA"/>
    <w:rsid w:val="00D1573F"/>
    <w:rsid w:val="00D173E8"/>
    <w:rsid w:val="00D22B52"/>
    <w:rsid w:val="00D232BD"/>
    <w:rsid w:val="00D246C1"/>
    <w:rsid w:val="00D50EA4"/>
    <w:rsid w:val="00D520AA"/>
    <w:rsid w:val="00D5350E"/>
    <w:rsid w:val="00D6120A"/>
    <w:rsid w:val="00D649E7"/>
    <w:rsid w:val="00D666DB"/>
    <w:rsid w:val="00D72D1E"/>
    <w:rsid w:val="00D73B87"/>
    <w:rsid w:val="00D755E1"/>
    <w:rsid w:val="00D76EA7"/>
    <w:rsid w:val="00D81F62"/>
    <w:rsid w:val="00D82DDF"/>
    <w:rsid w:val="00D83FC3"/>
    <w:rsid w:val="00D8522F"/>
    <w:rsid w:val="00D90324"/>
    <w:rsid w:val="00D9509B"/>
    <w:rsid w:val="00D975E2"/>
    <w:rsid w:val="00DA16B0"/>
    <w:rsid w:val="00DB3427"/>
    <w:rsid w:val="00DB653F"/>
    <w:rsid w:val="00DC091F"/>
    <w:rsid w:val="00DC5A8E"/>
    <w:rsid w:val="00DD0CD6"/>
    <w:rsid w:val="00DD3A86"/>
    <w:rsid w:val="00DD68BE"/>
    <w:rsid w:val="00DE5204"/>
    <w:rsid w:val="00DE6D28"/>
    <w:rsid w:val="00DE75E8"/>
    <w:rsid w:val="00DE7737"/>
    <w:rsid w:val="00DF0693"/>
    <w:rsid w:val="00DF6FB4"/>
    <w:rsid w:val="00DF7371"/>
    <w:rsid w:val="00E0152A"/>
    <w:rsid w:val="00E0623C"/>
    <w:rsid w:val="00E07080"/>
    <w:rsid w:val="00E109FF"/>
    <w:rsid w:val="00E159E0"/>
    <w:rsid w:val="00E23BE9"/>
    <w:rsid w:val="00E25EFD"/>
    <w:rsid w:val="00E30A49"/>
    <w:rsid w:val="00E46EE6"/>
    <w:rsid w:val="00E500DE"/>
    <w:rsid w:val="00E52468"/>
    <w:rsid w:val="00E600E8"/>
    <w:rsid w:val="00E645B5"/>
    <w:rsid w:val="00E724DC"/>
    <w:rsid w:val="00E76B9A"/>
    <w:rsid w:val="00E82661"/>
    <w:rsid w:val="00E8593A"/>
    <w:rsid w:val="00E90BA8"/>
    <w:rsid w:val="00EA06D2"/>
    <w:rsid w:val="00EA1C3E"/>
    <w:rsid w:val="00EA30DE"/>
    <w:rsid w:val="00EA5D25"/>
    <w:rsid w:val="00EA7AC2"/>
    <w:rsid w:val="00EB134B"/>
    <w:rsid w:val="00EB7A77"/>
    <w:rsid w:val="00EC05F5"/>
    <w:rsid w:val="00EC184B"/>
    <w:rsid w:val="00EC1AAF"/>
    <w:rsid w:val="00EC1FEA"/>
    <w:rsid w:val="00EC2B82"/>
    <w:rsid w:val="00EC307A"/>
    <w:rsid w:val="00EC7D63"/>
    <w:rsid w:val="00ED5550"/>
    <w:rsid w:val="00ED74C5"/>
    <w:rsid w:val="00EE0160"/>
    <w:rsid w:val="00EF1DAB"/>
    <w:rsid w:val="00EF20D9"/>
    <w:rsid w:val="00EF3B18"/>
    <w:rsid w:val="00EF3C7A"/>
    <w:rsid w:val="00F04F78"/>
    <w:rsid w:val="00F10BD8"/>
    <w:rsid w:val="00F13A5D"/>
    <w:rsid w:val="00F27EB4"/>
    <w:rsid w:val="00F318D9"/>
    <w:rsid w:val="00F32112"/>
    <w:rsid w:val="00F3537D"/>
    <w:rsid w:val="00F3550B"/>
    <w:rsid w:val="00F373DB"/>
    <w:rsid w:val="00F405BD"/>
    <w:rsid w:val="00F42E49"/>
    <w:rsid w:val="00F4454E"/>
    <w:rsid w:val="00F45C7E"/>
    <w:rsid w:val="00F52A96"/>
    <w:rsid w:val="00F53CB3"/>
    <w:rsid w:val="00F545D3"/>
    <w:rsid w:val="00F64F6C"/>
    <w:rsid w:val="00F67463"/>
    <w:rsid w:val="00F73518"/>
    <w:rsid w:val="00F8784B"/>
    <w:rsid w:val="00F9082F"/>
    <w:rsid w:val="00F91433"/>
    <w:rsid w:val="00F94E6E"/>
    <w:rsid w:val="00F95C7A"/>
    <w:rsid w:val="00FA5511"/>
    <w:rsid w:val="00FB2029"/>
    <w:rsid w:val="00FB413F"/>
    <w:rsid w:val="00FB44A7"/>
    <w:rsid w:val="00FC6CC8"/>
    <w:rsid w:val="00FD23CB"/>
    <w:rsid w:val="00FD78FF"/>
    <w:rsid w:val="00FE1385"/>
    <w:rsid w:val="00FE2CD7"/>
    <w:rsid w:val="00FE35D5"/>
    <w:rsid w:val="00FE3E7A"/>
    <w:rsid w:val="00FE6D10"/>
    <w:rsid w:val="00FE7407"/>
    <w:rsid w:val="00FF01E9"/>
    <w:rsid w:val="00FF10A8"/>
    <w:rsid w:val="00FF7029"/>
    <w:rsid w:val="00FF781E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D7438-FC66-4C75-B48F-1E8EA58FD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731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4</cp:revision>
  <cp:lastPrinted>2021-11-29T11:02:00Z</cp:lastPrinted>
  <dcterms:created xsi:type="dcterms:W3CDTF">2021-11-29T10:54:00Z</dcterms:created>
  <dcterms:modified xsi:type="dcterms:W3CDTF">2021-11-29T11:03:00Z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-1882635814</vt:i4>
  </property>
</Properties>
</file>