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FCB27" w14:textId="3941C19D" w:rsidR="00DE75E8" w:rsidRPr="00911834" w:rsidRDefault="00911834" w:rsidP="00DE75E8">
      <w:pPr>
        <w:pStyle w:val="SemEspaamento"/>
        <w:jc w:val="both"/>
        <w:rPr>
          <w:rFonts w:ascii="Century Gothic" w:hAnsi="Century Gothic"/>
          <w:b/>
          <w:sz w:val="24"/>
          <w:szCs w:val="24"/>
        </w:rPr>
      </w:pPr>
      <w:r w:rsidRPr="00911834">
        <w:rPr>
          <w:rFonts w:ascii="Century Gothic" w:hAnsi="Century Gothic"/>
          <w:b/>
          <w:sz w:val="24"/>
          <w:szCs w:val="24"/>
        </w:rPr>
        <w:t>PROJETO DE DECRETO</w:t>
      </w:r>
      <w:r>
        <w:rPr>
          <w:rFonts w:ascii="Century Gothic" w:hAnsi="Century Gothic"/>
          <w:b/>
          <w:sz w:val="24"/>
          <w:szCs w:val="24"/>
        </w:rPr>
        <w:t>-</w:t>
      </w:r>
      <w:r w:rsidRPr="00911834">
        <w:rPr>
          <w:rFonts w:ascii="Century Gothic" w:hAnsi="Century Gothic"/>
          <w:b/>
          <w:sz w:val="24"/>
          <w:szCs w:val="24"/>
        </w:rPr>
        <w:t xml:space="preserve">LEGISLATIVO </w:t>
      </w:r>
      <w:r w:rsidR="00DE75E8" w:rsidRPr="00911834">
        <w:rPr>
          <w:rFonts w:ascii="Century Gothic" w:hAnsi="Century Gothic"/>
          <w:b/>
          <w:sz w:val="24"/>
          <w:szCs w:val="24"/>
        </w:rPr>
        <w:t>Nº</w:t>
      </w:r>
      <w:r w:rsidR="002430C4" w:rsidRPr="00911834">
        <w:rPr>
          <w:rFonts w:ascii="Century Gothic" w:hAnsi="Century Gothic"/>
          <w:b/>
          <w:sz w:val="24"/>
          <w:szCs w:val="24"/>
        </w:rPr>
        <w:t xml:space="preserve"> </w:t>
      </w:r>
      <w:r w:rsidRPr="00911834">
        <w:rPr>
          <w:rFonts w:ascii="Century Gothic" w:hAnsi="Century Gothic"/>
          <w:b/>
          <w:sz w:val="24"/>
          <w:szCs w:val="24"/>
        </w:rPr>
        <w:t>04</w:t>
      </w:r>
      <w:r w:rsidR="00DE75E8" w:rsidRPr="00911834">
        <w:rPr>
          <w:rFonts w:ascii="Century Gothic" w:hAnsi="Century Gothic"/>
          <w:b/>
          <w:sz w:val="24"/>
          <w:szCs w:val="24"/>
        </w:rPr>
        <w:t>/2021</w:t>
      </w:r>
    </w:p>
    <w:p w14:paraId="48EA9C73" w14:textId="01ED1D77" w:rsidR="006466B6" w:rsidRPr="00911834" w:rsidRDefault="00DE75E8" w:rsidP="00DE75E8">
      <w:pPr>
        <w:pStyle w:val="SemEspaamento"/>
        <w:jc w:val="both"/>
        <w:rPr>
          <w:rFonts w:ascii="Century Gothic" w:hAnsi="Century Gothic"/>
          <w:sz w:val="24"/>
          <w:szCs w:val="24"/>
        </w:rPr>
      </w:pPr>
      <w:r w:rsidRPr="00911834">
        <w:rPr>
          <w:rFonts w:ascii="Century Gothic" w:hAnsi="Century Gothic"/>
          <w:sz w:val="24"/>
          <w:szCs w:val="24"/>
        </w:rPr>
        <w:t xml:space="preserve">Data: </w:t>
      </w:r>
      <w:r w:rsidR="00785D53" w:rsidRPr="00911834">
        <w:rPr>
          <w:rFonts w:ascii="Century Gothic" w:hAnsi="Century Gothic"/>
          <w:sz w:val="24"/>
          <w:szCs w:val="24"/>
        </w:rPr>
        <w:t>1</w:t>
      </w:r>
      <w:r w:rsidR="002430C4" w:rsidRPr="00911834">
        <w:rPr>
          <w:rFonts w:ascii="Century Gothic" w:hAnsi="Century Gothic"/>
          <w:sz w:val="24"/>
          <w:szCs w:val="24"/>
        </w:rPr>
        <w:t>0</w:t>
      </w:r>
      <w:r w:rsidR="009D6956" w:rsidRPr="00911834">
        <w:rPr>
          <w:rFonts w:ascii="Century Gothic" w:hAnsi="Century Gothic"/>
          <w:sz w:val="24"/>
          <w:szCs w:val="24"/>
        </w:rPr>
        <w:t xml:space="preserve"> </w:t>
      </w:r>
      <w:r w:rsidRPr="00911834">
        <w:rPr>
          <w:rFonts w:ascii="Century Gothic" w:hAnsi="Century Gothic"/>
          <w:sz w:val="24"/>
          <w:szCs w:val="24"/>
        </w:rPr>
        <w:t xml:space="preserve">de </w:t>
      </w:r>
      <w:r w:rsidR="00E23598" w:rsidRPr="00911834">
        <w:rPr>
          <w:rFonts w:ascii="Century Gothic" w:hAnsi="Century Gothic"/>
          <w:sz w:val="24"/>
          <w:szCs w:val="24"/>
        </w:rPr>
        <w:t>outubro</w:t>
      </w:r>
      <w:r w:rsidRPr="00911834">
        <w:rPr>
          <w:rFonts w:ascii="Century Gothic" w:hAnsi="Century Gothic"/>
          <w:sz w:val="24"/>
          <w:szCs w:val="24"/>
        </w:rPr>
        <w:t xml:space="preserve"> de 2021</w:t>
      </w:r>
    </w:p>
    <w:p w14:paraId="3CE5F752" w14:textId="1A2218F4" w:rsidR="00911834" w:rsidRPr="00911834" w:rsidRDefault="00911834" w:rsidP="00911834">
      <w:pPr>
        <w:pStyle w:val="SemEspaamento"/>
        <w:jc w:val="both"/>
        <w:rPr>
          <w:rFonts w:ascii="Century Gothic" w:hAnsi="Century Gothic"/>
          <w:b/>
          <w:sz w:val="24"/>
          <w:szCs w:val="24"/>
        </w:rPr>
      </w:pPr>
    </w:p>
    <w:p w14:paraId="312BD1DF" w14:textId="77777777" w:rsidR="00911834" w:rsidRPr="00911834" w:rsidRDefault="00911834" w:rsidP="00911834">
      <w:pPr>
        <w:pStyle w:val="SemEspaamento"/>
        <w:jc w:val="both"/>
        <w:rPr>
          <w:rFonts w:ascii="Century Gothic" w:hAnsi="Century Gothic"/>
          <w:sz w:val="24"/>
          <w:szCs w:val="24"/>
        </w:rPr>
      </w:pPr>
    </w:p>
    <w:p w14:paraId="791F1646" w14:textId="11A3DE25" w:rsidR="00911834" w:rsidRPr="00911834" w:rsidRDefault="00911834" w:rsidP="00911834">
      <w:pPr>
        <w:pStyle w:val="SemEspaamento"/>
        <w:ind w:left="3969"/>
        <w:jc w:val="both"/>
        <w:rPr>
          <w:rFonts w:ascii="Century Gothic" w:hAnsi="Century Gothic"/>
          <w:b/>
          <w:bCs/>
          <w:sz w:val="24"/>
          <w:szCs w:val="24"/>
        </w:rPr>
      </w:pPr>
      <w:r w:rsidRPr="00911834">
        <w:rPr>
          <w:rStyle w:val="Forte"/>
          <w:rFonts w:ascii="Century Gothic" w:hAnsi="Century Gothic"/>
          <w:sz w:val="24"/>
          <w:szCs w:val="24"/>
        </w:rPr>
        <w:t xml:space="preserve">Ementa: concede o título de Cidadão Honorário de Marechal Cândido Rondon ao </w:t>
      </w:r>
      <w:r>
        <w:rPr>
          <w:rStyle w:val="Forte"/>
          <w:rFonts w:ascii="Century Gothic" w:hAnsi="Century Gothic"/>
          <w:sz w:val="24"/>
          <w:szCs w:val="24"/>
        </w:rPr>
        <w:t>Pastor</w:t>
      </w:r>
      <w:r w:rsidR="00D60A00">
        <w:rPr>
          <w:rStyle w:val="Forte"/>
          <w:rFonts w:ascii="Century Gothic" w:hAnsi="Century Gothic"/>
          <w:sz w:val="24"/>
          <w:szCs w:val="24"/>
        </w:rPr>
        <w:t xml:space="preserve"> Lauro Elói </w:t>
      </w:r>
      <w:proofErr w:type="spellStart"/>
      <w:r w:rsidR="00D60A00">
        <w:rPr>
          <w:rStyle w:val="Forte"/>
          <w:rFonts w:ascii="Century Gothic" w:hAnsi="Century Gothic"/>
          <w:sz w:val="24"/>
          <w:szCs w:val="24"/>
        </w:rPr>
        <w:t>Fleck</w:t>
      </w:r>
      <w:proofErr w:type="spellEnd"/>
      <w:r w:rsidR="00D60A00">
        <w:rPr>
          <w:rStyle w:val="Forte"/>
          <w:rFonts w:ascii="Century Gothic" w:hAnsi="Century Gothic"/>
          <w:sz w:val="24"/>
          <w:szCs w:val="24"/>
        </w:rPr>
        <w:t xml:space="preserve">, </w:t>
      </w:r>
      <w:r w:rsidRPr="00911834">
        <w:rPr>
          <w:rStyle w:val="Forte"/>
          <w:rFonts w:ascii="Century Gothic" w:hAnsi="Century Gothic"/>
          <w:sz w:val="24"/>
          <w:szCs w:val="24"/>
        </w:rPr>
        <w:t>e dá outras providências.</w:t>
      </w:r>
    </w:p>
    <w:p w14:paraId="38A67976" w14:textId="0B535671" w:rsidR="00911834" w:rsidRPr="00911834" w:rsidRDefault="00911834" w:rsidP="00911834">
      <w:pPr>
        <w:pStyle w:val="SemEspaamento"/>
        <w:tabs>
          <w:tab w:val="left" w:pos="11430"/>
        </w:tabs>
        <w:jc w:val="both"/>
        <w:rPr>
          <w:rFonts w:ascii="Century Gothic" w:hAnsi="Century Gothic"/>
          <w:sz w:val="24"/>
          <w:szCs w:val="24"/>
        </w:rPr>
      </w:pPr>
      <w:r w:rsidRPr="00911834">
        <w:rPr>
          <w:rFonts w:ascii="Century Gothic" w:hAnsi="Century Gothic"/>
          <w:sz w:val="24"/>
          <w:szCs w:val="24"/>
        </w:rPr>
        <w:tab/>
      </w:r>
    </w:p>
    <w:p w14:paraId="658E6B6C" w14:textId="32174B59" w:rsidR="00911834" w:rsidRPr="00911834" w:rsidRDefault="00911834" w:rsidP="00911834">
      <w:pPr>
        <w:pStyle w:val="SemEspaamento"/>
        <w:jc w:val="both"/>
        <w:rPr>
          <w:rFonts w:ascii="Century Gothic" w:hAnsi="Century Gothic"/>
          <w:sz w:val="24"/>
          <w:szCs w:val="24"/>
        </w:rPr>
      </w:pPr>
    </w:p>
    <w:p w14:paraId="23BBF9FC" w14:textId="24E63EE3" w:rsidR="00911834" w:rsidRPr="00911834" w:rsidRDefault="00911834" w:rsidP="00831FFA">
      <w:pPr>
        <w:pStyle w:val="SemEspaamento"/>
        <w:ind w:firstLine="1134"/>
        <w:jc w:val="both"/>
        <w:rPr>
          <w:rFonts w:ascii="Century Gothic" w:hAnsi="Century Gothic"/>
          <w:sz w:val="24"/>
          <w:szCs w:val="24"/>
        </w:rPr>
      </w:pPr>
      <w:r w:rsidRPr="00911834">
        <w:rPr>
          <w:rFonts w:ascii="Century Gothic" w:hAnsi="Century Gothic"/>
          <w:sz w:val="24"/>
          <w:szCs w:val="24"/>
        </w:rPr>
        <w:t>O</w:t>
      </w:r>
      <w:r w:rsidR="008E6232">
        <w:rPr>
          <w:rFonts w:ascii="Century Gothic" w:hAnsi="Century Gothic"/>
          <w:sz w:val="24"/>
          <w:szCs w:val="24"/>
        </w:rPr>
        <w:t>s</w:t>
      </w:r>
      <w:r w:rsidRPr="00911834">
        <w:rPr>
          <w:rFonts w:ascii="Century Gothic" w:hAnsi="Century Gothic"/>
          <w:sz w:val="24"/>
          <w:szCs w:val="24"/>
        </w:rPr>
        <w:t xml:space="preserve"> Vereador</w:t>
      </w:r>
      <w:r w:rsidR="008E6232">
        <w:rPr>
          <w:rFonts w:ascii="Century Gothic" w:hAnsi="Century Gothic"/>
          <w:sz w:val="24"/>
          <w:szCs w:val="24"/>
        </w:rPr>
        <w:t>es</w:t>
      </w:r>
      <w:r w:rsidRPr="00911834">
        <w:rPr>
          <w:rFonts w:ascii="Century Gothic" w:hAnsi="Century Gothic"/>
          <w:sz w:val="24"/>
          <w:szCs w:val="24"/>
        </w:rPr>
        <w:t xml:space="preserve"> que abaixo subscreve</w:t>
      </w:r>
      <w:r w:rsidR="008E6232">
        <w:rPr>
          <w:rFonts w:ascii="Century Gothic" w:hAnsi="Century Gothic"/>
          <w:sz w:val="24"/>
          <w:szCs w:val="24"/>
        </w:rPr>
        <w:t>m</w:t>
      </w:r>
      <w:r w:rsidRPr="00911834">
        <w:rPr>
          <w:rFonts w:ascii="Century Gothic" w:hAnsi="Century Gothic"/>
          <w:sz w:val="24"/>
          <w:szCs w:val="24"/>
        </w:rPr>
        <w:t>, no uso de suas atribuições legais que lhe são conferidas pelo Regimento Interno desta Casa de Leis, apresenta</w:t>
      </w:r>
      <w:r w:rsidR="008E6232">
        <w:rPr>
          <w:rFonts w:ascii="Century Gothic" w:hAnsi="Century Gothic"/>
          <w:sz w:val="24"/>
          <w:szCs w:val="24"/>
        </w:rPr>
        <w:t>m</w:t>
      </w:r>
      <w:r w:rsidRPr="00911834">
        <w:rPr>
          <w:rFonts w:ascii="Century Gothic" w:hAnsi="Century Gothic"/>
          <w:sz w:val="24"/>
          <w:szCs w:val="24"/>
        </w:rPr>
        <w:t xml:space="preserve"> o seguinte Projeto de Decreto-Legislativo:</w:t>
      </w:r>
    </w:p>
    <w:p w14:paraId="7D71F3A9" w14:textId="34076755" w:rsidR="00911834" w:rsidRPr="00911834" w:rsidRDefault="00911834" w:rsidP="00831FFA">
      <w:pPr>
        <w:pStyle w:val="SemEspaamento"/>
        <w:ind w:firstLine="1134"/>
        <w:jc w:val="both"/>
        <w:rPr>
          <w:rFonts w:ascii="Century Gothic" w:hAnsi="Century Gothic"/>
          <w:sz w:val="24"/>
          <w:szCs w:val="24"/>
        </w:rPr>
      </w:pPr>
    </w:p>
    <w:p w14:paraId="179DA6AA" w14:textId="0E460D19" w:rsidR="00911834" w:rsidRPr="00911834" w:rsidRDefault="00911834" w:rsidP="00831FFA">
      <w:pPr>
        <w:pStyle w:val="SemEspaamento"/>
        <w:ind w:firstLine="1134"/>
        <w:jc w:val="both"/>
        <w:rPr>
          <w:rFonts w:ascii="Century Gothic" w:hAnsi="Century Gothic"/>
          <w:sz w:val="24"/>
          <w:szCs w:val="24"/>
        </w:rPr>
      </w:pPr>
      <w:r w:rsidRPr="00911834">
        <w:rPr>
          <w:rFonts w:ascii="Century Gothic" w:hAnsi="Century Gothic"/>
          <w:sz w:val="24"/>
          <w:szCs w:val="24"/>
        </w:rPr>
        <w:t>"Faço saber, que a Câmara Municipal de Marechal Cândido Rondon, Estado do Paraná, aprovou e eu, Presidente, promulgo o seguinte Decreto-Legislativo:</w:t>
      </w:r>
    </w:p>
    <w:p w14:paraId="160F7C6F" w14:textId="09F3F15C" w:rsidR="00911834" w:rsidRPr="00911834" w:rsidRDefault="00911834" w:rsidP="00831FFA">
      <w:pPr>
        <w:pStyle w:val="SemEspaamento"/>
        <w:ind w:firstLine="1134"/>
        <w:jc w:val="both"/>
        <w:rPr>
          <w:rFonts w:ascii="Century Gothic" w:hAnsi="Century Gothic"/>
          <w:sz w:val="24"/>
          <w:szCs w:val="24"/>
        </w:rPr>
      </w:pPr>
    </w:p>
    <w:p w14:paraId="6B257C66" w14:textId="39E56A22" w:rsidR="00911834" w:rsidRPr="00911834" w:rsidRDefault="00911834" w:rsidP="00831FFA">
      <w:pPr>
        <w:pStyle w:val="SemEspaamento"/>
        <w:ind w:firstLine="1134"/>
        <w:jc w:val="both"/>
        <w:rPr>
          <w:rFonts w:ascii="Century Gothic" w:hAnsi="Century Gothic"/>
          <w:sz w:val="24"/>
          <w:szCs w:val="24"/>
        </w:rPr>
      </w:pPr>
      <w:r w:rsidRPr="00911834">
        <w:rPr>
          <w:rFonts w:ascii="Century Gothic" w:hAnsi="Century Gothic"/>
          <w:sz w:val="24"/>
          <w:szCs w:val="24"/>
        </w:rPr>
        <w:t xml:space="preserve">Art. 1º Fica concedido o título de Cidadão Honorário de Marechal Cândido Rondon ao </w:t>
      </w:r>
      <w:r w:rsidR="00D60A00">
        <w:rPr>
          <w:rFonts w:ascii="Century Gothic" w:hAnsi="Century Gothic"/>
          <w:sz w:val="24"/>
          <w:szCs w:val="24"/>
        </w:rPr>
        <w:t xml:space="preserve">Pastor Lauro Elói </w:t>
      </w:r>
      <w:proofErr w:type="spellStart"/>
      <w:r w:rsidR="00D60A00">
        <w:rPr>
          <w:rFonts w:ascii="Century Gothic" w:hAnsi="Century Gothic"/>
          <w:sz w:val="24"/>
          <w:szCs w:val="24"/>
        </w:rPr>
        <w:t>Fleck</w:t>
      </w:r>
      <w:proofErr w:type="spellEnd"/>
      <w:r w:rsidR="00D60A00">
        <w:rPr>
          <w:rFonts w:ascii="Century Gothic" w:hAnsi="Century Gothic"/>
          <w:sz w:val="24"/>
          <w:szCs w:val="24"/>
        </w:rPr>
        <w:t xml:space="preserve">, </w:t>
      </w:r>
      <w:r w:rsidRPr="00911834">
        <w:rPr>
          <w:rFonts w:ascii="Century Gothic" w:hAnsi="Century Gothic"/>
          <w:sz w:val="24"/>
          <w:szCs w:val="24"/>
        </w:rPr>
        <w:t xml:space="preserve">em reconhecimento aos seus relevantes serviços prestados </w:t>
      </w:r>
      <w:r w:rsidR="00D60A00">
        <w:rPr>
          <w:rFonts w:ascii="Century Gothic" w:hAnsi="Century Gothic"/>
          <w:sz w:val="24"/>
          <w:szCs w:val="24"/>
        </w:rPr>
        <w:t xml:space="preserve">ao </w:t>
      </w:r>
      <w:r w:rsidRPr="00911834">
        <w:rPr>
          <w:rFonts w:ascii="Century Gothic" w:hAnsi="Century Gothic"/>
          <w:sz w:val="24"/>
          <w:szCs w:val="24"/>
        </w:rPr>
        <w:t>Município de Marechal Cândido Rondon</w:t>
      </w:r>
      <w:r w:rsidR="00D60A00">
        <w:rPr>
          <w:rFonts w:ascii="Century Gothic" w:hAnsi="Century Gothic"/>
          <w:sz w:val="24"/>
          <w:szCs w:val="24"/>
        </w:rPr>
        <w:t>/PR.</w:t>
      </w:r>
    </w:p>
    <w:p w14:paraId="1822393D" w14:textId="07555EBE" w:rsidR="00911834" w:rsidRPr="00911834" w:rsidRDefault="00911834" w:rsidP="00831FFA">
      <w:pPr>
        <w:pStyle w:val="SemEspaamento"/>
        <w:tabs>
          <w:tab w:val="left" w:pos="7428"/>
        </w:tabs>
        <w:ind w:firstLine="1134"/>
        <w:jc w:val="both"/>
        <w:rPr>
          <w:rFonts w:ascii="Century Gothic" w:hAnsi="Century Gothic"/>
          <w:sz w:val="24"/>
          <w:szCs w:val="24"/>
        </w:rPr>
      </w:pPr>
      <w:r w:rsidRPr="00911834">
        <w:rPr>
          <w:rFonts w:ascii="Century Gothic" w:hAnsi="Century Gothic"/>
          <w:sz w:val="24"/>
          <w:szCs w:val="24"/>
        </w:rPr>
        <w:tab/>
      </w:r>
    </w:p>
    <w:p w14:paraId="73FA8717" w14:textId="71F9F44A" w:rsidR="00911834" w:rsidRPr="00911834" w:rsidRDefault="00911834" w:rsidP="00831FFA">
      <w:pPr>
        <w:pStyle w:val="SemEspaamento"/>
        <w:ind w:firstLine="1134"/>
        <w:jc w:val="both"/>
        <w:rPr>
          <w:rFonts w:ascii="Century Gothic" w:hAnsi="Century Gothic"/>
          <w:sz w:val="24"/>
          <w:szCs w:val="24"/>
        </w:rPr>
      </w:pPr>
      <w:r w:rsidRPr="00911834">
        <w:rPr>
          <w:rFonts w:ascii="Century Gothic" w:hAnsi="Century Gothic"/>
          <w:sz w:val="24"/>
          <w:szCs w:val="24"/>
        </w:rPr>
        <w:t>Art. 2º O Poder Legislativo Municipal fica autorizado a confeccionar Diploma Alusivo, a ser entregue em data oportuna.</w:t>
      </w:r>
    </w:p>
    <w:p w14:paraId="6D1D6474" w14:textId="2CF516F3" w:rsidR="00911834" w:rsidRPr="00911834" w:rsidRDefault="00911834" w:rsidP="00831FFA">
      <w:pPr>
        <w:pStyle w:val="SemEspaamento"/>
        <w:ind w:firstLine="1134"/>
        <w:jc w:val="both"/>
        <w:rPr>
          <w:rFonts w:ascii="Century Gothic" w:hAnsi="Century Gothic"/>
          <w:sz w:val="24"/>
          <w:szCs w:val="24"/>
        </w:rPr>
      </w:pPr>
    </w:p>
    <w:p w14:paraId="1BA3B3F3" w14:textId="5AA886F6" w:rsidR="00911834" w:rsidRPr="00911834" w:rsidRDefault="00911834" w:rsidP="00831FFA">
      <w:pPr>
        <w:pStyle w:val="SemEspaamento"/>
        <w:ind w:firstLine="1134"/>
        <w:jc w:val="both"/>
        <w:rPr>
          <w:rFonts w:ascii="Century Gothic" w:hAnsi="Century Gothic"/>
          <w:sz w:val="24"/>
          <w:szCs w:val="24"/>
        </w:rPr>
      </w:pPr>
      <w:r w:rsidRPr="00911834">
        <w:rPr>
          <w:rFonts w:ascii="Century Gothic" w:hAnsi="Century Gothic"/>
          <w:sz w:val="24"/>
          <w:szCs w:val="24"/>
        </w:rPr>
        <w:t>Art. 3º Este Decreto-Legislativo entra em vigor na data de sua publicação".</w:t>
      </w:r>
    </w:p>
    <w:p w14:paraId="723B23DA" w14:textId="22525454" w:rsidR="00911834" w:rsidRPr="00911834" w:rsidRDefault="00911834" w:rsidP="00911834">
      <w:pPr>
        <w:pStyle w:val="SemEspaamento"/>
        <w:ind w:firstLine="1418"/>
        <w:jc w:val="both"/>
        <w:rPr>
          <w:rFonts w:ascii="Century Gothic" w:hAnsi="Century Gothic"/>
          <w:sz w:val="24"/>
          <w:szCs w:val="24"/>
        </w:rPr>
      </w:pPr>
    </w:p>
    <w:p w14:paraId="61D427DC" w14:textId="58844E1F" w:rsidR="00831FFA" w:rsidRPr="00911834" w:rsidRDefault="00831FFA" w:rsidP="00831FFA">
      <w:pPr>
        <w:pStyle w:val="SemEspaamento"/>
        <w:ind w:firstLine="1134"/>
        <w:jc w:val="both"/>
        <w:rPr>
          <w:rFonts w:ascii="Century Gothic" w:hAnsi="Century Gothic"/>
          <w:sz w:val="24"/>
          <w:szCs w:val="24"/>
        </w:rPr>
      </w:pPr>
      <w:r w:rsidRPr="00911834">
        <w:rPr>
          <w:rFonts w:ascii="Century Gothic" w:hAnsi="Century Gothic"/>
          <w:sz w:val="24"/>
          <w:szCs w:val="24"/>
        </w:rPr>
        <w:t>NESTES TERMOS, PEDE</w:t>
      </w:r>
      <w:r w:rsidR="008E6232">
        <w:rPr>
          <w:rFonts w:ascii="Century Gothic" w:hAnsi="Century Gothic"/>
          <w:sz w:val="24"/>
          <w:szCs w:val="24"/>
        </w:rPr>
        <w:t>M</w:t>
      </w:r>
      <w:r w:rsidRPr="00911834">
        <w:rPr>
          <w:rFonts w:ascii="Century Gothic" w:hAnsi="Century Gothic"/>
          <w:sz w:val="24"/>
          <w:szCs w:val="24"/>
        </w:rPr>
        <w:t xml:space="preserve"> DEFERIMENTO.</w:t>
      </w:r>
    </w:p>
    <w:p w14:paraId="230A15F0" w14:textId="228E617B" w:rsidR="00831FFA" w:rsidRPr="00911834" w:rsidRDefault="00E166AB" w:rsidP="00831FFA">
      <w:pPr>
        <w:pStyle w:val="SemEspaamento"/>
        <w:ind w:firstLine="1134"/>
        <w:jc w:val="both"/>
        <w:rPr>
          <w:rFonts w:ascii="Century Gothic" w:hAnsi="Century Gothic"/>
          <w:sz w:val="24"/>
          <w:szCs w:val="24"/>
        </w:rPr>
      </w:pPr>
      <w:r w:rsidRPr="00911834">
        <w:rPr>
          <w:rFonts w:ascii="Century Gothic" w:hAnsi="Century Gothic"/>
          <w:noProof/>
          <w:sz w:val="24"/>
          <w:szCs w:val="24"/>
          <w:lang w:eastAsia="pt-BR"/>
        </w:rPr>
        <w:drawing>
          <wp:anchor distT="0" distB="0" distL="114300" distR="114300" simplePos="0" relativeHeight="251667456" behindDoc="0" locked="0" layoutInCell="1" allowOverlap="1" wp14:anchorId="75B65B2F" wp14:editId="31591BA8">
            <wp:simplePos x="0" y="0"/>
            <wp:positionH relativeFrom="column">
              <wp:posOffset>1973580</wp:posOffset>
            </wp:positionH>
            <wp:positionV relativeFrom="paragraph">
              <wp:posOffset>186690</wp:posOffset>
            </wp:positionV>
            <wp:extent cx="2868295" cy="923925"/>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803" b="20500"/>
                    <a:stretch/>
                  </pic:blipFill>
                  <pic:spPr bwMode="auto">
                    <a:xfrm>
                      <a:off x="0" y="0"/>
                      <a:ext cx="2868295"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703296" behindDoc="0" locked="0" layoutInCell="1" allowOverlap="1" wp14:anchorId="2B4D5FE8" wp14:editId="4B3E7244">
            <wp:simplePos x="0" y="0"/>
            <wp:positionH relativeFrom="margin">
              <wp:posOffset>318135</wp:posOffset>
            </wp:positionH>
            <wp:positionV relativeFrom="paragraph">
              <wp:posOffset>129540</wp:posOffset>
            </wp:positionV>
            <wp:extent cx="1609725" cy="1071889"/>
            <wp:effectExtent l="0" t="0" r="0" b="0"/>
            <wp:wrapNone/>
            <wp:docPr id="4" name="Imagem 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Forma&#10;&#10;Descrição gerada automaticamente com confiança baix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071889"/>
                    </a:xfrm>
                    <a:prstGeom prst="rect">
                      <a:avLst/>
                    </a:prstGeom>
                    <a:noFill/>
                    <a:ln>
                      <a:noFill/>
                    </a:ln>
                  </pic:spPr>
                </pic:pic>
              </a:graphicData>
            </a:graphic>
            <wp14:sizeRelH relativeFrom="page">
              <wp14:pctWidth>0</wp14:pctWidth>
            </wp14:sizeRelH>
            <wp14:sizeRelV relativeFrom="page">
              <wp14:pctHeight>0</wp14:pctHeight>
            </wp14:sizeRelV>
          </wp:anchor>
        </w:drawing>
      </w:r>
      <w:r w:rsidR="005F37BA" w:rsidRPr="008E6232">
        <w:rPr>
          <w:rFonts w:ascii="Century Gothic" w:hAnsi="Century Gothic"/>
          <w:b/>
          <w:noProof/>
          <w:sz w:val="24"/>
          <w:szCs w:val="24"/>
          <w:lang w:eastAsia="pt-BR"/>
        </w:rPr>
        <w:drawing>
          <wp:anchor distT="0" distB="0" distL="114300" distR="114300" simplePos="0" relativeHeight="251671552" behindDoc="0" locked="0" layoutInCell="1" allowOverlap="1" wp14:anchorId="1E31601F" wp14:editId="0CF4B1E3">
            <wp:simplePos x="0" y="0"/>
            <wp:positionH relativeFrom="column">
              <wp:posOffset>4737100</wp:posOffset>
            </wp:positionH>
            <wp:positionV relativeFrom="paragraph">
              <wp:posOffset>91440</wp:posOffset>
            </wp:positionV>
            <wp:extent cx="1381125" cy="918845"/>
            <wp:effectExtent l="0" t="0" r="952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E16" w:rsidRPr="008E6232">
        <w:rPr>
          <w:rFonts w:ascii="Century Gothic" w:hAnsi="Century Gothic"/>
          <w:b/>
          <w:noProof/>
          <w:sz w:val="24"/>
          <w:szCs w:val="24"/>
          <w:lang w:eastAsia="pt-BR"/>
        </w:rPr>
        <w:drawing>
          <wp:anchor distT="0" distB="0" distL="114300" distR="114300" simplePos="0" relativeHeight="251670528" behindDoc="0" locked="0" layoutInCell="1" allowOverlap="1" wp14:anchorId="5D12C004" wp14:editId="3766A7C5">
            <wp:simplePos x="0" y="0"/>
            <wp:positionH relativeFrom="column">
              <wp:posOffset>327660</wp:posOffset>
            </wp:positionH>
            <wp:positionV relativeFrom="paragraph">
              <wp:posOffset>653415</wp:posOffset>
            </wp:positionV>
            <wp:extent cx="1674495" cy="1590675"/>
            <wp:effectExtent l="0" t="0" r="0" b="952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978" r="14978"/>
                    <a:stretch/>
                  </pic:blipFill>
                  <pic:spPr bwMode="auto">
                    <a:xfrm>
                      <a:off x="0" y="0"/>
                      <a:ext cx="1674495"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6E16" w:rsidRPr="008E6232">
        <w:rPr>
          <w:rFonts w:ascii="Century Gothic" w:hAnsi="Century Gothic"/>
          <w:b/>
          <w:noProof/>
          <w:sz w:val="24"/>
          <w:szCs w:val="24"/>
          <w:lang w:eastAsia="pt-BR"/>
        </w:rPr>
        <w:drawing>
          <wp:anchor distT="0" distB="0" distL="114300" distR="114300" simplePos="0" relativeHeight="251672576" behindDoc="0" locked="0" layoutInCell="1" allowOverlap="1" wp14:anchorId="4DE5286A" wp14:editId="5495F4AB">
            <wp:simplePos x="0" y="0"/>
            <wp:positionH relativeFrom="margin">
              <wp:posOffset>4013835</wp:posOffset>
            </wp:positionH>
            <wp:positionV relativeFrom="paragraph">
              <wp:posOffset>1051560</wp:posOffset>
            </wp:positionV>
            <wp:extent cx="2818130" cy="1315720"/>
            <wp:effectExtent l="0" t="0" r="127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868" b="9934"/>
                    <a:stretch/>
                  </pic:blipFill>
                  <pic:spPr bwMode="auto">
                    <a:xfrm>
                      <a:off x="0" y="0"/>
                      <a:ext cx="2818130" cy="1315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6E16" w:rsidRPr="008E6232">
        <w:rPr>
          <w:rFonts w:ascii="Century Gothic" w:hAnsi="Century Gothic"/>
          <w:b/>
          <w:noProof/>
          <w:sz w:val="24"/>
          <w:szCs w:val="24"/>
          <w:lang w:eastAsia="pt-BR"/>
        </w:rPr>
        <w:drawing>
          <wp:anchor distT="0" distB="0" distL="114300" distR="114300" simplePos="0" relativeHeight="251669504" behindDoc="0" locked="0" layoutInCell="1" allowOverlap="1" wp14:anchorId="573FE2BC" wp14:editId="32933646">
            <wp:simplePos x="0" y="0"/>
            <wp:positionH relativeFrom="column">
              <wp:posOffset>2146935</wp:posOffset>
            </wp:positionH>
            <wp:positionV relativeFrom="paragraph">
              <wp:posOffset>1304925</wp:posOffset>
            </wp:positionV>
            <wp:extent cx="1885950" cy="100520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934" b="9934"/>
                    <a:stretch/>
                  </pic:blipFill>
                  <pic:spPr bwMode="auto">
                    <a:xfrm>
                      <a:off x="0" y="0"/>
                      <a:ext cx="1885950" cy="1005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1FFA" w:rsidRPr="00911834">
        <w:rPr>
          <w:rFonts w:ascii="Century Gothic" w:hAnsi="Century Gothic"/>
          <w:sz w:val="24"/>
          <w:szCs w:val="24"/>
        </w:rPr>
        <w:t>Plenário Ariovaldo Luiz Bier, em 10 de outubro de 2021.</w:t>
      </w:r>
    </w:p>
    <w:p w14:paraId="54F86B0F" w14:textId="5FE091E3" w:rsidR="00831FFA" w:rsidRPr="00911834" w:rsidRDefault="00831FFA" w:rsidP="00831FFA">
      <w:pPr>
        <w:pStyle w:val="SemEspaamento"/>
        <w:jc w:val="both"/>
        <w:rPr>
          <w:rFonts w:ascii="Century Gothic" w:hAnsi="Century Gothic"/>
          <w:b/>
          <w:sz w:val="24"/>
          <w:szCs w:val="24"/>
        </w:rPr>
      </w:pPr>
    </w:p>
    <w:p w14:paraId="592FF43E" w14:textId="505FA7FB" w:rsidR="00831FFA" w:rsidRPr="00911834" w:rsidRDefault="00831FFA" w:rsidP="00831FFA">
      <w:pPr>
        <w:pStyle w:val="SemEspaamento"/>
        <w:rPr>
          <w:rFonts w:ascii="Century Gothic" w:hAnsi="Century Gothic"/>
          <w:b/>
          <w:sz w:val="24"/>
          <w:szCs w:val="24"/>
        </w:rPr>
      </w:pPr>
    </w:p>
    <w:p w14:paraId="1FB9C78A" w14:textId="60BAA7CA" w:rsidR="00831FFA" w:rsidRPr="00911834" w:rsidRDefault="00831FFA" w:rsidP="00831FFA">
      <w:pPr>
        <w:pStyle w:val="SemEspaamento"/>
        <w:ind w:firstLine="1134"/>
        <w:rPr>
          <w:rFonts w:ascii="Century Gothic" w:hAnsi="Century Gothic"/>
          <w:b/>
          <w:sz w:val="24"/>
          <w:szCs w:val="24"/>
        </w:rPr>
      </w:pPr>
    </w:p>
    <w:p w14:paraId="3528CAE1" w14:textId="1953C3D4" w:rsidR="00831FFA" w:rsidRPr="00911834" w:rsidRDefault="00831FFA" w:rsidP="00831FFA">
      <w:pPr>
        <w:pStyle w:val="SemEspaamento"/>
        <w:rPr>
          <w:rFonts w:ascii="Century Gothic" w:hAnsi="Century Gothic"/>
          <w:b/>
          <w:sz w:val="24"/>
          <w:szCs w:val="24"/>
        </w:rPr>
      </w:pPr>
    </w:p>
    <w:p w14:paraId="78FBFA18" w14:textId="52C22A91" w:rsidR="00831FFA" w:rsidRPr="00911834" w:rsidRDefault="00831FFA" w:rsidP="00831FFA">
      <w:pPr>
        <w:pStyle w:val="SemEspaamento"/>
        <w:rPr>
          <w:rFonts w:ascii="Century Gothic" w:hAnsi="Century Gothic"/>
          <w:b/>
          <w:sz w:val="24"/>
          <w:szCs w:val="24"/>
        </w:rPr>
      </w:pPr>
    </w:p>
    <w:p w14:paraId="793ADA43" w14:textId="7BF7756A" w:rsidR="00831FFA" w:rsidRPr="00911834" w:rsidRDefault="00831FFA" w:rsidP="00911834">
      <w:pPr>
        <w:pStyle w:val="SemEspaamento"/>
        <w:ind w:firstLine="1418"/>
        <w:jc w:val="both"/>
        <w:rPr>
          <w:rFonts w:ascii="Century Gothic" w:hAnsi="Century Gothic"/>
          <w:sz w:val="24"/>
          <w:szCs w:val="24"/>
        </w:rPr>
      </w:pPr>
    </w:p>
    <w:p w14:paraId="74C28441" w14:textId="08C92C5B" w:rsidR="00911834" w:rsidRDefault="00911834" w:rsidP="00911834">
      <w:pPr>
        <w:pStyle w:val="SemEspaamento"/>
        <w:jc w:val="both"/>
        <w:rPr>
          <w:rFonts w:ascii="Century Gothic" w:hAnsi="Century Gothic"/>
          <w:sz w:val="24"/>
          <w:szCs w:val="24"/>
        </w:rPr>
      </w:pPr>
    </w:p>
    <w:p w14:paraId="4DBFE9BA" w14:textId="076C283F" w:rsidR="00831FFA" w:rsidRDefault="00831FFA" w:rsidP="00911834">
      <w:pPr>
        <w:pStyle w:val="SemEspaamento"/>
        <w:jc w:val="both"/>
        <w:rPr>
          <w:rFonts w:ascii="Century Gothic" w:hAnsi="Century Gothic"/>
          <w:sz w:val="24"/>
          <w:szCs w:val="24"/>
        </w:rPr>
      </w:pPr>
    </w:p>
    <w:p w14:paraId="16C00BEE" w14:textId="5B50B341" w:rsidR="00831FFA" w:rsidRDefault="005F37BA" w:rsidP="00911834">
      <w:pPr>
        <w:pStyle w:val="SemEspaamento"/>
        <w:jc w:val="both"/>
        <w:rPr>
          <w:rFonts w:ascii="Century Gothic" w:hAnsi="Century Gothic"/>
          <w:sz w:val="24"/>
          <w:szCs w:val="24"/>
        </w:rPr>
      </w:pPr>
      <w:r>
        <w:rPr>
          <w:noProof/>
          <w:lang w:eastAsia="pt-BR"/>
        </w:rPr>
        <w:drawing>
          <wp:anchor distT="0" distB="0" distL="114300" distR="114300" simplePos="0" relativeHeight="251682816" behindDoc="0" locked="0" layoutInCell="1" allowOverlap="1" wp14:anchorId="58FAB986" wp14:editId="3FEB8886">
            <wp:simplePos x="0" y="0"/>
            <wp:positionH relativeFrom="margin">
              <wp:posOffset>2889885</wp:posOffset>
            </wp:positionH>
            <wp:positionV relativeFrom="paragraph">
              <wp:posOffset>92075</wp:posOffset>
            </wp:positionV>
            <wp:extent cx="2508885" cy="167068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885" cy="1670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93806" w14:textId="10BE906B" w:rsidR="00831FFA" w:rsidRDefault="00831FFA" w:rsidP="00911834">
      <w:pPr>
        <w:pStyle w:val="SemEspaamento"/>
        <w:jc w:val="both"/>
        <w:rPr>
          <w:rFonts w:ascii="Century Gothic" w:hAnsi="Century Gothic"/>
          <w:sz w:val="24"/>
          <w:szCs w:val="24"/>
        </w:rPr>
      </w:pPr>
    </w:p>
    <w:p w14:paraId="6B026981" w14:textId="7426A852" w:rsidR="00831FFA" w:rsidRDefault="00831FFA" w:rsidP="00911834">
      <w:pPr>
        <w:pStyle w:val="SemEspaamento"/>
        <w:jc w:val="both"/>
        <w:rPr>
          <w:rFonts w:ascii="Century Gothic" w:hAnsi="Century Gothic"/>
          <w:sz w:val="24"/>
          <w:szCs w:val="24"/>
        </w:rPr>
      </w:pPr>
    </w:p>
    <w:p w14:paraId="6104877A" w14:textId="42ABE53A" w:rsidR="00831FFA" w:rsidRDefault="009B175F" w:rsidP="00911834">
      <w:pPr>
        <w:pStyle w:val="SemEspaamento"/>
        <w:jc w:val="both"/>
        <w:rPr>
          <w:rFonts w:ascii="Century Gothic" w:hAnsi="Century Gothic"/>
          <w:sz w:val="24"/>
          <w:szCs w:val="24"/>
        </w:rPr>
      </w:pPr>
      <w:r>
        <w:rPr>
          <w:noProof/>
          <w:lang w:eastAsia="pt-BR"/>
        </w:rPr>
        <w:drawing>
          <wp:anchor distT="0" distB="0" distL="114300" distR="114300" simplePos="0" relativeHeight="251692032" behindDoc="0" locked="0" layoutInCell="1" allowOverlap="1" wp14:anchorId="2EF89EBF" wp14:editId="5F1B500A">
            <wp:simplePos x="0" y="0"/>
            <wp:positionH relativeFrom="margin">
              <wp:posOffset>99059</wp:posOffset>
            </wp:positionH>
            <wp:positionV relativeFrom="paragraph">
              <wp:posOffset>109983</wp:posOffset>
            </wp:positionV>
            <wp:extent cx="2295525" cy="1011427"/>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3179" b="10596"/>
                    <a:stretch/>
                  </pic:blipFill>
                  <pic:spPr bwMode="auto">
                    <a:xfrm>
                      <a:off x="0" y="0"/>
                      <a:ext cx="2303731" cy="1015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2852BA" w14:textId="39D53054" w:rsidR="00831FFA" w:rsidRDefault="00831FFA" w:rsidP="00911834">
      <w:pPr>
        <w:pStyle w:val="SemEspaamento"/>
        <w:jc w:val="both"/>
        <w:rPr>
          <w:rFonts w:ascii="Century Gothic" w:hAnsi="Century Gothic"/>
          <w:sz w:val="24"/>
          <w:szCs w:val="24"/>
        </w:rPr>
      </w:pPr>
    </w:p>
    <w:p w14:paraId="0AC1029F" w14:textId="5EF002ED" w:rsidR="00831FFA" w:rsidRDefault="00831FFA" w:rsidP="00911834">
      <w:pPr>
        <w:pStyle w:val="SemEspaamento"/>
        <w:jc w:val="both"/>
        <w:rPr>
          <w:rFonts w:ascii="Century Gothic" w:hAnsi="Century Gothic"/>
          <w:sz w:val="24"/>
          <w:szCs w:val="24"/>
        </w:rPr>
      </w:pPr>
    </w:p>
    <w:p w14:paraId="52582819" w14:textId="1F4A1A7D" w:rsidR="00831FFA" w:rsidRDefault="00831FFA" w:rsidP="00911834">
      <w:pPr>
        <w:pStyle w:val="SemEspaamento"/>
        <w:jc w:val="both"/>
        <w:rPr>
          <w:rFonts w:ascii="Century Gothic" w:hAnsi="Century Gothic"/>
          <w:sz w:val="24"/>
          <w:szCs w:val="24"/>
        </w:rPr>
      </w:pPr>
    </w:p>
    <w:p w14:paraId="15ECB936" w14:textId="5FE86DDC" w:rsidR="00911834" w:rsidRPr="00911834" w:rsidRDefault="00911834" w:rsidP="00911834">
      <w:pPr>
        <w:pStyle w:val="SemEspaamento"/>
        <w:jc w:val="both"/>
        <w:rPr>
          <w:rFonts w:ascii="Century Gothic" w:hAnsi="Century Gothic"/>
          <w:b/>
          <w:sz w:val="24"/>
          <w:szCs w:val="24"/>
        </w:rPr>
      </w:pPr>
      <w:r w:rsidRPr="00911834">
        <w:rPr>
          <w:rFonts w:ascii="Century Gothic" w:hAnsi="Century Gothic"/>
          <w:b/>
          <w:sz w:val="24"/>
          <w:szCs w:val="24"/>
        </w:rPr>
        <w:lastRenderedPageBreak/>
        <w:t xml:space="preserve">MENSAGEM E EXPOSIÇÃO DE MOTIVOS AO PROJETO DE DECRETO-LEGISTATIVO </w:t>
      </w:r>
      <w:r w:rsidR="00D60A00">
        <w:rPr>
          <w:rFonts w:ascii="Century Gothic" w:hAnsi="Century Gothic"/>
          <w:b/>
          <w:sz w:val="24"/>
          <w:szCs w:val="24"/>
        </w:rPr>
        <w:t>04</w:t>
      </w:r>
      <w:r w:rsidRPr="00911834">
        <w:rPr>
          <w:rFonts w:ascii="Century Gothic" w:hAnsi="Century Gothic"/>
          <w:b/>
          <w:sz w:val="24"/>
          <w:szCs w:val="24"/>
        </w:rPr>
        <w:t>/2021</w:t>
      </w:r>
    </w:p>
    <w:p w14:paraId="358A0A0F" w14:textId="6243DF23" w:rsidR="00911834" w:rsidRPr="00911834" w:rsidRDefault="00911834" w:rsidP="00911834">
      <w:pPr>
        <w:pStyle w:val="SemEspaamento"/>
        <w:jc w:val="both"/>
        <w:rPr>
          <w:rFonts w:ascii="Century Gothic" w:hAnsi="Century Gothic"/>
          <w:sz w:val="24"/>
          <w:szCs w:val="24"/>
        </w:rPr>
      </w:pPr>
      <w:r w:rsidRPr="00911834">
        <w:rPr>
          <w:rFonts w:ascii="Century Gothic" w:hAnsi="Century Gothic"/>
          <w:sz w:val="24"/>
          <w:szCs w:val="24"/>
        </w:rPr>
        <w:t xml:space="preserve">Data: </w:t>
      </w:r>
      <w:r w:rsidR="00D60A00">
        <w:rPr>
          <w:rFonts w:ascii="Century Gothic" w:hAnsi="Century Gothic"/>
          <w:sz w:val="24"/>
          <w:szCs w:val="24"/>
        </w:rPr>
        <w:t>10 de outubro</w:t>
      </w:r>
      <w:r w:rsidRPr="00911834">
        <w:rPr>
          <w:rFonts w:ascii="Century Gothic" w:hAnsi="Century Gothic"/>
          <w:sz w:val="24"/>
          <w:szCs w:val="24"/>
        </w:rPr>
        <w:t xml:space="preserve"> de 2021</w:t>
      </w:r>
    </w:p>
    <w:p w14:paraId="0BB0B932" w14:textId="77777777" w:rsidR="00911834" w:rsidRPr="00911834" w:rsidRDefault="00911834" w:rsidP="00911834">
      <w:pPr>
        <w:pStyle w:val="SemEspaamento"/>
        <w:jc w:val="both"/>
        <w:rPr>
          <w:rFonts w:ascii="Century Gothic" w:hAnsi="Century Gothic"/>
          <w:sz w:val="24"/>
          <w:szCs w:val="24"/>
        </w:rPr>
      </w:pPr>
    </w:p>
    <w:p w14:paraId="44D2E104" w14:textId="77777777" w:rsidR="00D60A00" w:rsidRPr="00911834" w:rsidRDefault="00D60A00" w:rsidP="00911834">
      <w:pPr>
        <w:pStyle w:val="SemEspaamento"/>
        <w:jc w:val="both"/>
        <w:rPr>
          <w:rFonts w:ascii="Century Gothic" w:hAnsi="Century Gothic"/>
          <w:sz w:val="24"/>
          <w:szCs w:val="24"/>
        </w:rPr>
      </w:pPr>
    </w:p>
    <w:p w14:paraId="1C97EE5F" w14:textId="77777777" w:rsidR="00911834" w:rsidRPr="00911834" w:rsidRDefault="00911834" w:rsidP="00D60A00">
      <w:pPr>
        <w:pStyle w:val="SemEspaamento"/>
        <w:ind w:firstLine="1134"/>
        <w:jc w:val="both"/>
        <w:rPr>
          <w:rFonts w:ascii="Century Gothic" w:hAnsi="Century Gothic"/>
          <w:sz w:val="24"/>
          <w:szCs w:val="24"/>
        </w:rPr>
      </w:pPr>
      <w:r w:rsidRPr="00911834">
        <w:rPr>
          <w:rFonts w:ascii="Century Gothic" w:hAnsi="Century Gothic"/>
          <w:sz w:val="24"/>
          <w:szCs w:val="24"/>
        </w:rPr>
        <w:t xml:space="preserve">Senhores Vereadores, </w:t>
      </w:r>
    </w:p>
    <w:p w14:paraId="0BA06DC9" w14:textId="77777777" w:rsidR="00911834" w:rsidRPr="00911834" w:rsidRDefault="00911834" w:rsidP="00D60A00">
      <w:pPr>
        <w:pStyle w:val="SemEspaamento"/>
        <w:ind w:firstLine="1134"/>
        <w:jc w:val="both"/>
        <w:rPr>
          <w:rFonts w:ascii="Century Gothic" w:hAnsi="Century Gothic"/>
          <w:sz w:val="24"/>
          <w:szCs w:val="24"/>
        </w:rPr>
      </w:pPr>
    </w:p>
    <w:p w14:paraId="3E3B06CB" w14:textId="5BE6CBF2" w:rsidR="00D60A00" w:rsidRDefault="00911834" w:rsidP="00D60A00">
      <w:pPr>
        <w:pStyle w:val="SemEspaamento"/>
        <w:ind w:firstLine="1134"/>
        <w:jc w:val="both"/>
        <w:rPr>
          <w:rFonts w:ascii="Century Gothic" w:hAnsi="Century Gothic"/>
          <w:sz w:val="24"/>
          <w:szCs w:val="24"/>
        </w:rPr>
      </w:pPr>
      <w:r w:rsidRPr="00911834">
        <w:rPr>
          <w:rFonts w:ascii="Century Gothic" w:hAnsi="Century Gothic"/>
          <w:sz w:val="24"/>
          <w:szCs w:val="24"/>
        </w:rPr>
        <w:t>V</w:t>
      </w:r>
      <w:r w:rsidR="00610054">
        <w:rPr>
          <w:rFonts w:ascii="Century Gothic" w:hAnsi="Century Gothic"/>
          <w:sz w:val="24"/>
          <w:szCs w:val="24"/>
        </w:rPr>
        <w:t xml:space="preserve">iemos </w:t>
      </w:r>
      <w:r w:rsidRPr="00911834">
        <w:rPr>
          <w:rFonts w:ascii="Century Gothic" w:hAnsi="Century Gothic"/>
          <w:sz w:val="24"/>
          <w:szCs w:val="24"/>
        </w:rPr>
        <w:t>através do presente Projeto de Decreto-Legislativo apresentar aos Senhores a sugestão de concessão do Título de Cidadão Honorário de Marechal Cândido Rondon ao</w:t>
      </w:r>
      <w:r w:rsidR="00D60A00">
        <w:rPr>
          <w:rFonts w:ascii="Century Gothic" w:hAnsi="Century Gothic"/>
          <w:sz w:val="24"/>
          <w:szCs w:val="24"/>
        </w:rPr>
        <w:t xml:space="preserve"> Pastor Lauro Elói </w:t>
      </w:r>
      <w:proofErr w:type="spellStart"/>
      <w:r w:rsidR="00D60A00">
        <w:rPr>
          <w:rFonts w:ascii="Century Gothic" w:hAnsi="Century Gothic"/>
          <w:sz w:val="24"/>
          <w:szCs w:val="24"/>
        </w:rPr>
        <w:t>Fleck</w:t>
      </w:r>
      <w:proofErr w:type="spellEnd"/>
      <w:r w:rsidR="00D60A00">
        <w:rPr>
          <w:rFonts w:ascii="Century Gothic" w:hAnsi="Century Gothic"/>
          <w:sz w:val="24"/>
          <w:szCs w:val="24"/>
        </w:rPr>
        <w:t xml:space="preserve">, da Comunidade Martin Luther – IECLB – Igreja Evangélica de Confissão Luterana no Brasil. </w:t>
      </w:r>
    </w:p>
    <w:p w14:paraId="3DF8A73B" w14:textId="073460FF" w:rsidR="00D60A00" w:rsidRDefault="00D60A00" w:rsidP="00D60A00">
      <w:pPr>
        <w:pStyle w:val="SemEspaamento"/>
        <w:ind w:firstLine="1134"/>
        <w:jc w:val="both"/>
        <w:rPr>
          <w:rFonts w:ascii="Century Gothic" w:hAnsi="Century Gothic"/>
          <w:sz w:val="24"/>
          <w:szCs w:val="24"/>
        </w:rPr>
      </w:pPr>
    </w:p>
    <w:p w14:paraId="74437340" w14:textId="35CD2C63" w:rsidR="00D60A00" w:rsidRPr="00D60A00" w:rsidRDefault="00D60A00" w:rsidP="00D60A00">
      <w:pPr>
        <w:pStyle w:val="SemEspaamento"/>
        <w:ind w:firstLine="1134"/>
        <w:jc w:val="both"/>
        <w:rPr>
          <w:rFonts w:ascii="Century Gothic" w:hAnsi="Century Gothic"/>
          <w:sz w:val="24"/>
          <w:szCs w:val="24"/>
        </w:rPr>
      </w:pPr>
      <w:r>
        <w:rPr>
          <w:rFonts w:ascii="Century Gothic" w:hAnsi="Century Gothic"/>
          <w:sz w:val="24"/>
          <w:szCs w:val="24"/>
        </w:rPr>
        <w:t xml:space="preserve">Lauro nasceu em 1º de agosto de 1954, em Santo Antônio da Patrulha. Casou-se com </w:t>
      </w:r>
      <w:proofErr w:type="spellStart"/>
      <w:r w:rsidRPr="00D60A00">
        <w:rPr>
          <w:rFonts w:ascii="Century Gothic" w:hAnsi="Century Gothic"/>
          <w:sz w:val="24"/>
          <w:szCs w:val="24"/>
        </w:rPr>
        <w:t>Nilva</w:t>
      </w:r>
      <w:proofErr w:type="spellEnd"/>
      <w:r w:rsidRPr="00D60A00">
        <w:rPr>
          <w:rFonts w:ascii="Century Gothic" w:hAnsi="Century Gothic"/>
          <w:sz w:val="24"/>
          <w:szCs w:val="24"/>
        </w:rPr>
        <w:t xml:space="preserve"> </w:t>
      </w:r>
      <w:proofErr w:type="spellStart"/>
      <w:r w:rsidRPr="00D60A00">
        <w:rPr>
          <w:rFonts w:ascii="Century Gothic" w:hAnsi="Century Gothic"/>
          <w:sz w:val="24"/>
          <w:szCs w:val="24"/>
        </w:rPr>
        <w:t>Strohschon</w:t>
      </w:r>
      <w:proofErr w:type="spellEnd"/>
      <w:r w:rsidRPr="00D60A00">
        <w:rPr>
          <w:rFonts w:ascii="Century Gothic" w:hAnsi="Century Gothic"/>
          <w:sz w:val="24"/>
          <w:szCs w:val="24"/>
        </w:rPr>
        <w:t xml:space="preserve"> </w:t>
      </w:r>
      <w:proofErr w:type="spellStart"/>
      <w:r w:rsidRPr="00D60A00">
        <w:rPr>
          <w:rFonts w:ascii="Century Gothic" w:hAnsi="Century Gothic"/>
          <w:sz w:val="24"/>
          <w:szCs w:val="24"/>
        </w:rPr>
        <w:t>Fleck</w:t>
      </w:r>
      <w:proofErr w:type="spellEnd"/>
      <w:r>
        <w:rPr>
          <w:rFonts w:ascii="Century Gothic" w:hAnsi="Century Gothic"/>
          <w:sz w:val="24"/>
          <w:szCs w:val="24"/>
        </w:rPr>
        <w:t xml:space="preserve">, com quem teve dois filhos: </w:t>
      </w:r>
      <w:r w:rsidRPr="00D60A00">
        <w:rPr>
          <w:rFonts w:ascii="Century Gothic" w:hAnsi="Century Gothic"/>
          <w:sz w:val="24"/>
          <w:szCs w:val="24"/>
        </w:rPr>
        <w:t xml:space="preserve">Marta Elisa </w:t>
      </w:r>
      <w:proofErr w:type="spellStart"/>
      <w:r w:rsidRPr="00D60A00">
        <w:rPr>
          <w:rFonts w:ascii="Century Gothic" w:hAnsi="Century Gothic"/>
          <w:sz w:val="24"/>
          <w:szCs w:val="24"/>
        </w:rPr>
        <w:t>Fleck</w:t>
      </w:r>
      <w:proofErr w:type="spellEnd"/>
      <w:r w:rsidRPr="00D60A00">
        <w:rPr>
          <w:rFonts w:ascii="Century Gothic" w:hAnsi="Century Gothic"/>
          <w:sz w:val="24"/>
          <w:szCs w:val="24"/>
        </w:rPr>
        <w:t xml:space="preserve"> (nascida</w:t>
      </w:r>
      <w:r>
        <w:rPr>
          <w:rFonts w:ascii="Century Gothic" w:hAnsi="Century Gothic"/>
          <w:sz w:val="24"/>
          <w:szCs w:val="24"/>
        </w:rPr>
        <w:t xml:space="preserve"> em</w:t>
      </w:r>
      <w:r w:rsidRPr="00D60A00">
        <w:rPr>
          <w:rFonts w:ascii="Century Gothic" w:hAnsi="Century Gothic"/>
          <w:sz w:val="24"/>
          <w:szCs w:val="24"/>
        </w:rPr>
        <w:t xml:space="preserve"> 09/02/1981)</w:t>
      </w:r>
      <w:r>
        <w:rPr>
          <w:rFonts w:ascii="Century Gothic" w:hAnsi="Century Gothic"/>
          <w:sz w:val="24"/>
          <w:szCs w:val="24"/>
        </w:rPr>
        <w:t xml:space="preserve"> e </w:t>
      </w:r>
      <w:proofErr w:type="spellStart"/>
      <w:r w:rsidRPr="00D60A00">
        <w:rPr>
          <w:rFonts w:ascii="Century Gothic" w:hAnsi="Century Gothic"/>
          <w:sz w:val="24"/>
          <w:szCs w:val="24"/>
        </w:rPr>
        <w:t>Andre</w:t>
      </w:r>
      <w:proofErr w:type="spellEnd"/>
      <w:r w:rsidRPr="00D60A00">
        <w:rPr>
          <w:rFonts w:ascii="Century Gothic" w:hAnsi="Century Gothic"/>
          <w:sz w:val="24"/>
          <w:szCs w:val="24"/>
        </w:rPr>
        <w:t xml:space="preserve"> Maris </w:t>
      </w:r>
      <w:proofErr w:type="spellStart"/>
      <w:r w:rsidRPr="00D60A00">
        <w:rPr>
          <w:rFonts w:ascii="Century Gothic" w:hAnsi="Century Gothic"/>
          <w:sz w:val="24"/>
          <w:szCs w:val="24"/>
        </w:rPr>
        <w:t>Fleck</w:t>
      </w:r>
      <w:proofErr w:type="spellEnd"/>
      <w:r>
        <w:rPr>
          <w:rFonts w:ascii="Century Gothic" w:hAnsi="Century Gothic"/>
          <w:sz w:val="24"/>
          <w:szCs w:val="24"/>
        </w:rPr>
        <w:t xml:space="preserve"> </w:t>
      </w:r>
      <w:r w:rsidRPr="00D60A00">
        <w:rPr>
          <w:rFonts w:ascii="Century Gothic" w:hAnsi="Century Gothic"/>
          <w:sz w:val="24"/>
          <w:szCs w:val="24"/>
        </w:rPr>
        <w:t>(nasci</w:t>
      </w:r>
      <w:r>
        <w:rPr>
          <w:rFonts w:ascii="Century Gothic" w:hAnsi="Century Gothic"/>
          <w:sz w:val="24"/>
          <w:szCs w:val="24"/>
        </w:rPr>
        <w:t>d</w:t>
      </w:r>
      <w:r w:rsidRPr="00D60A00">
        <w:rPr>
          <w:rFonts w:ascii="Century Gothic" w:hAnsi="Century Gothic"/>
          <w:sz w:val="24"/>
          <w:szCs w:val="24"/>
        </w:rPr>
        <w:t>o</w:t>
      </w:r>
      <w:r>
        <w:rPr>
          <w:rFonts w:ascii="Century Gothic" w:hAnsi="Century Gothic"/>
          <w:sz w:val="24"/>
          <w:szCs w:val="24"/>
        </w:rPr>
        <w:t xml:space="preserve"> em</w:t>
      </w:r>
      <w:r w:rsidRPr="00D60A00">
        <w:rPr>
          <w:rFonts w:ascii="Century Gothic" w:hAnsi="Century Gothic"/>
          <w:sz w:val="24"/>
          <w:szCs w:val="24"/>
        </w:rPr>
        <w:t xml:space="preserve"> 26/06/1982)</w:t>
      </w:r>
      <w:r>
        <w:rPr>
          <w:rFonts w:ascii="Century Gothic" w:hAnsi="Century Gothic"/>
          <w:sz w:val="24"/>
          <w:szCs w:val="24"/>
        </w:rPr>
        <w:t xml:space="preserve">. Foi ordenado Pastor em 08 de fevereiro de 1987, vindo a trabalhar em Marechal Cândido Rondon em 1º de maio de 2003. </w:t>
      </w:r>
    </w:p>
    <w:p w14:paraId="654A494B" w14:textId="77777777" w:rsidR="00D60A00" w:rsidRPr="00D60A00" w:rsidRDefault="00D60A00" w:rsidP="00D60A00">
      <w:pPr>
        <w:pStyle w:val="SemEspaamento"/>
        <w:ind w:firstLine="1134"/>
        <w:jc w:val="both"/>
        <w:rPr>
          <w:rFonts w:ascii="Century Gothic" w:hAnsi="Century Gothic"/>
          <w:sz w:val="24"/>
          <w:szCs w:val="24"/>
        </w:rPr>
      </w:pPr>
    </w:p>
    <w:p w14:paraId="548C35E3" w14:textId="63696F31" w:rsidR="00D60A00" w:rsidRPr="00D60A00" w:rsidRDefault="00D60A00" w:rsidP="00D60A00">
      <w:pPr>
        <w:pStyle w:val="SemEspaamento"/>
        <w:ind w:firstLine="1134"/>
        <w:jc w:val="both"/>
        <w:rPr>
          <w:rFonts w:ascii="Century Gothic" w:hAnsi="Century Gothic"/>
          <w:sz w:val="24"/>
          <w:szCs w:val="24"/>
        </w:rPr>
      </w:pPr>
      <w:r w:rsidRPr="00D60A00">
        <w:rPr>
          <w:rFonts w:ascii="Century Gothic" w:hAnsi="Century Gothic"/>
          <w:sz w:val="24"/>
          <w:szCs w:val="24"/>
        </w:rPr>
        <w:t>Uma das atividades mais expressivas</w:t>
      </w:r>
      <w:r w:rsidR="00FF7449">
        <w:rPr>
          <w:rFonts w:ascii="Century Gothic" w:hAnsi="Century Gothic"/>
          <w:sz w:val="24"/>
          <w:szCs w:val="24"/>
        </w:rPr>
        <w:t xml:space="preserve"> do Pastor Lauro é v</w:t>
      </w:r>
      <w:r w:rsidRPr="00D60A00">
        <w:rPr>
          <w:rFonts w:ascii="Century Gothic" w:hAnsi="Century Gothic"/>
          <w:sz w:val="24"/>
          <w:szCs w:val="24"/>
        </w:rPr>
        <w:t>isitar os membros, conhecer o ambiente da família</w:t>
      </w:r>
      <w:r w:rsidR="00FF7449">
        <w:rPr>
          <w:rFonts w:ascii="Century Gothic" w:hAnsi="Century Gothic"/>
          <w:sz w:val="24"/>
          <w:szCs w:val="24"/>
        </w:rPr>
        <w:t xml:space="preserve"> e laboral</w:t>
      </w:r>
      <w:r w:rsidRPr="00D60A00">
        <w:rPr>
          <w:rFonts w:ascii="Century Gothic" w:hAnsi="Century Gothic"/>
          <w:sz w:val="24"/>
          <w:szCs w:val="24"/>
        </w:rPr>
        <w:t xml:space="preserve">, para poder realizar o trabalho de evangelizar. Nos primeiros </w:t>
      </w:r>
      <w:r w:rsidR="00FF7449">
        <w:rPr>
          <w:rFonts w:ascii="Century Gothic" w:hAnsi="Century Gothic"/>
          <w:sz w:val="24"/>
          <w:szCs w:val="24"/>
        </w:rPr>
        <w:t xml:space="preserve">três </w:t>
      </w:r>
      <w:r w:rsidRPr="00D60A00">
        <w:rPr>
          <w:rFonts w:ascii="Century Gothic" w:hAnsi="Century Gothic"/>
          <w:sz w:val="24"/>
          <w:szCs w:val="24"/>
        </w:rPr>
        <w:t>anos, visitou em torno de 1</w:t>
      </w:r>
      <w:r w:rsidR="00FF7449">
        <w:rPr>
          <w:rFonts w:ascii="Century Gothic" w:hAnsi="Century Gothic"/>
          <w:sz w:val="24"/>
          <w:szCs w:val="24"/>
        </w:rPr>
        <w:t>.</w:t>
      </w:r>
      <w:r w:rsidRPr="00D60A00">
        <w:rPr>
          <w:rFonts w:ascii="Century Gothic" w:hAnsi="Century Gothic"/>
          <w:sz w:val="24"/>
          <w:szCs w:val="24"/>
        </w:rPr>
        <w:t>200 famílias</w:t>
      </w:r>
      <w:r w:rsidR="00FF7449">
        <w:rPr>
          <w:rFonts w:ascii="Century Gothic" w:hAnsi="Century Gothic"/>
          <w:sz w:val="24"/>
          <w:szCs w:val="24"/>
        </w:rPr>
        <w:t xml:space="preserve"> no Município rondonense.</w:t>
      </w:r>
      <w:r w:rsidR="00610054">
        <w:rPr>
          <w:rFonts w:ascii="Century Gothic" w:hAnsi="Century Gothic"/>
          <w:sz w:val="24"/>
          <w:szCs w:val="24"/>
        </w:rPr>
        <w:t xml:space="preserve"> </w:t>
      </w:r>
      <w:r w:rsidRPr="00D60A00">
        <w:rPr>
          <w:rFonts w:ascii="Century Gothic" w:hAnsi="Century Gothic"/>
          <w:sz w:val="24"/>
          <w:szCs w:val="24"/>
        </w:rPr>
        <w:t>Na visitação deparou-se com muitas situações difíceis. Procurando ajudar no que foi possível</w:t>
      </w:r>
      <w:r w:rsidR="00FF7449">
        <w:rPr>
          <w:rFonts w:ascii="Century Gothic" w:hAnsi="Century Gothic"/>
          <w:sz w:val="24"/>
          <w:szCs w:val="24"/>
        </w:rPr>
        <w:t xml:space="preserve">, inclusive intermediando o fornecimento de cestas básicas e realizando encaminhamentos para </w:t>
      </w:r>
      <w:r w:rsidRPr="00D60A00">
        <w:rPr>
          <w:rFonts w:ascii="Century Gothic" w:hAnsi="Century Gothic"/>
          <w:sz w:val="24"/>
          <w:szCs w:val="24"/>
        </w:rPr>
        <w:t xml:space="preserve">tratamento médico, </w:t>
      </w:r>
      <w:r w:rsidR="00FF7449">
        <w:rPr>
          <w:rFonts w:ascii="Century Gothic" w:hAnsi="Century Gothic"/>
          <w:sz w:val="24"/>
          <w:szCs w:val="24"/>
        </w:rPr>
        <w:t xml:space="preserve">jurídico, entre outros. </w:t>
      </w:r>
    </w:p>
    <w:p w14:paraId="4B537C7E" w14:textId="77777777" w:rsidR="00FF7449" w:rsidRDefault="00FF7449" w:rsidP="00D60A00">
      <w:pPr>
        <w:pStyle w:val="SemEspaamento"/>
        <w:ind w:firstLine="1134"/>
        <w:jc w:val="both"/>
        <w:rPr>
          <w:rFonts w:ascii="Century Gothic" w:hAnsi="Century Gothic"/>
          <w:sz w:val="24"/>
          <w:szCs w:val="24"/>
        </w:rPr>
      </w:pPr>
    </w:p>
    <w:p w14:paraId="21FC187D" w14:textId="68A40EE3" w:rsidR="00D60A00" w:rsidRDefault="00D60A00" w:rsidP="00D60A00">
      <w:pPr>
        <w:pStyle w:val="SemEspaamento"/>
        <w:ind w:firstLine="1134"/>
        <w:jc w:val="both"/>
        <w:rPr>
          <w:rFonts w:ascii="Century Gothic" w:hAnsi="Century Gothic"/>
          <w:sz w:val="24"/>
          <w:szCs w:val="24"/>
        </w:rPr>
      </w:pPr>
      <w:r w:rsidRPr="00D60A00">
        <w:rPr>
          <w:rFonts w:ascii="Century Gothic" w:hAnsi="Century Gothic"/>
          <w:sz w:val="24"/>
          <w:szCs w:val="24"/>
        </w:rPr>
        <w:t>Alguns relatos de campanhas realizadas pelo Pastor</w:t>
      </w:r>
      <w:r w:rsidR="00FF7449">
        <w:rPr>
          <w:rFonts w:ascii="Century Gothic" w:hAnsi="Century Gothic"/>
          <w:sz w:val="24"/>
          <w:szCs w:val="24"/>
        </w:rPr>
        <w:t xml:space="preserve"> Lauro:</w:t>
      </w:r>
    </w:p>
    <w:p w14:paraId="78DC1B90" w14:textId="77777777" w:rsidR="00FF7449" w:rsidRPr="00D60A00" w:rsidRDefault="00FF7449" w:rsidP="00D60A00">
      <w:pPr>
        <w:pStyle w:val="SemEspaamento"/>
        <w:ind w:firstLine="1134"/>
        <w:jc w:val="both"/>
        <w:rPr>
          <w:rFonts w:ascii="Century Gothic" w:hAnsi="Century Gothic"/>
          <w:sz w:val="24"/>
          <w:szCs w:val="24"/>
        </w:rPr>
      </w:pPr>
    </w:p>
    <w:p w14:paraId="56101311" w14:textId="0BDC5EFA" w:rsidR="00D60A00" w:rsidRDefault="00D60A00" w:rsidP="00D60A00">
      <w:pPr>
        <w:pStyle w:val="SemEspaamento"/>
        <w:ind w:firstLine="1134"/>
        <w:jc w:val="both"/>
        <w:rPr>
          <w:rFonts w:ascii="Century Gothic" w:hAnsi="Century Gothic"/>
          <w:sz w:val="24"/>
          <w:szCs w:val="24"/>
        </w:rPr>
      </w:pPr>
      <w:r w:rsidRPr="00D60A00">
        <w:rPr>
          <w:rFonts w:ascii="Century Gothic" w:hAnsi="Century Gothic"/>
          <w:sz w:val="24"/>
          <w:szCs w:val="24"/>
        </w:rPr>
        <w:t xml:space="preserve">- ¨Havia queimado </w:t>
      </w:r>
      <w:r w:rsidR="00FF7449">
        <w:rPr>
          <w:rFonts w:ascii="Century Gothic" w:hAnsi="Century Gothic"/>
          <w:sz w:val="24"/>
          <w:szCs w:val="24"/>
        </w:rPr>
        <w:t xml:space="preserve">a </w:t>
      </w:r>
      <w:r w:rsidRPr="00D60A00">
        <w:rPr>
          <w:rFonts w:ascii="Century Gothic" w:hAnsi="Century Gothic"/>
          <w:sz w:val="24"/>
          <w:szCs w:val="24"/>
        </w:rPr>
        <w:t xml:space="preserve">casa da família </w:t>
      </w:r>
      <w:proofErr w:type="spellStart"/>
      <w:r w:rsidRPr="00D60A00">
        <w:rPr>
          <w:rFonts w:ascii="Century Gothic" w:hAnsi="Century Gothic"/>
          <w:sz w:val="24"/>
          <w:szCs w:val="24"/>
        </w:rPr>
        <w:t>Kanitz</w:t>
      </w:r>
      <w:proofErr w:type="spellEnd"/>
      <w:r w:rsidR="00FF7449">
        <w:rPr>
          <w:rFonts w:ascii="Century Gothic" w:hAnsi="Century Gothic"/>
          <w:sz w:val="24"/>
          <w:szCs w:val="24"/>
        </w:rPr>
        <w:t xml:space="preserve">. </w:t>
      </w:r>
      <w:r w:rsidRPr="00D60A00">
        <w:rPr>
          <w:rFonts w:ascii="Century Gothic" w:hAnsi="Century Gothic"/>
          <w:sz w:val="24"/>
          <w:szCs w:val="24"/>
        </w:rPr>
        <w:t xml:space="preserve">Mãe com quatro filhos, gêmeos recém-nascidos. Encabeçou uma campanha e foi construída uma casa de material. Com a ajuda da </w:t>
      </w:r>
      <w:r w:rsidR="00FF7449">
        <w:rPr>
          <w:rFonts w:ascii="Century Gothic" w:hAnsi="Century Gothic"/>
          <w:sz w:val="24"/>
          <w:szCs w:val="24"/>
        </w:rPr>
        <w:t>E</w:t>
      </w:r>
      <w:r w:rsidRPr="00D60A00">
        <w:rPr>
          <w:rFonts w:ascii="Century Gothic" w:hAnsi="Century Gothic"/>
          <w:sz w:val="24"/>
          <w:szCs w:val="24"/>
        </w:rPr>
        <w:t xml:space="preserve">scola Martin Luther, as crianças </w:t>
      </w:r>
      <w:r w:rsidR="00FF7449">
        <w:rPr>
          <w:rFonts w:ascii="Century Gothic" w:hAnsi="Century Gothic"/>
          <w:sz w:val="24"/>
          <w:szCs w:val="24"/>
        </w:rPr>
        <w:t xml:space="preserve">também receberam atendimento. </w:t>
      </w:r>
      <w:r w:rsidRPr="00D60A00">
        <w:rPr>
          <w:rFonts w:ascii="Century Gothic" w:hAnsi="Century Gothic"/>
          <w:sz w:val="24"/>
          <w:szCs w:val="24"/>
        </w:rPr>
        <w:t xml:space="preserve">Estes foram os primeiros passos do trabalho com o Grupo </w:t>
      </w:r>
      <w:proofErr w:type="gramStart"/>
      <w:r w:rsidRPr="00D60A00">
        <w:rPr>
          <w:rFonts w:ascii="Century Gothic" w:hAnsi="Century Gothic"/>
          <w:sz w:val="24"/>
          <w:szCs w:val="24"/>
        </w:rPr>
        <w:t xml:space="preserve">de  </w:t>
      </w:r>
      <w:proofErr w:type="spellStart"/>
      <w:r w:rsidRPr="00D60A00">
        <w:rPr>
          <w:rFonts w:ascii="Century Gothic" w:hAnsi="Century Gothic"/>
          <w:sz w:val="24"/>
          <w:szCs w:val="24"/>
        </w:rPr>
        <w:t>Diaconia</w:t>
      </w:r>
      <w:proofErr w:type="spellEnd"/>
      <w:proofErr w:type="gramEnd"/>
      <w:r w:rsidRPr="00D60A00">
        <w:rPr>
          <w:rFonts w:ascii="Century Gothic" w:hAnsi="Century Gothic"/>
          <w:sz w:val="24"/>
          <w:szCs w:val="24"/>
        </w:rPr>
        <w:t xml:space="preserve"> (é o serviço que socorre as pessoas em suas necessidades concretas, prestando auxilio social e espiritual, realizado na IECLB</w:t>
      </w:r>
      <w:r w:rsidR="00FF7449">
        <w:rPr>
          <w:rFonts w:ascii="Century Gothic" w:hAnsi="Century Gothic"/>
          <w:sz w:val="24"/>
          <w:szCs w:val="24"/>
        </w:rPr>
        <w:t xml:space="preserve"> em conjunto com a </w:t>
      </w:r>
      <w:r w:rsidRPr="00D60A00">
        <w:rPr>
          <w:rFonts w:ascii="Century Gothic" w:hAnsi="Century Gothic"/>
          <w:sz w:val="24"/>
          <w:szCs w:val="24"/>
        </w:rPr>
        <w:t>Comunidade Martin Luther</w:t>
      </w:r>
      <w:r w:rsidR="00FF7449">
        <w:rPr>
          <w:rFonts w:ascii="Century Gothic" w:hAnsi="Century Gothic"/>
          <w:sz w:val="24"/>
          <w:szCs w:val="24"/>
        </w:rPr>
        <w:t>);</w:t>
      </w:r>
    </w:p>
    <w:p w14:paraId="20345851" w14:textId="77777777" w:rsidR="00FF7449" w:rsidRPr="00D60A00" w:rsidRDefault="00FF7449" w:rsidP="00D60A00">
      <w:pPr>
        <w:pStyle w:val="SemEspaamento"/>
        <w:ind w:firstLine="1134"/>
        <w:jc w:val="both"/>
        <w:rPr>
          <w:rFonts w:ascii="Century Gothic" w:hAnsi="Century Gothic"/>
          <w:sz w:val="24"/>
          <w:szCs w:val="24"/>
        </w:rPr>
      </w:pPr>
    </w:p>
    <w:p w14:paraId="41B845AC" w14:textId="77777777" w:rsidR="00D60A00" w:rsidRPr="00D60A00" w:rsidRDefault="00D60A00" w:rsidP="00D60A00">
      <w:pPr>
        <w:pStyle w:val="SemEspaamento"/>
        <w:ind w:firstLine="1134"/>
        <w:jc w:val="both"/>
        <w:rPr>
          <w:rFonts w:ascii="Century Gothic" w:hAnsi="Century Gothic"/>
          <w:sz w:val="24"/>
          <w:szCs w:val="24"/>
        </w:rPr>
      </w:pPr>
      <w:r w:rsidRPr="00D60A00">
        <w:rPr>
          <w:rFonts w:ascii="Century Gothic" w:hAnsi="Century Gothic"/>
          <w:sz w:val="24"/>
          <w:szCs w:val="24"/>
        </w:rPr>
        <w:t xml:space="preserve">- ¨Numa outra visita me deparei com uma família morando num casebre miserável, madeira, lata, boa parte coberto de lona preta. Como eles tinham um terreno, fim uma campanha e construímos uma casa de material. Também envolvi a escola e a sociedade. (Família </w:t>
      </w:r>
      <w:proofErr w:type="spellStart"/>
      <w:r w:rsidRPr="00D60A00">
        <w:rPr>
          <w:rFonts w:ascii="Century Gothic" w:hAnsi="Century Gothic"/>
          <w:sz w:val="24"/>
          <w:szCs w:val="24"/>
        </w:rPr>
        <w:t>Fensterseibel</w:t>
      </w:r>
      <w:proofErr w:type="spellEnd"/>
      <w:r w:rsidRPr="00D60A00">
        <w:rPr>
          <w:rFonts w:ascii="Century Gothic" w:hAnsi="Century Gothic"/>
          <w:sz w:val="24"/>
          <w:szCs w:val="24"/>
        </w:rPr>
        <w:t>/</w:t>
      </w:r>
      <w:proofErr w:type="spellStart"/>
      <w:r w:rsidRPr="00D60A00">
        <w:rPr>
          <w:rFonts w:ascii="Century Gothic" w:hAnsi="Century Gothic"/>
          <w:sz w:val="24"/>
          <w:szCs w:val="24"/>
        </w:rPr>
        <w:t>Brisolo</w:t>
      </w:r>
      <w:proofErr w:type="spellEnd"/>
      <w:r w:rsidRPr="00D60A00">
        <w:rPr>
          <w:rFonts w:ascii="Century Gothic" w:hAnsi="Century Gothic"/>
          <w:sz w:val="24"/>
          <w:szCs w:val="24"/>
        </w:rPr>
        <w:t xml:space="preserve"> – </w:t>
      </w:r>
      <w:proofErr w:type="spellStart"/>
      <w:r w:rsidRPr="00D60A00">
        <w:rPr>
          <w:rFonts w:ascii="Century Gothic" w:hAnsi="Century Gothic"/>
          <w:sz w:val="24"/>
          <w:szCs w:val="24"/>
        </w:rPr>
        <w:t>Jardin</w:t>
      </w:r>
      <w:proofErr w:type="spellEnd"/>
      <w:r w:rsidRPr="00D60A00">
        <w:rPr>
          <w:rFonts w:ascii="Century Gothic" w:hAnsi="Century Gothic"/>
          <w:sz w:val="24"/>
          <w:szCs w:val="24"/>
        </w:rPr>
        <w:t xml:space="preserve"> Líder.</w:t>
      </w:r>
    </w:p>
    <w:p w14:paraId="3A51F6D9" w14:textId="77777777" w:rsidR="00FF7449" w:rsidRDefault="00FF7449" w:rsidP="00D60A00">
      <w:pPr>
        <w:pStyle w:val="SemEspaamento"/>
        <w:ind w:firstLine="1134"/>
        <w:jc w:val="both"/>
        <w:rPr>
          <w:rFonts w:ascii="Century Gothic" w:hAnsi="Century Gothic"/>
          <w:sz w:val="24"/>
          <w:szCs w:val="24"/>
        </w:rPr>
      </w:pPr>
    </w:p>
    <w:p w14:paraId="5555B0CC" w14:textId="132CD772" w:rsidR="00D60A00" w:rsidRPr="00D60A00" w:rsidRDefault="00D60A00" w:rsidP="00D60A00">
      <w:pPr>
        <w:pStyle w:val="SemEspaamento"/>
        <w:ind w:firstLine="1134"/>
        <w:jc w:val="both"/>
        <w:rPr>
          <w:rFonts w:ascii="Century Gothic" w:hAnsi="Century Gothic"/>
          <w:sz w:val="24"/>
          <w:szCs w:val="24"/>
        </w:rPr>
      </w:pPr>
      <w:r w:rsidRPr="00D60A00">
        <w:rPr>
          <w:rFonts w:ascii="Century Gothic" w:hAnsi="Century Gothic"/>
          <w:sz w:val="24"/>
          <w:szCs w:val="24"/>
        </w:rPr>
        <w:t xml:space="preserve">-¨Na Linha Arara que me deparei com uma situação muito difícil. Uma família morando no paiol. O casal com três filhos. O Pai não podendo trabalhar, com problemas sérios de Hiperplasia, também o filho mais novo com o mesmo </w:t>
      </w:r>
      <w:r w:rsidRPr="00D60A00">
        <w:rPr>
          <w:rFonts w:ascii="Century Gothic" w:hAnsi="Century Gothic"/>
          <w:sz w:val="24"/>
          <w:szCs w:val="24"/>
        </w:rPr>
        <w:lastRenderedPageBreak/>
        <w:t xml:space="preserve">problema. A mãe trabalhava de boia fria para sustentar a família. - Consegui comprar uma casa de madeira e levamos inteira, para Linha São Cristóvão onde um irmão dela cedeu um pedacinho de terra. Na campanha muita gente ajudou a pagar a casa, frete e a montagem no lugar. (Família do </w:t>
      </w:r>
      <w:proofErr w:type="spellStart"/>
      <w:r w:rsidRPr="00D60A00">
        <w:rPr>
          <w:rFonts w:ascii="Century Gothic" w:hAnsi="Century Gothic"/>
          <w:sz w:val="24"/>
          <w:szCs w:val="24"/>
        </w:rPr>
        <w:t>Willi</w:t>
      </w:r>
      <w:proofErr w:type="spellEnd"/>
      <w:r w:rsidRPr="00D60A00">
        <w:rPr>
          <w:rFonts w:ascii="Century Gothic" w:hAnsi="Century Gothic"/>
          <w:sz w:val="24"/>
          <w:szCs w:val="24"/>
        </w:rPr>
        <w:t xml:space="preserve"> </w:t>
      </w:r>
      <w:proofErr w:type="spellStart"/>
      <w:r w:rsidRPr="00D60A00">
        <w:rPr>
          <w:rFonts w:ascii="Century Gothic" w:hAnsi="Century Gothic"/>
          <w:sz w:val="24"/>
          <w:szCs w:val="24"/>
        </w:rPr>
        <w:t>Lohmann</w:t>
      </w:r>
      <w:proofErr w:type="spellEnd"/>
      <w:r w:rsidRPr="00D60A00">
        <w:rPr>
          <w:rFonts w:ascii="Century Gothic" w:hAnsi="Century Gothic"/>
          <w:sz w:val="24"/>
          <w:szCs w:val="24"/>
        </w:rPr>
        <w:t>)</w:t>
      </w:r>
    </w:p>
    <w:p w14:paraId="536C6FBB" w14:textId="77777777" w:rsidR="00D60A00" w:rsidRPr="00D60A00" w:rsidRDefault="00D60A00" w:rsidP="00D60A00">
      <w:pPr>
        <w:pStyle w:val="SemEspaamento"/>
        <w:ind w:firstLine="1134"/>
        <w:jc w:val="both"/>
        <w:rPr>
          <w:rFonts w:ascii="Century Gothic" w:hAnsi="Century Gothic"/>
          <w:sz w:val="24"/>
          <w:szCs w:val="24"/>
        </w:rPr>
      </w:pPr>
    </w:p>
    <w:p w14:paraId="020728D0" w14:textId="56862D33" w:rsidR="00D60A00" w:rsidRPr="00D60A00" w:rsidRDefault="00D60A00" w:rsidP="00D60A00">
      <w:pPr>
        <w:pStyle w:val="SemEspaamento"/>
        <w:ind w:firstLine="1134"/>
        <w:jc w:val="both"/>
        <w:rPr>
          <w:rFonts w:ascii="Century Gothic" w:hAnsi="Century Gothic"/>
          <w:sz w:val="24"/>
          <w:szCs w:val="24"/>
        </w:rPr>
      </w:pPr>
      <w:r w:rsidRPr="00D60A00">
        <w:rPr>
          <w:rFonts w:ascii="Century Gothic" w:hAnsi="Century Gothic"/>
          <w:sz w:val="24"/>
          <w:szCs w:val="24"/>
        </w:rPr>
        <w:t xml:space="preserve">Relacionado às visitas está à visitação hospitalar; este é um trabalho muito bonito e importante. </w:t>
      </w:r>
      <w:r w:rsidR="00FF7449">
        <w:rPr>
          <w:rFonts w:ascii="Century Gothic" w:hAnsi="Century Gothic"/>
          <w:sz w:val="24"/>
          <w:szCs w:val="24"/>
        </w:rPr>
        <w:t>“</w:t>
      </w:r>
      <w:r w:rsidRPr="00D60A00">
        <w:rPr>
          <w:rFonts w:ascii="Century Gothic" w:hAnsi="Century Gothic"/>
          <w:sz w:val="24"/>
          <w:szCs w:val="24"/>
        </w:rPr>
        <w:t>Dois dias por semana visitávamos todas as pessoas hospitalizadas em todos os hospitais de Rondon</w:t>
      </w:r>
      <w:r w:rsidR="00FF7449">
        <w:rPr>
          <w:rFonts w:ascii="Century Gothic" w:hAnsi="Century Gothic"/>
          <w:sz w:val="24"/>
          <w:szCs w:val="24"/>
        </w:rPr>
        <w:t>” destaca o Pastor Lauro</w:t>
      </w:r>
      <w:r w:rsidRPr="00D60A00">
        <w:rPr>
          <w:rFonts w:ascii="Century Gothic" w:hAnsi="Century Gothic"/>
          <w:sz w:val="24"/>
          <w:szCs w:val="24"/>
        </w:rPr>
        <w:t xml:space="preserve">.  Este é um projeto para membros enfermos da IECLB, porém </w:t>
      </w:r>
      <w:proofErr w:type="spellStart"/>
      <w:r w:rsidRPr="00D60A00">
        <w:rPr>
          <w:rFonts w:ascii="Century Gothic" w:hAnsi="Century Gothic"/>
          <w:sz w:val="24"/>
          <w:szCs w:val="24"/>
        </w:rPr>
        <w:t>se</w:t>
      </w:r>
      <w:proofErr w:type="spellEnd"/>
      <w:r w:rsidRPr="00D60A00">
        <w:rPr>
          <w:rFonts w:ascii="Century Gothic" w:hAnsi="Century Gothic"/>
          <w:sz w:val="24"/>
          <w:szCs w:val="24"/>
        </w:rPr>
        <w:t xml:space="preserve"> pessoas de outras denominações, não pertencendo a Comunidade, ao ver o Pastor, solicitam uma benção, todas recebem uma palavra de acolhimento.</w:t>
      </w:r>
    </w:p>
    <w:p w14:paraId="2DAD0B15" w14:textId="77777777" w:rsidR="00D77C38" w:rsidRDefault="00D77C38" w:rsidP="00D60A00">
      <w:pPr>
        <w:pStyle w:val="SemEspaamento"/>
        <w:ind w:firstLine="1134"/>
        <w:jc w:val="both"/>
        <w:rPr>
          <w:rFonts w:ascii="Century Gothic" w:hAnsi="Century Gothic"/>
          <w:sz w:val="24"/>
          <w:szCs w:val="24"/>
        </w:rPr>
      </w:pPr>
    </w:p>
    <w:p w14:paraId="67B558CD" w14:textId="414C7839" w:rsidR="00D60A00" w:rsidRPr="00D60A00" w:rsidRDefault="00D60A00" w:rsidP="00D60A00">
      <w:pPr>
        <w:pStyle w:val="SemEspaamento"/>
        <w:ind w:firstLine="1134"/>
        <w:jc w:val="both"/>
        <w:rPr>
          <w:rFonts w:ascii="Century Gothic" w:hAnsi="Century Gothic"/>
          <w:sz w:val="24"/>
          <w:szCs w:val="24"/>
        </w:rPr>
      </w:pPr>
      <w:r w:rsidRPr="00D60A00">
        <w:rPr>
          <w:rFonts w:ascii="Century Gothic" w:hAnsi="Century Gothic"/>
          <w:sz w:val="24"/>
          <w:szCs w:val="24"/>
        </w:rPr>
        <w:t>Relato do Pastor:</w:t>
      </w:r>
    </w:p>
    <w:p w14:paraId="55923E82" w14:textId="77777777" w:rsidR="00DD0A96" w:rsidRDefault="00DD0A96" w:rsidP="00D60A00">
      <w:pPr>
        <w:pStyle w:val="SemEspaamento"/>
        <w:ind w:firstLine="1134"/>
        <w:jc w:val="both"/>
        <w:rPr>
          <w:rFonts w:ascii="Century Gothic" w:hAnsi="Century Gothic"/>
          <w:sz w:val="24"/>
          <w:szCs w:val="24"/>
        </w:rPr>
      </w:pPr>
    </w:p>
    <w:p w14:paraId="331C94E1" w14:textId="664D1EB9" w:rsidR="00D60A00" w:rsidRDefault="00DD0A96" w:rsidP="00D60A00">
      <w:pPr>
        <w:pStyle w:val="SemEspaamento"/>
        <w:ind w:firstLine="1134"/>
        <w:jc w:val="both"/>
        <w:rPr>
          <w:rFonts w:ascii="Century Gothic" w:hAnsi="Century Gothic"/>
          <w:sz w:val="24"/>
          <w:szCs w:val="24"/>
        </w:rPr>
      </w:pPr>
      <w:r>
        <w:rPr>
          <w:rFonts w:ascii="Century Gothic" w:hAnsi="Century Gothic"/>
          <w:sz w:val="24"/>
          <w:szCs w:val="24"/>
        </w:rPr>
        <w:t>“</w:t>
      </w:r>
      <w:r w:rsidR="00D60A00" w:rsidRPr="00D60A00">
        <w:rPr>
          <w:rFonts w:ascii="Century Gothic" w:hAnsi="Century Gothic"/>
          <w:sz w:val="24"/>
          <w:szCs w:val="24"/>
        </w:rPr>
        <w:t>A visita era feita para pessoas também de outras denominações. Todas ficavam muito agradecidas. Seguidamente encontro pessoas, que não conheço, mas que me agradecem pela visita no hospital e, principalmente pela oração</w:t>
      </w:r>
      <w:r>
        <w:rPr>
          <w:rFonts w:ascii="Century Gothic" w:hAnsi="Century Gothic"/>
          <w:sz w:val="24"/>
          <w:szCs w:val="24"/>
        </w:rPr>
        <w:t>”</w:t>
      </w:r>
      <w:r w:rsidR="00D60A00" w:rsidRPr="00D60A00">
        <w:rPr>
          <w:rFonts w:ascii="Century Gothic" w:hAnsi="Century Gothic"/>
          <w:sz w:val="24"/>
          <w:szCs w:val="24"/>
        </w:rPr>
        <w:t>.</w:t>
      </w:r>
    </w:p>
    <w:p w14:paraId="37A0961E" w14:textId="26ABE0DB" w:rsidR="00DD0A96" w:rsidRDefault="00DD0A96" w:rsidP="00D60A00">
      <w:pPr>
        <w:pStyle w:val="SemEspaamento"/>
        <w:ind w:firstLine="1134"/>
        <w:jc w:val="both"/>
        <w:rPr>
          <w:rFonts w:ascii="Century Gothic" w:hAnsi="Century Gothic"/>
          <w:sz w:val="24"/>
          <w:szCs w:val="24"/>
        </w:rPr>
      </w:pPr>
    </w:p>
    <w:p w14:paraId="0B450092" w14:textId="47DA113A" w:rsidR="00D60A00" w:rsidRPr="00D60A00" w:rsidRDefault="00DD0A96" w:rsidP="00D60A00">
      <w:pPr>
        <w:pStyle w:val="SemEspaamento"/>
        <w:ind w:firstLine="1134"/>
        <w:jc w:val="both"/>
        <w:rPr>
          <w:rFonts w:ascii="Century Gothic" w:hAnsi="Century Gothic"/>
          <w:sz w:val="24"/>
          <w:szCs w:val="24"/>
        </w:rPr>
      </w:pPr>
      <w:r>
        <w:rPr>
          <w:rFonts w:ascii="Century Gothic" w:hAnsi="Century Gothic"/>
          <w:sz w:val="24"/>
          <w:szCs w:val="24"/>
        </w:rPr>
        <w:t xml:space="preserve">O Pastor Lauro também participa da </w:t>
      </w:r>
      <w:r w:rsidR="00D60A00" w:rsidRPr="00D60A00">
        <w:rPr>
          <w:rFonts w:ascii="Century Gothic" w:hAnsi="Century Gothic"/>
          <w:sz w:val="24"/>
          <w:szCs w:val="24"/>
        </w:rPr>
        <w:t xml:space="preserve">diretoria da </w:t>
      </w:r>
      <w:proofErr w:type="spellStart"/>
      <w:r w:rsidR="00D60A00" w:rsidRPr="00D60A00">
        <w:rPr>
          <w:rFonts w:ascii="Century Gothic" w:hAnsi="Century Gothic"/>
          <w:sz w:val="24"/>
          <w:szCs w:val="24"/>
        </w:rPr>
        <w:t>Asseamal</w:t>
      </w:r>
      <w:proofErr w:type="spellEnd"/>
      <w:r w:rsidR="00D60A00" w:rsidRPr="00D60A00">
        <w:rPr>
          <w:rFonts w:ascii="Century Gothic" w:hAnsi="Century Gothic"/>
          <w:sz w:val="24"/>
          <w:szCs w:val="24"/>
        </w:rPr>
        <w:t xml:space="preserve"> – Associação Educacional e Assistencial Martin Luther</w:t>
      </w:r>
      <w:r>
        <w:rPr>
          <w:rFonts w:ascii="Century Gothic" w:hAnsi="Century Gothic"/>
          <w:sz w:val="24"/>
          <w:szCs w:val="24"/>
        </w:rPr>
        <w:t xml:space="preserve">, além de integrar </w:t>
      </w:r>
      <w:r w:rsidR="00D60A00" w:rsidRPr="00D60A00">
        <w:rPr>
          <w:rFonts w:ascii="Century Gothic" w:hAnsi="Century Gothic"/>
          <w:sz w:val="24"/>
          <w:szCs w:val="24"/>
        </w:rPr>
        <w:t xml:space="preserve">o Conselho do CAPA (Centro de Apoio ao Pequeno Agricultor) do Núcleo Rondon. </w:t>
      </w:r>
    </w:p>
    <w:p w14:paraId="4C66DB20" w14:textId="13D3B211" w:rsidR="00D60A00" w:rsidRDefault="00D60A00" w:rsidP="002430C4">
      <w:pPr>
        <w:pStyle w:val="SemEspaamento"/>
        <w:ind w:firstLine="1134"/>
        <w:jc w:val="both"/>
        <w:rPr>
          <w:rFonts w:ascii="Century Gothic" w:hAnsi="Century Gothic"/>
          <w:sz w:val="24"/>
          <w:szCs w:val="24"/>
        </w:rPr>
      </w:pPr>
    </w:p>
    <w:p w14:paraId="749F7C73" w14:textId="0413A7CD" w:rsidR="00D60A00" w:rsidRDefault="00DD0A96" w:rsidP="002430C4">
      <w:pPr>
        <w:pStyle w:val="SemEspaamento"/>
        <w:ind w:firstLine="1134"/>
        <w:jc w:val="both"/>
        <w:rPr>
          <w:rFonts w:ascii="Century Gothic" w:hAnsi="Century Gothic"/>
          <w:sz w:val="24"/>
          <w:szCs w:val="24"/>
        </w:rPr>
      </w:pPr>
      <w:r>
        <w:rPr>
          <w:rFonts w:ascii="Century Gothic" w:hAnsi="Century Gothic"/>
          <w:sz w:val="24"/>
          <w:szCs w:val="24"/>
        </w:rPr>
        <w:t>Sendo assim, e considerando o histórico laboral e a dedicação do Pastor Lauro, este</w:t>
      </w:r>
      <w:r w:rsidR="00610054">
        <w:rPr>
          <w:rFonts w:ascii="Century Gothic" w:hAnsi="Century Gothic"/>
          <w:sz w:val="24"/>
          <w:szCs w:val="24"/>
        </w:rPr>
        <w:t>s</w:t>
      </w:r>
      <w:r>
        <w:rPr>
          <w:rFonts w:ascii="Century Gothic" w:hAnsi="Century Gothic"/>
          <w:sz w:val="24"/>
          <w:szCs w:val="24"/>
        </w:rPr>
        <w:t xml:space="preserve"> Vereador</w:t>
      </w:r>
      <w:r w:rsidR="00610054">
        <w:rPr>
          <w:rFonts w:ascii="Century Gothic" w:hAnsi="Century Gothic"/>
          <w:sz w:val="24"/>
          <w:szCs w:val="24"/>
        </w:rPr>
        <w:t>es</w:t>
      </w:r>
      <w:r>
        <w:rPr>
          <w:rFonts w:ascii="Century Gothic" w:hAnsi="Century Gothic"/>
          <w:sz w:val="24"/>
          <w:szCs w:val="24"/>
        </w:rPr>
        <w:t xml:space="preserve"> espera</w:t>
      </w:r>
      <w:r w:rsidR="00610054">
        <w:rPr>
          <w:rFonts w:ascii="Century Gothic" w:hAnsi="Century Gothic"/>
          <w:sz w:val="24"/>
          <w:szCs w:val="24"/>
        </w:rPr>
        <w:t>m</w:t>
      </w:r>
      <w:r>
        <w:rPr>
          <w:rFonts w:ascii="Century Gothic" w:hAnsi="Century Gothic"/>
          <w:sz w:val="24"/>
          <w:szCs w:val="24"/>
        </w:rPr>
        <w:t xml:space="preserve"> contar com o apoio dos demais Vereadores na aprovação desta importante matéria, com grande brevidade.</w:t>
      </w:r>
    </w:p>
    <w:p w14:paraId="601F6ED0" w14:textId="77777777" w:rsidR="00E166AB" w:rsidRPr="00911834" w:rsidRDefault="00E166AB" w:rsidP="00E166AB">
      <w:pPr>
        <w:pStyle w:val="SemEspaamento"/>
        <w:ind w:firstLine="1134"/>
        <w:jc w:val="both"/>
        <w:rPr>
          <w:rFonts w:ascii="Century Gothic" w:hAnsi="Century Gothic"/>
          <w:sz w:val="24"/>
          <w:szCs w:val="24"/>
        </w:rPr>
      </w:pPr>
      <w:r w:rsidRPr="00911834">
        <w:rPr>
          <w:rFonts w:ascii="Century Gothic" w:hAnsi="Century Gothic"/>
          <w:sz w:val="24"/>
          <w:szCs w:val="24"/>
        </w:rPr>
        <w:t>NESTES TERMOS, PEDE</w:t>
      </w:r>
      <w:r>
        <w:rPr>
          <w:rFonts w:ascii="Century Gothic" w:hAnsi="Century Gothic"/>
          <w:sz w:val="24"/>
          <w:szCs w:val="24"/>
        </w:rPr>
        <w:t>M</w:t>
      </w:r>
      <w:r w:rsidRPr="00911834">
        <w:rPr>
          <w:rFonts w:ascii="Century Gothic" w:hAnsi="Century Gothic"/>
          <w:sz w:val="24"/>
          <w:szCs w:val="24"/>
        </w:rPr>
        <w:t xml:space="preserve"> DEFERIMENTO.</w:t>
      </w:r>
    </w:p>
    <w:p w14:paraId="30EB1999" w14:textId="77777777" w:rsidR="00E166AB" w:rsidRPr="00911834" w:rsidRDefault="00E166AB" w:rsidP="00E166AB">
      <w:pPr>
        <w:pStyle w:val="SemEspaamento"/>
        <w:ind w:firstLine="1134"/>
        <w:jc w:val="both"/>
        <w:rPr>
          <w:rFonts w:ascii="Century Gothic" w:hAnsi="Century Gothic"/>
          <w:sz w:val="24"/>
          <w:szCs w:val="24"/>
        </w:rPr>
      </w:pPr>
      <w:r w:rsidRPr="00911834">
        <w:rPr>
          <w:rFonts w:ascii="Century Gothic" w:hAnsi="Century Gothic"/>
          <w:noProof/>
          <w:sz w:val="24"/>
          <w:szCs w:val="24"/>
          <w:lang w:eastAsia="pt-BR"/>
        </w:rPr>
        <w:drawing>
          <wp:anchor distT="0" distB="0" distL="114300" distR="114300" simplePos="0" relativeHeight="251705344" behindDoc="0" locked="0" layoutInCell="1" allowOverlap="1" wp14:anchorId="5B021BCF" wp14:editId="7AF1ABDD">
            <wp:simplePos x="0" y="0"/>
            <wp:positionH relativeFrom="column">
              <wp:posOffset>1973580</wp:posOffset>
            </wp:positionH>
            <wp:positionV relativeFrom="paragraph">
              <wp:posOffset>186690</wp:posOffset>
            </wp:positionV>
            <wp:extent cx="2868295" cy="923925"/>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803" b="20500"/>
                    <a:stretch/>
                  </pic:blipFill>
                  <pic:spPr bwMode="auto">
                    <a:xfrm>
                      <a:off x="0" y="0"/>
                      <a:ext cx="2868295"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712512" behindDoc="0" locked="0" layoutInCell="1" allowOverlap="1" wp14:anchorId="245B2B0F" wp14:editId="588F95F8">
            <wp:simplePos x="0" y="0"/>
            <wp:positionH relativeFrom="margin">
              <wp:posOffset>318135</wp:posOffset>
            </wp:positionH>
            <wp:positionV relativeFrom="paragraph">
              <wp:posOffset>129540</wp:posOffset>
            </wp:positionV>
            <wp:extent cx="1609725" cy="1071889"/>
            <wp:effectExtent l="0" t="0" r="0" b="0"/>
            <wp:wrapNone/>
            <wp:docPr id="9" name="Imagem 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Forma&#10;&#10;Descrição gerada automaticamente com confiança baix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0718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232">
        <w:rPr>
          <w:rFonts w:ascii="Century Gothic" w:hAnsi="Century Gothic"/>
          <w:b/>
          <w:noProof/>
          <w:sz w:val="24"/>
          <w:szCs w:val="24"/>
          <w:lang w:eastAsia="pt-BR"/>
        </w:rPr>
        <w:drawing>
          <wp:anchor distT="0" distB="0" distL="114300" distR="114300" simplePos="0" relativeHeight="251708416" behindDoc="0" locked="0" layoutInCell="1" allowOverlap="1" wp14:anchorId="17793BCA" wp14:editId="20F76F0E">
            <wp:simplePos x="0" y="0"/>
            <wp:positionH relativeFrom="column">
              <wp:posOffset>4737100</wp:posOffset>
            </wp:positionH>
            <wp:positionV relativeFrom="paragraph">
              <wp:posOffset>91440</wp:posOffset>
            </wp:positionV>
            <wp:extent cx="1381125" cy="918845"/>
            <wp:effectExtent l="0" t="0" r="952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232">
        <w:rPr>
          <w:rFonts w:ascii="Century Gothic" w:hAnsi="Century Gothic"/>
          <w:b/>
          <w:noProof/>
          <w:sz w:val="24"/>
          <w:szCs w:val="24"/>
          <w:lang w:eastAsia="pt-BR"/>
        </w:rPr>
        <w:drawing>
          <wp:anchor distT="0" distB="0" distL="114300" distR="114300" simplePos="0" relativeHeight="251707392" behindDoc="0" locked="0" layoutInCell="1" allowOverlap="1" wp14:anchorId="4F6C282E" wp14:editId="034E3A1E">
            <wp:simplePos x="0" y="0"/>
            <wp:positionH relativeFrom="column">
              <wp:posOffset>327660</wp:posOffset>
            </wp:positionH>
            <wp:positionV relativeFrom="paragraph">
              <wp:posOffset>653415</wp:posOffset>
            </wp:positionV>
            <wp:extent cx="1674495" cy="1590675"/>
            <wp:effectExtent l="0" t="0" r="0" b="952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978" r="14978"/>
                    <a:stretch/>
                  </pic:blipFill>
                  <pic:spPr bwMode="auto">
                    <a:xfrm>
                      <a:off x="0" y="0"/>
                      <a:ext cx="1674495"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6232">
        <w:rPr>
          <w:rFonts w:ascii="Century Gothic" w:hAnsi="Century Gothic"/>
          <w:b/>
          <w:noProof/>
          <w:sz w:val="24"/>
          <w:szCs w:val="24"/>
          <w:lang w:eastAsia="pt-BR"/>
        </w:rPr>
        <w:drawing>
          <wp:anchor distT="0" distB="0" distL="114300" distR="114300" simplePos="0" relativeHeight="251709440" behindDoc="0" locked="0" layoutInCell="1" allowOverlap="1" wp14:anchorId="6B18365C" wp14:editId="1AEA60BC">
            <wp:simplePos x="0" y="0"/>
            <wp:positionH relativeFrom="margin">
              <wp:posOffset>4013835</wp:posOffset>
            </wp:positionH>
            <wp:positionV relativeFrom="paragraph">
              <wp:posOffset>1051560</wp:posOffset>
            </wp:positionV>
            <wp:extent cx="2818130" cy="1315720"/>
            <wp:effectExtent l="0" t="0" r="127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868" b="9934"/>
                    <a:stretch/>
                  </pic:blipFill>
                  <pic:spPr bwMode="auto">
                    <a:xfrm>
                      <a:off x="0" y="0"/>
                      <a:ext cx="2818130" cy="1315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6232">
        <w:rPr>
          <w:rFonts w:ascii="Century Gothic" w:hAnsi="Century Gothic"/>
          <w:b/>
          <w:noProof/>
          <w:sz w:val="24"/>
          <w:szCs w:val="24"/>
          <w:lang w:eastAsia="pt-BR"/>
        </w:rPr>
        <w:drawing>
          <wp:anchor distT="0" distB="0" distL="114300" distR="114300" simplePos="0" relativeHeight="251706368" behindDoc="0" locked="0" layoutInCell="1" allowOverlap="1" wp14:anchorId="2C8DD9B3" wp14:editId="58E573DB">
            <wp:simplePos x="0" y="0"/>
            <wp:positionH relativeFrom="column">
              <wp:posOffset>2146935</wp:posOffset>
            </wp:positionH>
            <wp:positionV relativeFrom="paragraph">
              <wp:posOffset>1304925</wp:posOffset>
            </wp:positionV>
            <wp:extent cx="1885950" cy="100520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934" b="9934"/>
                    <a:stretch/>
                  </pic:blipFill>
                  <pic:spPr bwMode="auto">
                    <a:xfrm>
                      <a:off x="0" y="0"/>
                      <a:ext cx="1885950" cy="1005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1834">
        <w:rPr>
          <w:rFonts w:ascii="Century Gothic" w:hAnsi="Century Gothic"/>
          <w:sz w:val="24"/>
          <w:szCs w:val="24"/>
        </w:rPr>
        <w:t>Plenário Ariovaldo Luiz Bier, em 10 de outubro de 2021.</w:t>
      </w:r>
    </w:p>
    <w:p w14:paraId="4641DBF9" w14:textId="77777777" w:rsidR="00E166AB" w:rsidRPr="00911834" w:rsidRDefault="00E166AB" w:rsidP="00E166AB">
      <w:pPr>
        <w:pStyle w:val="SemEspaamento"/>
        <w:jc w:val="both"/>
        <w:rPr>
          <w:rFonts w:ascii="Century Gothic" w:hAnsi="Century Gothic"/>
          <w:b/>
          <w:sz w:val="24"/>
          <w:szCs w:val="24"/>
        </w:rPr>
      </w:pPr>
    </w:p>
    <w:p w14:paraId="67A0ADAE" w14:textId="77777777" w:rsidR="00E166AB" w:rsidRPr="00911834" w:rsidRDefault="00E166AB" w:rsidP="00E166AB">
      <w:pPr>
        <w:pStyle w:val="SemEspaamento"/>
        <w:rPr>
          <w:rFonts w:ascii="Century Gothic" w:hAnsi="Century Gothic"/>
          <w:b/>
          <w:sz w:val="24"/>
          <w:szCs w:val="24"/>
        </w:rPr>
      </w:pPr>
    </w:p>
    <w:p w14:paraId="1A33DE54" w14:textId="77777777" w:rsidR="00E166AB" w:rsidRPr="00911834" w:rsidRDefault="00E166AB" w:rsidP="00E166AB">
      <w:pPr>
        <w:pStyle w:val="SemEspaamento"/>
        <w:ind w:firstLine="1134"/>
        <w:rPr>
          <w:rFonts w:ascii="Century Gothic" w:hAnsi="Century Gothic"/>
          <w:b/>
          <w:sz w:val="24"/>
          <w:szCs w:val="24"/>
        </w:rPr>
      </w:pPr>
    </w:p>
    <w:p w14:paraId="52E5087E" w14:textId="77777777" w:rsidR="00E166AB" w:rsidRPr="00911834" w:rsidRDefault="00E166AB" w:rsidP="00E166AB">
      <w:pPr>
        <w:pStyle w:val="SemEspaamento"/>
        <w:rPr>
          <w:rFonts w:ascii="Century Gothic" w:hAnsi="Century Gothic"/>
          <w:b/>
          <w:sz w:val="24"/>
          <w:szCs w:val="24"/>
        </w:rPr>
      </w:pPr>
    </w:p>
    <w:p w14:paraId="3783AAA8" w14:textId="77777777" w:rsidR="00E166AB" w:rsidRPr="00911834" w:rsidRDefault="00E166AB" w:rsidP="00E166AB">
      <w:pPr>
        <w:pStyle w:val="SemEspaamento"/>
        <w:rPr>
          <w:rFonts w:ascii="Century Gothic" w:hAnsi="Century Gothic"/>
          <w:b/>
          <w:sz w:val="24"/>
          <w:szCs w:val="24"/>
        </w:rPr>
      </w:pPr>
    </w:p>
    <w:p w14:paraId="5136C38D" w14:textId="77777777" w:rsidR="00E166AB" w:rsidRPr="00911834" w:rsidRDefault="00E166AB" w:rsidP="00E166AB">
      <w:pPr>
        <w:pStyle w:val="SemEspaamento"/>
        <w:ind w:firstLine="1418"/>
        <w:jc w:val="both"/>
        <w:rPr>
          <w:rFonts w:ascii="Century Gothic" w:hAnsi="Century Gothic"/>
          <w:sz w:val="24"/>
          <w:szCs w:val="24"/>
        </w:rPr>
      </w:pPr>
    </w:p>
    <w:p w14:paraId="3CF8CDDE" w14:textId="77777777" w:rsidR="00E166AB" w:rsidRDefault="00E166AB" w:rsidP="00E166AB">
      <w:pPr>
        <w:pStyle w:val="SemEspaamento"/>
        <w:jc w:val="both"/>
        <w:rPr>
          <w:rFonts w:ascii="Century Gothic" w:hAnsi="Century Gothic"/>
          <w:sz w:val="24"/>
          <w:szCs w:val="24"/>
        </w:rPr>
      </w:pPr>
    </w:p>
    <w:p w14:paraId="2FFE88BA" w14:textId="77777777" w:rsidR="00E166AB" w:rsidRDefault="00E166AB" w:rsidP="00E166AB">
      <w:pPr>
        <w:pStyle w:val="SemEspaamento"/>
        <w:jc w:val="both"/>
        <w:rPr>
          <w:rFonts w:ascii="Century Gothic" w:hAnsi="Century Gothic"/>
          <w:sz w:val="24"/>
          <w:szCs w:val="24"/>
        </w:rPr>
      </w:pPr>
    </w:p>
    <w:p w14:paraId="52D0218F" w14:textId="77777777" w:rsidR="00E166AB" w:rsidRDefault="00E166AB" w:rsidP="00E166AB">
      <w:pPr>
        <w:pStyle w:val="SemEspaamento"/>
        <w:jc w:val="both"/>
        <w:rPr>
          <w:rFonts w:ascii="Century Gothic" w:hAnsi="Century Gothic"/>
          <w:sz w:val="24"/>
          <w:szCs w:val="24"/>
        </w:rPr>
      </w:pPr>
      <w:r>
        <w:rPr>
          <w:noProof/>
          <w:lang w:eastAsia="pt-BR"/>
        </w:rPr>
        <w:drawing>
          <wp:anchor distT="0" distB="0" distL="114300" distR="114300" simplePos="0" relativeHeight="251710464" behindDoc="0" locked="0" layoutInCell="1" allowOverlap="1" wp14:anchorId="759A6B80" wp14:editId="401B10A0">
            <wp:simplePos x="0" y="0"/>
            <wp:positionH relativeFrom="margin">
              <wp:posOffset>2889885</wp:posOffset>
            </wp:positionH>
            <wp:positionV relativeFrom="paragraph">
              <wp:posOffset>92075</wp:posOffset>
            </wp:positionV>
            <wp:extent cx="2508885" cy="167068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885" cy="1670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44A90" w14:textId="77777777" w:rsidR="00E166AB" w:rsidRDefault="00E166AB" w:rsidP="00E166AB">
      <w:pPr>
        <w:pStyle w:val="SemEspaamento"/>
        <w:jc w:val="both"/>
        <w:rPr>
          <w:rFonts w:ascii="Century Gothic" w:hAnsi="Century Gothic"/>
          <w:sz w:val="24"/>
          <w:szCs w:val="24"/>
        </w:rPr>
      </w:pPr>
    </w:p>
    <w:p w14:paraId="5ACD2118" w14:textId="77777777" w:rsidR="00E166AB" w:rsidRDefault="00E166AB" w:rsidP="00E166AB">
      <w:pPr>
        <w:pStyle w:val="SemEspaamento"/>
        <w:jc w:val="both"/>
        <w:rPr>
          <w:rFonts w:ascii="Century Gothic" w:hAnsi="Century Gothic"/>
          <w:sz w:val="24"/>
          <w:szCs w:val="24"/>
        </w:rPr>
      </w:pPr>
    </w:p>
    <w:p w14:paraId="0A7B8B0F" w14:textId="77777777" w:rsidR="00E166AB" w:rsidRDefault="00E166AB" w:rsidP="00E166AB">
      <w:pPr>
        <w:pStyle w:val="SemEspaamento"/>
        <w:jc w:val="both"/>
        <w:rPr>
          <w:rFonts w:ascii="Century Gothic" w:hAnsi="Century Gothic"/>
          <w:sz w:val="24"/>
          <w:szCs w:val="24"/>
        </w:rPr>
      </w:pPr>
      <w:r>
        <w:rPr>
          <w:noProof/>
          <w:lang w:eastAsia="pt-BR"/>
        </w:rPr>
        <w:drawing>
          <wp:anchor distT="0" distB="0" distL="114300" distR="114300" simplePos="0" relativeHeight="251711488" behindDoc="0" locked="0" layoutInCell="1" allowOverlap="1" wp14:anchorId="69599F2B" wp14:editId="2E3C14AE">
            <wp:simplePos x="0" y="0"/>
            <wp:positionH relativeFrom="margin">
              <wp:posOffset>99059</wp:posOffset>
            </wp:positionH>
            <wp:positionV relativeFrom="paragraph">
              <wp:posOffset>109983</wp:posOffset>
            </wp:positionV>
            <wp:extent cx="2295525" cy="1011427"/>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3179" b="10596"/>
                    <a:stretch/>
                  </pic:blipFill>
                  <pic:spPr bwMode="auto">
                    <a:xfrm>
                      <a:off x="0" y="0"/>
                      <a:ext cx="2303731" cy="1015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928329" w14:textId="77777777" w:rsidR="00E166AB" w:rsidRDefault="00E166AB" w:rsidP="00E166AB">
      <w:pPr>
        <w:pStyle w:val="SemEspaamento"/>
        <w:jc w:val="both"/>
        <w:rPr>
          <w:rFonts w:ascii="Century Gothic" w:hAnsi="Century Gothic"/>
          <w:sz w:val="24"/>
          <w:szCs w:val="24"/>
        </w:rPr>
      </w:pPr>
    </w:p>
    <w:p w14:paraId="4FBE8506" w14:textId="77777777" w:rsidR="00E166AB" w:rsidRDefault="00E166AB" w:rsidP="00E166AB">
      <w:pPr>
        <w:pStyle w:val="SemEspaamento"/>
        <w:jc w:val="both"/>
        <w:rPr>
          <w:rFonts w:ascii="Century Gothic" w:hAnsi="Century Gothic"/>
          <w:sz w:val="24"/>
          <w:szCs w:val="24"/>
        </w:rPr>
      </w:pPr>
    </w:p>
    <w:p w14:paraId="4574FCC7" w14:textId="231E6543" w:rsidR="00D60A00" w:rsidRDefault="00D60A00" w:rsidP="002430C4">
      <w:pPr>
        <w:pStyle w:val="SemEspaamento"/>
        <w:ind w:firstLine="1134"/>
        <w:jc w:val="both"/>
        <w:rPr>
          <w:rFonts w:ascii="Century Gothic" w:hAnsi="Century Gothic"/>
          <w:sz w:val="24"/>
          <w:szCs w:val="24"/>
        </w:rPr>
      </w:pPr>
    </w:p>
    <w:p w14:paraId="4A314206" w14:textId="48B26749" w:rsidR="00E36F47" w:rsidRDefault="00E36F47" w:rsidP="002430C4">
      <w:pPr>
        <w:pStyle w:val="SemEspaamento"/>
        <w:ind w:firstLine="1134"/>
        <w:jc w:val="both"/>
        <w:rPr>
          <w:rFonts w:ascii="Century Gothic" w:hAnsi="Century Gothic"/>
          <w:sz w:val="24"/>
          <w:szCs w:val="24"/>
        </w:rPr>
      </w:pPr>
      <w:bookmarkStart w:id="0" w:name="_GoBack"/>
      <w:bookmarkEnd w:id="0"/>
    </w:p>
    <w:sectPr w:rsidR="00E36F47" w:rsidSect="0041793A">
      <w:headerReference w:type="default" r:id="rId16"/>
      <w:footerReference w:type="default" r:id="rId17"/>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2B9F2" w14:textId="77777777" w:rsidR="00EF6E77" w:rsidRDefault="00EF6E77" w:rsidP="003C0F2A">
      <w:pPr>
        <w:spacing w:after="0" w:line="240" w:lineRule="auto"/>
      </w:pPr>
      <w:r>
        <w:separator/>
      </w:r>
    </w:p>
  </w:endnote>
  <w:endnote w:type="continuationSeparator" w:id="0">
    <w:p w14:paraId="1BC7CA01" w14:textId="77777777" w:rsidR="00EF6E77" w:rsidRDefault="00EF6E77"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8D7B5" w14:textId="77777777" w:rsidR="00EF6E77" w:rsidRDefault="00EF6E77" w:rsidP="003C0F2A">
      <w:pPr>
        <w:spacing w:after="0" w:line="240" w:lineRule="auto"/>
      </w:pPr>
      <w:r>
        <w:separator/>
      </w:r>
    </w:p>
  </w:footnote>
  <w:footnote w:type="continuationSeparator" w:id="0">
    <w:p w14:paraId="47DF9F9F" w14:textId="77777777" w:rsidR="00EF6E77" w:rsidRDefault="00EF6E77"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4F4F"/>
    <w:rsid w:val="00035B8E"/>
    <w:rsid w:val="0004261F"/>
    <w:rsid w:val="00046A4C"/>
    <w:rsid w:val="00052C7C"/>
    <w:rsid w:val="000536FD"/>
    <w:rsid w:val="00056E16"/>
    <w:rsid w:val="00063330"/>
    <w:rsid w:val="000645E6"/>
    <w:rsid w:val="00064F54"/>
    <w:rsid w:val="00077351"/>
    <w:rsid w:val="0007777A"/>
    <w:rsid w:val="00080298"/>
    <w:rsid w:val="0008195A"/>
    <w:rsid w:val="00084575"/>
    <w:rsid w:val="0008646F"/>
    <w:rsid w:val="00086634"/>
    <w:rsid w:val="00092E3C"/>
    <w:rsid w:val="00093D69"/>
    <w:rsid w:val="000A2668"/>
    <w:rsid w:val="000A313E"/>
    <w:rsid w:val="000A3D0F"/>
    <w:rsid w:val="000B771D"/>
    <w:rsid w:val="000C2D3E"/>
    <w:rsid w:val="000C31E4"/>
    <w:rsid w:val="000D26BE"/>
    <w:rsid w:val="000D5C6F"/>
    <w:rsid w:val="000E068D"/>
    <w:rsid w:val="000F2D01"/>
    <w:rsid w:val="000F784C"/>
    <w:rsid w:val="000F7F2C"/>
    <w:rsid w:val="00102715"/>
    <w:rsid w:val="00102797"/>
    <w:rsid w:val="00107A26"/>
    <w:rsid w:val="00107FA8"/>
    <w:rsid w:val="001122F9"/>
    <w:rsid w:val="001140F5"/>
    <w:rsid w:val="00115A94"/>
    <w:rsid w:val="00124D1D"/>
    <w:rsid w:val="00133D6F"/>
    <w:rsid w:val="00144521"/>
    <w:rsid w:val="00153E59"/>
    <w:rsid w:val="00157AE3"/>
    <w:rsid w:val="00161513"/>
    <w:rsid w:val="0016167C"/>
    <w:rsid w:val="00165034"/>
    <w:rsid w:val="00167568"/>
    <w:rsid w:val="0018141F"/>
    <w:rsid w:val="00185711"/>
    <w:rsid w:val="00192C68"/>
    <w:rsid w:val="00196E3D"/>
    <w:rsid w:val="001A7640"/>
    <w:rsid w:val="001B6311"/>
    <w:rsid w:val="001C0C13"/>
    <w:rsid w:val="001C108A"/>
    <w:rsid w:val="001C2DFD"/>
    <w:rsid w:val="001C5E6A"/>
    <w:rsid w:val="001C7F09"/>
    <w:rsid w:val="001D3417"/>
    <w:rsid w:val="001D4147"/>
    <w:rsid w:val="001D4B6B"/>
    <w:rsid w:val="001D7E6F"/>
    <w:rsid w:val="001F05B4"/>
    <w:rsid w:val="001F24D0"/>
    <w:rsid w:val="001F6092"/>
    <w:rsid w:val="00200C80"/>
    <w:rsid w:val="002020D8"/>
    <w:rsid w:val="00217D34"/>
    <w:rsid w:val="00222E30"/>
    <w:rsid w:val="00225A4F"/>
    <w:rsid w:val="00232D8E"/>
    <w:rsid w:val="00237C50"/>
    <w:rsid w:val="00237F9C"/>
    <w:rsid w:val="002430C4"/>
    <w:rsid w:val="00245093"/>
    <w:rsid w:val="00246EDC"/>
    <w:rsid w:val="002515E9"/>
    <w:rsid w:val="00273C07"/>
    <w:rsid w:val="00274D9B"/>
    <w:rsid w:val="00292DC5"/>
    <w:rsid w:val="00296675"/>
    <w:rsid w:val="002A32DF"/>
    <w:rsid w:val="002A4CBB"/>
    <w:rsid w:val="002A6D2D"/>
    <w:rsid w:val="002B68FD"/>
    <w:rsid w:val="002C3234"/>
    <w:rsid w:val="002C733F"/>
    <w:rsid w:val="002E53F3"/>
    <w:rsid w:val="002F0499"/>
    <w:rsid w:val="002F1FED"/>
    <w:rsid w:val="002F23CD"/>
    <w:rsid w:val="002F3F8F"/>
    <w:rsid w:val="002F4627"/>
    <w:rsid w:val="0030178C"/>
    <w:rsid w:val="00301919"/>
    <w:rsid w:val="003032DE"/>
    <w:rsid w:val="00304B6F"/>
    <w:rsid w:val="00305891"/>
    <w:rsid w:val="003074AF"/>
    <w:rsid w:val="0031498B"/>
    <w:rsid w:val="00314E62"/>
    <w:rsid w:val="00323D8A"/>
    <w:rsid w:val="00327C97"/>
    <w:rsid w:val="003300F0"/>
    <w:rsid w:val="00332114"/>
    <w:rsid w:val="00333597"/>
    <w:rsid w:val="0033570A"/>
    <w:rsid w:val="003434CB"/>
    <w:rsid w:val="00344C40"/>
    <w:rsid w:val="00354677"/>
    <w:rsid w:val="00355FD1"/>
    <w:rsid w:val="00361FE7"/>
    <w:rsid w:val="003665A6"/>
    <w:rsid w:val="00366DFE"/>
    <w:rsid w:val="00372B15"/>
    <w:rsid w:val="00374A69"/>
    <w:rsid w:val="00384727"/>
    <w:rsid w:val="00385F0B"/>
    <w:rsid w:val="003915F4"/>
    <w:rsid w:val="00391AAD"/>
    <w:rsid w:val="00396F30"/>
    <w:rsid w:val="00397775"/>
    <w:rsid w:val="003A271A"/>
    <w:rsid w:val="003A7BF9"/>
    <w:rsid w:val="003B2B79"/>
    <w:rsid w:val="003B559A"/>
    <w:rsid w:val="003C0F2A"/>
    <w:rsid w:val="003C6EE0"/>
    <w:rsid w:val="003D4E00"/>
    <w:rsid w:val="003E115A"/>
    <w:rsid w:val="003F6245"/>
    <w:rsid w:val="003F639B"/>
    <w:rsid w:val="003F757D"/>
    <w:rsid w:val="00400223"/>
    <w:rsid w:val="00403222"/>
    <w:rsid w:val="00406196"/>
    <w:rsid w:val="00406498"/>
    <w:rsid w:val="0041185F"/>
    <w:rsid w:val="0041793A"/>
    <w:rsid w:val="00423E8E"/>
    <w:rsid w:val="0043294F"/>
    <w:rsid w:val="004402B9"/>
    <w:rsid w:val="004434DC"/>
    <w:rsid w:val="004627A2"/>
    <w:rsid w:val="004656D3"/>
    <w:rsid w:val="004670AF"/>
    <w:rsid w:val="004835D6"/>
    <w:rsid w:val="00485DDE"/>
    <w:rsid w:val="00487601"/>
    <w:rsid w:val="00496BD3"/>
    <w:rsid w:val="00497517"/>
    <w:rsid w:val="004A04BE"/>
    <w:rsid w:val="004A5997"/>
    <w:rsid w:val="004A76AF"/>
    <w:rsid w:val="004B05A7"/>
    <w:rsid w:val="004B2138"/>
    <w:rsid w:val="004B23E4"/>
    <w:rsid w:val="004B2590"/>
    <w:rsid w:val="004B2BCE"/>
    <w:rsid w:val="004B3C89"/>
    <w:rsid w:val="004B687F"/>
    <w:rsid w:val="004C0DE8"/>
    <w:rsid w:val="004C391F"/>
    <w:rsid w:val="004D12FE"/>
    <w:rsid w:val="004D47FE"/>
    <w:rsid w:val="004D51F4"/>
    <w:rsid w:val="004D63A4"/>
    <w:rsid w:val="004E26A9"/>
    <w:rsid w:val="004E2EC6"/>
    <w:rsid w:val="004E5054"/>
    <w:rsid w:val="004F31DD"/>
    <w:rsid w:val="004F42E2"/>
    <w:rsid w:val="004F66FE"/>
    <w:rsid w:val="005027B9"/>
    <w:rsid w:val="00520485"/>
    <w:rsid w:val="00527087"/>
    <w:rsid w:val="00527563"/>
    <w:rsid w:val="0053012E"/>
    <w:rsid w:val="0053401D"/>
    <w:rsid w:val="00541EE2"/>
    <w:rsid w:val="005457FB"/>
    <w:rsid w:val="00545E51"/>
    <w:rsid w:val="00551C9F"/>
    <w:rsid w:val="00563E71"/>
    <w:rsid w:val="0056410C"/>
    <w:rsid w:val="00571F9B"/>
    <w:rsid w:val="00576392"/>
    <w:rsid w:val="00597601"/>
    <w:rsid w:val="005A2F3C"/>
    <w:rsid w:val="005A4E89"/>
    <w:rsid w:val="005A5488"/>
    <w:rsid w:val="005B3C07"/>
    <w:rsid w:val="005C1E09"/>
    <w:rsid w:val="005C355D"/>
    <w:rsid w:val="005C3F16"/>
    <w:rsid w:val="005C69FC"/>
    <w:rsid w:val="005D6672"/>
    <w:rsid w:val="005E39E7"/>
    <w:rsid w:val="005F37BA"/>
    <w:rsid w:val="005F78B2"/>
    <w:rsid w:val="006046D0"/>
    <w:rsid w:val="00610054"/>
    <w:rsid w:val="00610656"/>
    <w:rsid w:val="00621E61"/>
    <w:rsid w:val="00622F7D"/>
    <w:rsid w:val="006233D2"/>
    <w:rsid w:val="006255FF"/>
    <w:rsid w:val="00634DDF"/>
    <w:rsid w:val="006352E9"/>
    <w:rsid w:val="00641738"/>
    <w:rsid w:val="00641C55"/>
    <w:rsid w:val="00643517"/>
    <w:rsid w:val="00644C68"/>
    <w:rsid w:val="006466B6"/>
    <w:rsid w:val="006467BC"/>
    <w:rsid w:val="00654582"/>
    <w:rsid w:val="00660DAA"/>
    <w:rsid w:val="006626C4"/>
    <w:rsid w:val="00663F0F"/>
    <w:rsid w:val="006652DA"/>
    <w:rsid w:val="006700D7"/>
    <w:rsid w:val="006855DC"/>
    <w:rsid w:val="00690C1E"/>
    <w:rsid w:val="00691D57"/>
    <w:rsid w:val="00693591"/>
    <w:rsid w:val="00693D22"/>
    <w:rsid w:val="00695DB4"/>
    <w:rsid w:val="006A4402"/>
    <w:rsid w:val="006B43EF"/>
    <w:rsid w:val="006B6A19"/>
    <w:rsid w:val="006C01E8"/>
    <w:rsid w:val="006C0CD2"/>
    <w:rsid w:val="006D456D"/>
    <w:rsid w:val="006D7C03"/>
    <w:rsid w:val="006E4AD6"/>
    <w:rsid w:val="006E6747"/>
    <w:rsid w:val="006F0224"/>
    <w:rsid w:val="00701516"/>
    <w:rsid w:val="00703201"/>
    <w:rsid w:val="007037D9"/>
    <w:rsid w:val="0070786D"/>
    <w:rsid w:val="00715533"/>
    <w:rsid w:val="00722952"/>
    <w:rsid w:val="007252DE"/>
    <w:rsid w:val="00744FA9"/>
    <w:rsid w:val="00746A4C"/>
    <w:rsid w:val="00751CEE"/>
    <w:rsid w:val="00757327"/>
    <w:rsid w:val="00761DB5"/>
    <w:rsid w:val="0076552F"/>
    <w:rsid w:val="00771664"/>
    <w:rsid w:val="0077280A"/>
    <w:rsid w:val="0077376F"/>
    <w:rsid w:val="0077772A"/>
    <w:rsid w:val="00785D53"/>
    <w:rsid w:val="00786B53"/>
    <w:rsid w:val="00796003"/>
    <w:rsid w:val="007A63BC"/>
    <w:rsid w:val="007B4167"/>
    <w:rsid w:val="007B6291"/>
    <w:rsid w:val="007B6ED9"/>
    <w:rsid w:val="007B79D6"/>
    <w:rsid w:val="007C223D"/>
    <w:rsid w:val="007C2B46"/>
    <w:rsid w:val="007D2DB7"/>
    <w:rsid w:val="007E0073"/>
    <w:rsid w:val="007E083A"/>
    <w:rsid w:val="007E4CF8"/>
    <w:rsid w:val="007E55C4"/>
    <w:rsid w:val="007E726C"/>
    <w:rsid w:val="007E7A3A"/>
    <w:rsid w:val="007F56E9"/>
    <w:rsid w:val="00802145"/>
    <w:rsid w:val="00824BDF"/>
    <w:rsid w:val="00831FFA"/>
    <w:rsid w:val="0084335C"/>
    <w:rsid w:val="00843683"/>
    <w:rsid w:val="00844D37"/>
    <w:rsid w:val="008563A9"/>
    <w:rsid w:val="00862949"/>
    <w:rsid w:val="0086365C"/>
    <w:rsid w:val="008658F1"/>
    <w:rsid w:val="00865F85"/>
    <w:rsid w:val="00873A48"/>
    <w:rsid w:val="00883FA1"/>
    <w:rsid w:val="00891CDA"/>
    <w:rsid w:val="008927DA"/>
    <w:rsid w:val="008A3BD9"/>
    <w:rsid w:val="008A6C01"/>
    <w:rsid w:val="008A78A2"/>
    <w:rsid w:val="008B0042"/>
    <w:rsid w:val="008B0947"/>
    <w:rsid w:val="008B19F2"/>
    <w:rsid w:val="008B1F9A"/>
    <w:rsid w:val="008B6D01"/>
    <w:rsid w:val="008C24AE"/>
    <w:rsid w:val="008C7062"/>
    <w:rsid w:val="008C7345"/>
    <w:rsid w:val="008D3157"/>
    <w:rsid w:val="008E50AC"/>
    <w:rsid w:val="008E6232"/>
    <w:rsid w:val="008E7749"/>
    <w:rsid w:val="008F3B87"/>
    <w:rsid w:val="008F5803"/>
    <w:rsid w:val="009100DE"/>
    <w:rsid w:val="00911834"/>
    <w:rsid w:val="00911FB7"/>
    <w:rsid w:val="0092776E"/>
    <w:rsid w:val="00932F7C"/>
    <w:rsid w:val="009404A0"/>
    <w:rsid w:val="00940B61"/>
    <w:rsid w:val="00946915"/>
    <w:rsid w:val="009469C9"/>
    <w:rsid w:val="009505BF"/>
    <w:rsid w:val="009551E5"/>
    <w:rsid w:val="009627BB"/>
    <w:rsid w:val="00966581"/>
    <w:rsid w:val="00967E71"/>
    <w:rsid w:val="00973881"/>
    <w:rsid w:val="009805DC"/>
    <w:rsid w:val="00984AB7"/>
    <w:rsid w:val="009A14CB"/>
    <w:rsid w:val="009A3E74"/>
    <w:rsid w:val="009B0A44"/>
    <w:rsid w:val="009B175F"/>
    <w:rsid w:val="009B1847"/>
    <w:rsid w:val="009B3DC3"/>
    <w:rsid w:val="009B6BDE"/>
    <w:rsid w:val="009C0517"/>
    <w:rsid w:val="009C2045"/>
    <w:rsid w:val="009C24C0"/>
    <w:rsid w:val="009C46F7"/>
    <w:rsid w:val="009D16BA"/>
    <w:rsid w:val="009D177E"/>
    <w:rsid w:val="009D6956"/>
    <w:rsid w:val="009E423B"/>
    <w:rsid w:val="00A01422"/>
    <w:rsid w:val="00A04BCA"/>
    <w:rsid w:val="00A0691C"/>
    <w:rsid w:val="00A113E2"/>
    <w:rsid w:val="00A14554"/>
    <w:rsid w:val="00A153EA"/>
    <w:rsid w:val="00A170B1"/>
    <w:rsid w:val="00A254CC"/>
    <w:rsid w:val="00A33785"/>
    <w:rsid w:val="00A37C32"/>
    <w:rsid w:val="00A41E49"/>
    <w:rsid w:val="00A42075"/>
    <w:rsid w:val="00A468D5"/>
    <w:rsid w:val="00A50DAC"/>
    <w:rsid w:val="00A5184D"/>
    <w:rsid w:val="00A607C4"/>
    <w:rsid w:val="00A61D5B"/>
    <w:rsid w:val="00A627A4"/>
    <w:rsid w:val="00A745B4"/>
    <w:rsid w:val="00A75B1D"/>
    <w:rsid w:val="00A77C24"/>
    <w:rsid w:val="00A83A8A"/>
    <w:rsid w:val="00A96574"/>
    <w:rsid w:val="00AA6F08"/>
    <w:rsid w:val="00AA7A43"/>
    <w:rsid w:val="00AB07AA"/>
    <w:rsid w:val="00AD1E63"/>
    <w:rsid w:val="00AD1F47"/>
    <w:rsid w:val="00AF14C5"/>
    <w:rsid w:val="00AF4D8F"/>
    <w:rsid w:val="00B00C36"/>
    <w:rsid w:val="00B00D2B"/>
    <w:rsid w:val="00B01E65"/>
    <w:rsid w:val="00B16AF2"/>
    <w:rsid w:val="00B2146C"/>
    <w:rsid w:val="00B21947"/>
    <w:rsid w:val="00B227C3"/>
    <w:rsid w:val="00B2573F"/>
    <w:rsid w:val="00B3282F"/>
    <w:rsid w:val="00B33249"/>
    <w:rsid w:val="00B333D9"/>
    <w:rsid w:val="00B52C54"/>
    <w:rsid w:val="00B643FD"/>
    <w:rsid w:val="00B65909"/>
    <w:rsid w:val="00B672B6"/>
    <w:rsid w:val="00B76695"/>
    <w:rsid w:val="00B80803"/>
    <w:rsid w:val="00B80D0E"/>
    <w:rsid w:val="00B813DA"/>
    <w:rsid w:val="00B831C8"/>
    <w:rsid w:val="00B86B6D"/>
    <w:rsid w:val="00B87A5E"/>
    <w:rsid w:val="00B87CFD"/>
    <w:rsid w:val="00B911E3"/>
    <w:rsid w:val="00B91DFB"/>
    <w:rsid w:val="00B931AD"/>
    <w:rsid w:val="00BA0AC1"/>
    <w:rsid w:val="00BA17B8"/>
    <w:rsid w:val="00BA20C6"/>
    <w:rsid w:val="00BA50AA"/>
    <w:rsid w:val="00BA62B3"/>
    <w:rsid w:val="00BB2CE2"/>
    <w:rsid w:val="00BB3372"/>
    <w:rsid w:val="00BB618F"/>
    <w:rsid w:val="00BB7D71"/>
    <w:rsid w:val="00BC1D50"/>
    <w:rsid w:val="00BC5566"/>
    <w:rsid w:val="00BC5579"/>
    <w:rsid w:val="00BD021D"/>
    <w:rsid w:val="00BE2248"/>
    <w:rsid w:val="00BE337C"/>
    <w:rsid w:val="00BE40AB"/>
    <w:rsid w:val="00BF59F6"/>
    <w:rsid w:val="00BF7B14"/>
    <w:rsid w:val="00C044A2"/>
    <w:rsid w:val="00C04750"/>
    <w:rsid w:val="00C05473"/>
    <w:rsid w:val="00C06769"/>
    <w:rsid w:val="00C1069F"/>
    <w:rsid w:val="00C13DE6"/>
    <w:rsid w:val="00C20F64"/>
    <w:rsid w:val="00C33E59"/>
    <w:rsid w:val="00C345B3"/>
    <w:rsid w:val="00C466A4"/>
    <w:rsid w:val="00C53752"/>
    <w:rsid w:val="00C53A0A"/>
    <w:rsid w:val="00C557A4"/>
    <w:rsid w:val="00C6480A"/>
    <w:rsid w:val="00C675AC"/>
    <w:rsid w:val="00C67A73"/>
    <w:rsid w:val="00C71CD2"/>
    <w:rsid w:val="00C7356B"/>
    <w:rsid w:val="00C73896"/>
    <w:rsid w:val="00C7629D"/>
    <w:rsid w:val="00C81458"/>
    <w:rsid w:val="00C8733E"/>
    <w:rsid w:val="00CB38D4"/>
    <w:rsid w:val="00CB6865"/>
    <w:rsid w:val="00CC5198"/>
    <w:rsid w:val="00CC79FA"/>
    <w:rsid w:val="00CD1DF0"/>
    <w:rsid w:val="00CD2147"/>
    <w:rsid w:val="00CD3663"/>
    <w:rsid w:val="00CD3C6D"/>
    <w:rsid w:val="00CD70F3"/>
    <w:rsid w:val="00CE2266"/>
    <w:rsid w:val="00CE57DB"/>
    <w:rsid w:val="00CF10E2"/>
    <w:rsid w:val="00D000FE"/>
    <w:rsid w:val="00D00928"/>
    <w:rsid w:val="00D00E36"/>
    <w:rsid w:val="00D023B3"/>
    <w:rsid w:val="00D06449"/>
    <w:rsid w:val="00D144AA"/>
    <w:rsid w:val="00D1573F"/>
    <w:rsid w:val="00D173E8"/>
    <w:rsid w:val="00D179E6"/>
    <w:rsid w:val="00D22B52"/>
    <w:rsid w:val="00D232BD"/>
    <w:rsid w:val="00D246C1"/>
    <w:rsid w:val="00D50EA4"/>
    <w:rsid w:val="00D520AA"/>
    <w:rsid w:val="00D5350E"/>
    <w:rsid w:val="00D60A00"/>
    <w:rsid w:val="00D6120A"/>
    <w:rsid w:val="00D649E7"/>
    <w:rsid w:val="00D666DB"/>
    <w:rsid w:val="00D72D1E"/>
    <w:rsid w:val="00D73B87"/>
    <w:rsid w:val="00D755E1"/>
    <w:rsid w:val="00D76EA7"/>
    <w:rsid w:val="00D77C38"/>
    <w:rsid w:val="00D81F62"/>
    <w:rsid w:val="00D82DDF"/>
    <w:rsid w:val="00D83FC3"/>
    <w:rsid w:val="00D8522F"/>
    <w:rsid w:val="00D90324"/>
    <w:rsid w:val="00D9509B"/>
    <w:rsid w:val="00D975E2"/>
    <w:rsid w:val="00DA16B0"/>
    <w:rsid w:val="00DB3427"/>
    <w:rsid w:val="00DB653F"/>
    <w:rsid w:val="00DC091F"/>
    <w:rsid w:val="00DC5A8E"/>
    <w:rsid w:val="00DD0A96"/>
    <w:rsid w:val="00DD0CD6"/>
    <w:rsid w:val="00DD3A86"/>
    <w:rsid w:val="00DD68BE"/>
    <w:rsid w:val="00DE5204"/>
    <w:rsid w:val="00DE6D28"/>
    <w:rsid w:val="00DE75E8"/>
    <w:rsid w:val="00DE7737"/>
    <w:rsid w:val="00DF0693"/>
    <w:rsid w:val="00DF6FB4"/>
    <w:rsid w:val="00DF7371"/>
    <w:rsid w:val="00E0152A"/>
    <w:rsid w:val="00E0623C"/>
    <w:rsid w:val="00E109FF"/>
    <w:rsid w:val="00E159E0"/>
    <w:rsid w:val="00E166AB"/>
    <w:rsid w:val="00E23598"/>
    <w:rsid w:val="00E23BE9"/>
    <w:rsid w:val="00E25EFD"/>
    <w:rsid w:val="00E30A49"/>
    <w:rsid w:val="00E36F47"/>
    <w:rsid w:val="00E378A0"/>
    <w:rsid w:val="00E46EE6"/>
    <w:rsid w:val="00E500DE"/>
    <w:rsid w:val="00E52468"/>
    <w:rsid w:val="00E600E8"/>
    <w:rsid w:val="00E645B5"/>
    <w:rsid w:val="00E724DC"/>
    <w:rsid w:val="00E76B9A"/>
    <w:rsid w:val="00E82661"/>
    <w:rsid w:val="00E8593A"/>
    <w:rsid w:val="00E90BA8"/>
    <w:rsid w:val="00EA06D2"/>
    <w:rsid w:val="00EA1C3E"/>
    <w:rsid w:val="00EA30DE"/>
    <w:rsid w:val="00EA5D25"/>
    <w:rsid w:val="00EA7AC2"/>
    <w:rsid w:val="00EB134B"/>
    <w:rsid w:val="00EB7A77"/>
    <w:rsid w:val="00EC05F5"/>
    <w:rsid w:val="00EC095C"/>
    <w:rsid w:val="00EC184B"/>
    <w:rsid w:val="00EC1AAF"/>
    <w:rsid w:val="00EC1FEA"/>
    <w:rsid w:val="00EC2B82"/>
    <w:rsid w:val="00EC307A"/>
    <w:rsid w:val="00EC7D63"/>
    <w:rsid w:val="00ED5550"/>
    <w:rsid w:val="00ED74C5"/>
    <w:rsid w:val="00EE0160"/>
    <w:rsid w:val="00EF1DAB"/>
    <w:rsid w:val="00EF20D9"/>
    <w:rsid w:val="00EF3B18"/>
    <w:rsid w:val="00EF3C7A"/>
    <w:rsid w:val="00EF6E77"/>
    <w:rsid w:val="00F04F78"/>
    <w:rsid w:val="00F10BD8"/>
    <w:rsid w:val="00F13A5D"/>
    <w:rsid w:val="00F27EB4"/>
    <w:rsid w:val="00F318D9"/>
    <w:rsid w:val="00F32112"/>
    <w:rsid w:val="00F32A0E"/>
    <w:rsid w:val="00F3537D"/>
    <w:rsid w:val="00F3550B"/>
    <w:rsid w:val="00F373DB"/>
    <w:rsid w:val="00F42E49"/>
    <w:rsid w:val="00F4454E"/>
    <w:rsid w:val="00F45C7E"/>
    <w:rsid w:val="00F52A96"/>
    <w:rsid w:val="00F53CB3"/>
    <w:rsid w:val="00F545D3"/>
    <w:rsid w:val="00F64F6C"/>
    <w:rsid w:val="00F67463"/>
    <w:rsid w:val="00F73518"/>
    <w:rsid w:val="00F8784B"/>
    <w:rsid w:val="00F9082F"/>
    <w:rsid w:val="00F91433"/>
    <w:rsid w:val="00F94E6E"/>
    <w:rsid w:val="00F95C7A"/>
    <w:rsid w:val="00FA5511"/>
    <w:rsid w:val="00FB2029"/>
    <w:rsid w:val="00FB413F"/>
    <w:rsid w:val="00FB44A7"/>
    <w:rsid w:val="00FC6CC8"/>
    <w:rsid w:val="00FD23CB"/>
    <w:rsid w:val="00FD78FF"/>
    <w:rsid w:val="00FE1385"/>
    <w:rsid w:val="00FE2CD7"/>
    <w:rsid w:val="00FE35D5"/>
    <w:rsid w:val="00FE3E4B"/>
    <w:rsid w:val="00FE3E7A"/>
    <w:rsid w:val="00FE6D10"/>
    <w:rsid w:val="00FE7407"/>
    <w:rsid w:val="00FF01E9"/>
    <w:rsid w:val="00FF10A8"/>
    <w:rsid w:val="00FF7029"/>
    <w:rsid w:val="00FF7449"/>
    <w:rsid w:val="00FF781E"/>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styleId="Forte">
    <w:name w:val="Strong"/>
    <w:basedOn w:val="Fontepargpadro"/>
    <w:uiPriority w:val="22"/>
    <w:qFormat/>
    <w:rsid w:val="00911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79A5-79E4-4229-BCE5-C4870A5F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755</Words>
  <Characters>4080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13</cp:revision>
  <cp:lastPrinted>2021-05-07T12:23:00Z</cp:lastPrinted>
  <dcterms:created xsi:type="dcterms:W3CDTF">2021-10-13T12:48:00Z</dcterms:created>
  <dcterms:modified xsi:type="dcterms:W3CDTF">2021-10-18T17:25:00Z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-1882635814</vt:i4>
  </property>
</Properties>
</file>