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D7877" w14:textId="422A1B0D" w:rsidR="00EA30DE" w:rsidRPr="00A75B1D" w:rsidRDefault="00EA30DE" w:rsidP="00EA30DE">
      <w:pPr>
        <w:pStyle w:val="SemEspaamento"/>
        <w:jc w:val="both"/>
        <w:rPr>
          <w:rFonts w:ascii="Century Gothic" w:hAnsi="Century Gothic"/>
          <w:b/>
          <w:sz w:val="24"/>
          <w:szCs w:val="24"/>
        </w:rPr>
      </w:pPr>
      <w:r w:rsidRPr="00A75B1D">
        <w:rPr>
          <w:rFonts w:ascii="Century Gothic" w:hAnsi="Century Gothic"/>
          <w:b/>
          <w:sz w:val="24"/>
          <w:szCs w:val="24"/>
        </w:rPr>
        <w:t xml:space="preserve">INDICAÇÃO Nº </w:t>
      </w:r>
      <w:r w:rsidR="004F3A64">
        <w:rPr>
          <w:rFonts w:ascii="Century Gothic" w:hAnsi="Century Gothic"/>
          <w:b/>
          <w:sz w:val="24"/>
          <w:szCs w:val="24"/>
        </w:rPr>
        <w:t>574</w:t>
      </w:r>
      <w:r w:rsidRPr="00A75B1D">
        <w:rPr>
          <w:rFonts w:ascii="Century Gothic" w:hAnsi="Century Gothic"/>
          <w:b/>
          <w:sz w:val="24"/>
          <w:szCs w:val="24"/>
        </w:rPr>
        <w:t>/2021</w:t>
      </w:r>
    </w:p>
    <w:p w14:paraId="44ED6B25" w14:textId="09724C9B" w:rsidR="00EA30DE" w:rsidRPr="00063330" w:rsidRDefault="00EA30DE" w:rsidP="00EA30DE">
      <w:pPr>
        <w:pStyle w:val="SemEspaamento"/>
        <w:jc w:val="both"/>
        <w:rPr>
          <w:rFonts w:ascii="Century Gothic" w:hAnsi="Century Gothic"/>
          <w:b/>
          <w:sz w:val="24"/>
          <w:szCs w:val="24"/>
        </w:rPr>
      </w:pPr>
      <w:r w:rsidRPr="00A75B1D">
        <w:rPr>
          <w:rFonts w:ascii="Century Gothic" w:hAnsi="Century Gothic"/>
          <w:sz w:val="24"/>
          <w:szCs w:val="24"/>
        </w:rPr>
        <w:t xml:space="preserve">Data: </w:t>
      </w:r>
      <w:r w:rsidR="004F3A64">
        <w:rPr>
          <w:rFonts w:ascii="Century Gothic" w:hAnsi="Century Gothic"/>
          <w:sz w:val="24"/>
          <w:szCs w:val="24"/>
        </w:rPr>
        <w:t>09</w:t>
      </w:r>
      <w:r w:rsidR="005F78B2">
        <w:rPr>
          <w:rFonts w:ascii="Century Gothic" w:hAnsi="Century Gothic"/>
          <w:sz w:val="24"/>
          <w:szCs w:val="24"/>
        </w:rPr>
        <w:t xml:space="preserve"> de </w:t>
      </w:r>
      <w:r w:rsidR="000C19B6">
        <w:rPr>
          <w:rFonts w:ascii="Century Gothic" w:hAnsi="Century Gothic"/>
          <w:sz w:val="24"/>
          <w:szCs w:val="24"/>
        </w:rPr>
        <w:t>outubro</w:t>
      </w:r>
      <w:r w:rsidRPr="00A75B1D">
        <w:rPr>
          <w:rFonts w:ascii="Century Gothic" w:hAnsi="Century Gothic"/>
          <w:sz w:val="24"/>
          <w:szCs w:val="24"/>
        </w:rPr>
        <w:t xml:space="preserve"> de 2021</w:t>
      </w:r>
    </w:p>
    <w:p w14:paraId="44E6E034" w14:textId="245A9CF9" w:rsidR="000A37F1" w:rsidRPr="000A37F1" w:rsidRDefault="00D72D1E" w:rsidP="004F3A64">
      <w:pPr>
        <w:pStyle w:val="SemEspaamento"/>
        <w:ind w:left="3969"/>
        <w:jc w:val="both"/>
        <w:rPr>
          <w:rFonts w:ascii="Century Gothic" w:hAnsi="Century Gothic"/>
          <w:sz w:val="24"/>
          <w:szCs w:val="24"/>
        </w:rPr>
      </w:pPr>
      <w:r w:rsidRPr="00063330">
        <w:rPr>
          <w:rFonts w:ascii="Century Gothic" w:hAnsi="Century Gothic"/>
          <w:b/>
          <w:sz w:val="24"/>
          <w:szCs w:val="24"/>
        </w:rPr>
        <w:t xml:space="preserve">Ementa: </w:t>
      </w:r>
      <w:r w:rsidR="00E90850" w:rsidRPr="00E90850">
        <w:rPr>
          <w:rFonts w:ascii="Century Gothic" w:hAnsi="Century Gothic"/>
          <w:b/>
          <w:sz w:val="24"/>
          <w:szCs w:val="24"/>
        </w:rPr>
        <w:t xml:space="preserve">sugere ao Executivo Municipal, através do setor competente, providencie a </w:t>
      </w:r>
      <w:r w:rsidR="00484D19">
        <w:rPr>
          <w:rFonts w:ascii="Century Gothic" w:hAnsi="Century Gothic"/>
          <w:b/>
          <w:sz w:val="24"/>
          <w:szCs w:val="24"/>
        </w:rPr>
        <w:t xml:space="preserve">instalação de mais bancos </w:t>
      </w:r>
      <w:r w:rsidR="004F3A64">
        <w:rPr>
          <w:rFonts w:ascii="Century Gothic" w:hAnsi="Century Gothic"/>
          <w:b/>
          <w:sz w:val="24"/>
          <w:szCs w:val="24"/>
        </w:rPr>
        <w:t>n</w:t>
      </w:r>
      <w:r w:rsidR="00484D19">
        <w:rPr>
          <w:rFonts w:ascii="Century Gothic" w:hAnsi="Century Gothic"/>
          <w:b/>
          <w:sz w:val="24"/>
          <w:szCs w:val="24"/>
        </w:rPr>
        <w:t>o entorno de todos os parquinhos</w:t>
      </w:r>
      <w:r w:rsidR="002933B2">
        <w:rPr>
          <w:rFonts w:ascii="Century Gothic" w:hAnsi="Century Gothic"/>
          <w:b/>
          <w:sz w:val="24"/>
          <w:szCs w:val="24"/>
        </w:rPr>
        <w:t xml:space="preserve"> infantis</w:t>
      </w:r>
      <w:r w:rsidR="00831BC7">
        <w:rPr>
          <w:rFonts w:ascii="Century Gothic" w:hAnsi="Century Gothic"/>
          <w:b/>
          <w:sz w:val="24"/>
          <w:szCs w:val="24"/>
        </w:rPr>
        <w:t xml:space="preserve"> </w:t>
      </w:r>
      <w:r w:rsidR="004F3A64">
        <w:rPr>
          <w:rFonts w:ascii="Century Gothic" w:hAnsi="Century Gothic"/>
          <w:b/>
          <w:sz w:val="24"/>
          <w:szCs w:val="24"/>
        </w:rPr>
        <w:t>localizados n</w:t>
      </w:r>
      <w:r w:rsidR="00831BC7">
        <w:rPr>
          <w:rFonts w:ascii="Century Gothic" w:hAnsi="Century Gothic"/>
          <w:b/>
          <w:sz w:val="24"/>
          <w:szCs w:val="24"/>
        </w:rPr>
        <w:t>as praças</w:t>
      </w:r>
      <w:r w:rsidR="0094337F">
        <w:rPr>
          <w:rFonts w:ascii="Century Gothic" w:hAnsi="Century Gothic"/>
          <w:b/>
          <w:sz w:val="24"/>
          <w:szCs w:val="24"/>
        </w:rPr>
        <w:t>.</w:t>
      </w:r>
    </w:p>
    <w:p w14:paraId="6A4DC762" w14:textId="77777777" w:rsidR="000A37F1" w:rsidRDefault="000A37F1" w:rsidP="0041793A">
      <w:pPr>
        <w:pStyle w:val="SemEspaamento"/>
        <w:ind w:left="3402"/>
        <w:jc w:val="both"/>
        <w:rPr>
          <w:rFonts w:ascii="Century Gothic" w:hAnsi="Century Gothic"/>
          <w:b/>
          <w:sz w:val="24"/>
          <w:szCs w:val="24"/>
        </w:rPr>
      </w:pPr>
    </w:p>
    <w:p w14:paraId="5FABABFE" w14:textId="77777777" w:rsidR="000A37F1" w:rsidRPr="000A37F1" w:rsidRDefault="000A37F1" w:rsidP="000A37F1">
      <w:pPr>
        <w:pStyle w:val="SemEspaamento"/>
        <w:ind w:firstLine="1134"/>
        <w:jc w:val="both"/>
        <w:rPr>
          <w:rFonts w:ascii="Century Gothic" w:hAnsi="Century Gothic"/>
          <w:sz w:val="24"/>
          <w:szCs w:val="24"/>
        </w:rPr>
      </w:pPr>
      <w:r w:rsidRPr="000A37F1">
        <w:rPr>
          <w:rFonts w:ascii="Century Gothic" w:hAnsi="Century Gothic"/>
          <w:sz w:val="24"/>
          <w:szCs w:val="24"/>
        </w:rPr>
        <w:t>Senhor Presidente,</w:t>
      </w:r>
    </w:p>
    <w:p w14:paraId="57F21B9E" w14:textId="77777777" w:rsidR="000A37F1" w:rsidRPr="000A37F1" w:rsidRDefault="000A37F1" w:rsidP="000A37F1">
      <w:pPr>
        <w:pStyle w:val="SemEspaamento"/>
        <w:ind w:firstLine="1134"/>
        <w:jc w:val="both"/>
        <w:rPr>
          <w:rFonts w:ascii="Century Gothic" w:hAnsi="Century Gothic"/>
          <w:sz w:val="24"/>
          <w:szCs w:val="24"/>
        </w:rPr>
      </w:pPr>
    </w:p>
    <w:p w14:paraId="773E14DF" w14:textId="0961345C" w:rsidR="00C27668" w:rsidRDefault="00EC6812" w:rsidP="00C27668">
      <w:pPr>
        <w:pStyle w:val="SemEspaamento"/>
        <w:ind w:firstLine="1134"/>
        <w:jc w:val="both"/>
        <w:rPr>
          <w:rFonts w:ascii="Century Gothic" w:hAnsi="Century Gothic"/>
          <w:sz w:val="24"/>
          <w:szCs w:val="24"/>
        </w:rPr>
      </w:pPr>
      <w:r w:rsidRPr="00CC6316">
        <w:rPr>
          <w:rFonts w:ascii="Century Gothic" w:hAnsi="Century Gothic"/>
          <w:sz w:val="24"/>
          <w:szCs w:val="24"/>
        </w:rPr>
        <w:t xml:space="preserve">Requer seja, após deliberação regimental do Plenário, encaminhada cópia do presente ao </w:t>
      </w:r>
      <w:r>
        <w:rPr>
          <w:rFonts w:ascii="Century Gothic" w:hAnsi="Century Gothic"/>
          <w:sz w:val="24"/>
          <w:szCs w:val="24"/>
        </w:rPr>
        <w:t xml:space="preserve">Prefeito Municipal, </w:t>
      </w:r>
      <w:r w:rsidRPr="00610510">
        <w:rPr>
          <w:rFonts w:ascii="Century Gothic" w:hAnsi="Century Gothic"/>
          <w:sz w:val="24"/>
          <w:szCs w:val="24"/>
        </w:rPr>
        <w:t xml:space="preserve">apresentando a </w:t>
      </w:r>
      <w:r>
        <w:rPr>
          <w:rFonts w:ascii="Century Gothic" w:hAnsi="Century Gothic"/>
          <w:sz w:val="24"/>
          <w:szCs w:val="24"/>
        </w:rPr>
        <w:t>sugestão do Vereador que abaixo subscreve para que seja autorizado o setor competente</w:t>
      </w:r>
      <w:r w:rsidRPr="00610510">
        <w:rPr>
          <w:rFonts w:ascii="Century Gothic" w:hAnsi="Century Gothic"/>
          <w:sz w:val="24"/>
          <w:szCs w:val="24"/>
        </w:rPr>
        <w:t xml:space="preserve"> desta Municipalidade,</w:t>
      </w:r>
      <w:r>
        <w:rPr>
          <w:rFonts w:ascii="Century Gothic" w:hAnsi="Century Gothic"/>
          <w:sz w:val="24"/>
          <w:szCs w:val="24"/>
        </w:rPr>
        <w:t xml:space="preserve"> </w:t>
      </w:r>
      <w:r w:rsidRPr="00610510">
        <w:rPr>
          <w:rFonts w:ascii="Century Gothic" w:hAnsi="Century Gothic"/>
          <w:sz w:val="24"/>
          <w:szCs w:val="24"/>
        </w:rPr>
        <w:t xml:space="preserve">em especial a Secretaria Municipal de </w:t>
      </w:r>
      <w:r w:rsidR="006556FC">
        <w:rPr>
          <w:rFonts w:ascii="Century Gothic" w:hAnsi="Century Gothic"/>
          <w:sz w:val="24"/>
          <w:szCs w:val="24"/>
        </w:rPr>
        <w:t>Agricultura e Política Ambiental</w:t>
      </w:r>
      <w:r w:rsidRPr="00610510">
        <w:rPr>
          <w:rFonts w:ascii="Century Gothic" w:hAnsi="Century Gothic"/>
          <w:sz w:val="24"/>
          <w:szCs w:val="24"/>
        </w:rPr>
        <w:t>,</w:t>
      </w:r>
      <w:r>
        <w:rPr>
          <w:rFonts w:ascii="Century Gothic" w:hAnsi="Century Gothic"/>
          <w:sz w:val="24"/>
          <w:szCs w:val="24"/>
        </w:rPr>
        <w:t xml:space="preserve"> </w:t>
      </w:r>
      <w:r w:rsidR="006556FC" w:rsidRPr="006556FC">
        <w:rPr>
          <w:rFonts w:ascii="Century Gothic" w:hAnsi="Century Gothic"/>
          <w:sz w:val="24"/>
          <w:szCs w:val="24"/>
        </w:rPr>
        <w:t xml:space="preserve">providencie a instalação de mais bancos </w:t>
      </w:r>
      <w:r w:rsidR="004F3A64">
        <w:rPr>
          <w:rFonts w:ascii="Century Gothic" w:hAnsi="Century Gothic"/>
          <w:sz w:val="24"/>
          <w:szCs w:val="24"/>
        </w:rPr>
        <w:t>n</w:t>
      </w:r>
      <w:r w:rsidR="006556FC" w:rsidRPr="006556FC">
        <w:rPr>
          <w:rFonts w:ascii="Century Gothic" w:hAnsi="Century Gothic"/>
          <w:sz w:val="24"/>
          <w:szCs w:val="24"/>
        </w:rPr>
        <w:t xml:space="preserve">o entorno de todos os parquinhos </w:t>
      </w:r>
      <w:r w:rsidR="001B428A">
        <w:rPr>
          <w:rFonts w:ascii="Century Gothic" w:hAnsi="Century Gothic"/>
          <w:sz w:val="24"/>
          <w:szCs w:val="24"/>
        </w:rPr>
        <w:t xml:space="preserve">infantis </w:t>
      </w:r>
      <w:r w:rsidR="006556FC" w:rsidRPr="006556FC">
        <w:rPr>
          <w:rFonts w:ascii="Century Gothic" w:hAnsi="Century Gothic"/>
          <w:sz w:val="24"/>
          <w:szCs w:val="24"/>
        </w:rPr>
        <w:t>das praças</w:t>
      </w:r>
      <w:r w:rsidR="004F3A64">
        <w:rPr>
          <w:rFonts w:ascii="Century Gothic" w:hAnsi="Century Gothic"/>
          <w:sz w:val="24"/>
          <w:szCs w:val="24"/>
        </w:rPr>
        <w:t>, oferecendo local adequado</w:t>
      </w:r>
      <w:r w:rsidR="006556FC" w:rsidRPr="006556FC">
        <w:rPr>
          <w:rFonts w:ascii="Century Gothic" w:hAnsi="Century Gothic"/>
          <w:sz w:val="24"/>
          <w:szCs w:val="24"/>
        </w:rPr>
        <w:t xml:space="preserve"> para descanso dos pa</w:t>
      </w:r>
      <w:r w:rsidR="006556FC">
        <w:rPr>
          <w:rFonts w:ascii="Century Gothic" w:hAnsi="Century Gothic"/>
          <w:sz w:val="24"/>
          <w:szCs w:val="24"/>
        </w:rPr>
        <w:t>is enquanto as crianças brincam</w:t>
      </w:r>
      <w:r w:rsidRPr="00EC6812">
        <w:rPr>
          <w:rFonts w:ascii="Century Gothic" w:hAnsi="Century Gothic"/>
          <w:sz w:val="24"/>
          <w:szCs w:val="24"/>
        </w:rPr>
        <w:t>.</w:t>
      </w:r>
    </w:p>
    <w:p w14:paraId="17A04100" w14:textId="77777777" w:rsidR="00696119" w:rsidRPr="000A37F1" w:rsidRDefault="00696119" w:rsidP="00696119">
      <w:pPr>
        <w:pStyle w:val="SemEspaamento"/>
        <w:ind w:firstLine="1134"/>
        <w:jc w:val="both"/>
        <w:rPr>
          <w:rFonts w:ascii="Century Gothic" w:hAnsi="Century Gothic"/>
          <w:sz w:val="24"/>
          <w:szCs w:val="24"/>
        </w:rPr>
      </w:pPr>
    </w:p>
    <w:p w14:paraId="328E7340" w14:textId="1E436AB0" w:rsidR="000A37F1" w:rsidRDefault="006556FC" w:rsidP="00696119">
      <w:pPr>
        <w:pStyle w:val="SemEspaamento"/>
        <w:ind w:firstLine="1134"/>
        <w:jc w:val="both"/>
        <w:rPr>
          <w:rFonts w:ascii="Century Gothic" w:hAnsi="Century Gothic"/>
          <w:sz w:val="24"/>
          <w:szCs w:val="24"/>
        </w:rPr>
      </w:pPr>
      <w:r>
        <w:rPr>
          <w:rFonts w:ascii="Century Gothic" w:hAnsi="Century Gothic"/>
          <w:sz w:val="24"/>
          <w:szCs w:val="24"/>
        </w:rPr>
        <w:t>Como profissional de Educação Física, fico sempre muito feliz pela grande utilização destes equipamentos públicos por parte dos munícipes, em especial pelas crianças, pois essas pequenas atividades físicas proporcionam melhorias na coordenação motora, desenvolvimento cognitivo</w:t>
      </w:r>
      <w:r w:rsidRPr="006556FC">
        <w:rPr>
          <w:rFonts w:ascii="Century Gothic" w:hAnsi="Century Gothic"/>
          <w:sz w:val="24"/>
          <w:szCs w:val="24"/>
        </w:rPr>
        <w:t>, psicomotor</w:t>
      </w:r>
      <w:r>
        <w:rPr>
          <w:rFonts w:ascii="Century Gothic" w:hAnsi="Century Gothic"/>
          <w:sz w:val="24"/>
          <w:szCs w:val="24"/>
        </w:rPr>
        <w:t xml:space="preserve"> e</w:t>
      </w:r>
      <w:r w:rsidRPr="006556FC">
        <w:rPr>
          <w:rFonts w:ascii="Century Gothic" w:hAnsi="Century Gothic"/>
          <w:sz w:val="24"/>
          <w:szCs w:val="24"/>
        </w:rPr>
        <w:t xml:space="preserve"> afetivo-social</w:t>
      </w:r>
      <w:r w:rsidR="00B6559F">
        <w:rPr>
          <w:rFonts w:ascii="Century Gothic" w:hAnsi="Century Gothic"/>
          <w:sz w:val="24"/>
          <w:szCs w:val="24"/>
        </w:rPr>
        <w:t>.</w:t>
      </w:r>
    </w:p>
    <w:p w14:paraId="1AFEAD7D" w14:textId="37526482" w:rsidR="00C27668" w:rsidRDefault="00C27668" w:rsidP="00696119">
      <w:pPr>
        <w:pStyle w:val="SemEspaamento"/>
        <w:ind w:firstLine="1134"/>
        <w:jc w:val="both"/>
        <w:rPr>
          <w:rFonts w:ascii="Century Gothic" w:hAnsi="Century Gothic"/>
          <w:sz w:val="24"/>
          <w:szCs w:val="24"/>
        </w:rPr>
      </w:pPr>
    </w:p>
    <w:p w14:paraId="6EE6AFBB" w14:textId="5FEBB2F1" w:rsidR="00C27668" w:rsidRDefault="00354354" w:rsidP="00696119">
      <w:pPr>
        <w:pStyle w:val="SemEspaamento"/>
        <w:ind w:firstLine="1134"/>
        <w:jc w:val="both"/>
        <w:rPr>
          <w:rFonts w:ascii="Century Gothic" w:hAnsi="Century Gothic"/>
          <w:sz w:val="24"/>
          <w:szCs w:val="24"/>
        </w:rPr>
      </w:pPr>
      <w:r>
        <w:rPr>
          <w:rFonts w:ascii="Century Gothic" w:hAnsi="Century Gothic"/>
          <w:sz w:val="24"/>
          <w:szCs w:val="24"/>
        </w:rPr>
        <w:t>Além disso é muito importante que os pais levem seus filhos para cada vez mais brincar nestes espaços, porem em todos os locais públicos do nosso munícipio onde há este tipo de equipamento público instalado, percebe-se que não existe bancos de descanso para os pais, e minha sugestão é para que a secretaria instale mais bancos de descanso proporcionando conforto aos pais ou responsáveis acompanhantes</w:t>
      </w:r>
      <w:r w:rsidR="00C27668">
        <w:rPr>
          <w:rFonts w:ascii="Century Gothic" w:hAnsi="Century Gothic"/>
          <w:sz w:val="24"/>
          <w:szCs w:val="24"/>
        </w:rPr>
        <w:t>.</w:t>
      </w:r>
    </w:p>
    <w:p w14:paraId="02F3E23C" w14:textId="77777777" w:rsidR="000A37F1" w:rsidRPr="000A37F1" w:rsidRDefault="000A37F1" w:rsidP="000A37F1">
      <w:pPr>
        <w:pStyle w:val="SemEspaamento"/>
        <w:ind w:firstLine="1134"/>
        <w:jc w:val="both"/>
        <w:rPr>
          <w:rFonts w:ascii="Century Gothic" w:hAnsi="Century Gothic"/>
          <w:sz w:val="24"/>
          <w:szCs w:val="24"/>
        </w:rPr>
      </w:pPr>
    </w:p>
    <w:p w14:paraId="2DBEE374" w14:textId="02D66C3E" w:rsidR="00EC6812" w:rsidRDefault="00EC6812" w:rsidP="00EC6812">
      <w:pPr>
        <w:pStyle w:val="SemEspaamento"/>
        <w:ind w:firstLine="1134"/>
        <w:jc w:val="both"/>
        <w:rPr>
          <w:rFonts w:ascii="Century Gothic" w:hAnsi="Century Gothic"/>
          <w:sz w:val="24"/>
          <w:szCs w:val="24"/>
        </w:rPr>
      </w:pPr>
      <w:r>
        <w:rPr>
          <w:rFonts w:ascii="Century Gothic" w:hAnsi="Century Gothic"/>
          <w:sz w:val="24"/>
          <w:szCs w:val="24"/>
        </w:rPr>
        <w:t>Sendo assim, e considerando a</w:t>
      </w:r>
      <w:r w:rsidR="00B6559F">
        <w:rPr>
          <w:rFonts w:ascii="Century Gothic" w:hAnsi="Century Gothic"/>
          <w:sz w:val="24"/>
          <w:szCs w:val="24"/>
        </w:rPr>
        <w:t>s</w:t>
      </w:r>
      <w:r>
        <w:rPr>
          <w:rFonts w:ascii="Century Gothic" w:hAnsi="Century Gothic"/>
          <w:sz w:val="24"/>
          <w:szCs w:val="24"/>
        </w:rPr>
        <w:t xml:space="preserve"> justificativa</w:t>
      </w:r>
      <w:r w:rsidR="00B6559F">
        <w:rPr>
          <w:rFonts w:ascii="Century Gothic" w:hAnsi="Century Gothic"/>
          <w:sz w:val="24"/>
          <w:szCs w:val="24"/>
        </w:rPr>
        <w:t>s</w:t>
      </w:r>
      <w:r>
        <w:rPr>
          <w:rFonts w:ascii="Century Gothic" w:hAnsi="Century Gothic"/>
          <w:sz w:val="24"/>
          <w:szCs w:val="24"/>
        </w:rPr>
        <w:t xml:space="preserve"> acima apresentada</w:t>
      </w:r>
      <w:r w:rsidR="00B6559F">
        <w:rPr>
          <w:rFonts w:ascii="Century Gothic" w:hAnsi="Century Gothic"/>
          <w:sz w:val="24"/>
          <w:szCs w:val="24"/>
        </w:rPr>
        <w:t>s</w:t>
      </w:r>
      <w:r>
        <w:rPr>
          <w:rFonts w:ascii="Century Gothic" w:hAnsi="Century Gothic"/>
          <w:sz w:val="24"/>
          <w:szCs w:val="24"/>
        </w:rPr>
        <w:t>, este Vereador fica no aguardo do pronto atendimento deste pleito por parte do Executivo Municipal</w:t>
      </w:r>
      <w:r w:rsidR="00B6559F">
        <w:rPr>
          <w:rFonts w:ascii="Century Gothic" w:hAnsi="Century Gothic"/>
          <w:sz w:val="24"/>
          <w:szCs w:val="24"/>
        </w:rPr>
        <w:t xml:space="preserve"> em caráter de urgência</w:t>
      </w:r>
      <w:r>
        <w:rPr>
          <w:rFonts w:ascii="Century Gothic" w:hAnsi="Century Gothic"/>
          <w:sz w:val="24"/>
          <w:szCs w:val="24"/>
        </w:rPr>
        <w:t>, o que</w:t>
      </w:r>
      <w:r w:rsidR="00B6559F">
        <w:rPr>
          <w:rFonts w:ascii="Century Gothic" w:hAnsi="Century Gothic"/>
          <w:sz w:val="24"/>
          <w:szCs w:val="24"/>
        </w:rPr>
        <w:t xml:space="preserve"> </w:t>
      </w:r>
      <w:r w:rsidR="00354354">
        <w:rPr>
          <w:rFonts w:ascii="Century Gothic" w:hAnsi="Century Gothic"/>
          <w:sz w:val="24"/>
          <w:szCs w:val="24"/>
        </w:rPr>
        <w:t>alegrará milhares de rondonenses</w:t>
      </w:r>
      <w:r>
        <w:rPr>
          <w:rFonts w:ascii="Century Gothic" w:hAnsi="Century Gothic"/>
          <w:sz w:val="24"/>
          <w:szCs w:val="24"/>
        </w:rPr>
        <w:t>.</w:t>
      </w:r>
    </w:p>
    <w:p w14:paraId="576F3591" w14:textId="23A84330" w:rsidR="00F93498" w:rsidRDefault="00F93498" w:rsidP="00EC6812">
      <w:pPr>
        <w:pStyle w:val="SemEspaamento"/>
        <w:jc w:val="both"/>
        <w:rPr>
          <w:rFonts w:ascii="Century Gothic" w:hAnsi="Century Gothic"/>
          <w:sz w:val="24"/>
          <w:szCs w:val="24"/>
        </w:rPr>
      </w:pPr>
    </w:p>
    <w:p w14:paraId="19CFE777" w14:textId="60271C22" w:rsidR="008A6C01" w:rsidRPr="008A6C01" w:rsidRDefault="008A6C01" w:rsidP="008A6C01">
      <w:pPr>
        <w:pStyle w:val="SemEspaamento"/>
        <w:ind w:firstLine="1134"/>
        <w:jc w:val="both"/>
        <w:rPr>
          <w:rFonts w:ascii="Century Gothic" w:hAnsi="Century Gothic"/>
          <w:sz w:val="24"/>
          <w:szCs w:val="24"/>
        </w:rPr>
      </w:pPr>
      <w:r w:rsidRPr="008A6C01">
        <w:rPr>
          <w:rFonts w:ascii="Century Gothic" w:hAnsi="Century Gothic"/>
          <w:sz w:val="24"/>
          <w:szCs w:val="24"/>
        </w:rPr>
        <w:t>NESTES TERMOS, PEDE DEFERIMENTO.</w:t>
      </w:r>
    </w:p>
    <w:p w14:paraId="57EF6D1D" w14:textId="4F03890E" w:rsidR="008A6C01" w:rsidRPr="008A6C01" w:rsidRDefault="008A6C01" w:rsidP="008A6C01">
      <w:pPr>
        <w:pStyle w:val="SemEspaamento"/>
        <w:ind w:firstLine="1134"/>
        <w:jc w:val="both"/>
        <w:rPr>
          <w:rFonts w:ascii="Century Gothic" w:hAnsi="Century Gothic"/>
          <w:sz w:val="24"/>
          <w:szCs w:val="24"/>
        </w:rPr>
      </w:pPr>
      <w:r w:rsidRPr="008A6C01">
        <w:rPr>
          <w:rFonts w:ascii="Century Gothic" w:hAnsi="Century Gothic"/>
          <w:sz w:val="24"/>
          <w:szCs w:val="24"/>
        </w:rPr>
        <w:t>Pl</w:t>
      </w:r>
      <w:r w:rsidR="00F93498">
        <w:rPr>
          <w:rFonts w:ascii="Century Gothic" w:hAnsi="Century Gothic"/>
          <w:sz w:val="24"/>
          <w:szCs w:val="24"/>
        </w:rPr>
        <w:t xml:space="preserve">enário Ariovaldo Luiz Bier, em </w:t>
      </w:r>
      <w:r w:rsidR="004F3A64">
        <w:rPr>
          <w:rFonts w:ascii="Century Gothic" w:hAnsi="Century Gothic"/>
          <w:sz w:val="24"/>
          <w:szCs w:val="24"/>
        </w:rPr>
        <w:t>09</w:t>
      </w:r>
      <w:r w:rsidRPr="008A6C01">
        <w:rPr>
          <w:rFonts w:ascii="Century Gothic" w:hAnsi="Century Gothic"/>
          <w:sz w:val="24"/>
          <w:szCs w:val="24"/>
        </w:rPr>
        <w:t xml:space="preserve"> de </w:t>
      </w:r>
      <w:r w:rsidR="00354354">
        <w:rPr>
          <w:rFonts w:ascii="Century Gothic" w:hAnsi="Century Gothic"/>
          <w:sz w:val="24"/>
          <w:szCs w:val="24"/>
        </w:rPr>
        <w:t>outubro</w:t>
      </w:r>
      <w:r w:rsidRPr="008A6C01">
        <w:rPr>
          <w:rFonts w:ascii="Century Gothic" w:hAnsi="Century Gothic"/>
          <w:sz w:val="24"/>
          <w:szCs w:val="24"/>
        </w:rPr>
        <w:t xml:space="preserve"> de 2021.</w:t>
      </w:r>
    </w:p>
    <w:p w14:paraId="40536E65" w14:textId="40879FC7" w:rsidR="00372B15" w:rsidRDefault="008A6C01" w:rsidP="0041793A">
      <w:pPr>
        <w:pStyle w:val="SemEspaamento"/>
        <w:ind w:firstLine="1134"/>
        <w:jc w:val="center"/>
        <w:rPr>
          <w:rFonts w:ascii="Century Gothic" w:hAnsi="Century Gothic"/>
          <w:b/>
          <w:sz w:val="24"/>
          <w:szCs w:val="24"/>
        </w:rPr>
      </w:pPr>
      <w:r>
        <w:rPr>
          <w:noProof/>
          <w:lang w:eastAsia="pt-BR"/>
        </w:rPr>
        <w:drawing>
          <wp:anchor distT="0" distB="0" distL="114300" distR="114300" simplePos="0" relativeHeight="251659264" behindDoc="0" locked="0" layoutInCell="1" allowOverlap="1" wp14:anchorId="010B1119" wp14:editId="33F79CF3">
            <wp:simplePos x="0" y="0"/>
            <wp:positionH relativeFrom="margin">
              <wp:posOffset>327660</wp:posOffset>
            </wp:positionH>
            <wp:positionV relativeFrom="paragraph">
              <wp:posOffset>9525</wp:posOffset>
            </wp:positionV>
            <wp:extent cx="2794074" cy="1304925"/>
            <wp:effectExtent l="0" t="0" r="635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9868" b="9934"/>
                    <a:stretch/>
                  </pic:blipFill>
                  <pic:spPr bwMode="auto">
                    <a:xfrm>
                      <a:off x="0" y="0"/>
                      <a:ext cx="2794074" cy="1304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48F5A6" w14:textId="0C79FCA1" w:rsidR="00372B15" w:rsidRDefault="00372B15" w:rsidP="0041793A">
      <w:pPr>
        <w:pStyle w:val="SemEspaamento"/>
        <w:ind w:firstLine="1134"/>
        <w:jc w:val="center"/>
        <w:rPr>
          <w:rFonts w:ascii="Century Gothic" w:hAnsi="Century Gothic"/>
          <w:b/>
          <w:sz w:val="24"/>
          <w:szCs w:val="24"/>
        </w:rPr>
      </w:pPr>
    </w:p>
    <w:p w14:paraId="255C2471" w14:textId="30BD32BF" w:rsidR="00C7356B" w:rsidRDefault="00C7356B" w:rsidP="00BC5579">
      <w:pPr>
        <w:pStyle w:val="SemEspaamento"/>
        <w:ind w:firstLine="1134"/>
        <w:rPr>
          <w:rFonts w:ascii="Century Gothic" w:hAnsi="Century Gothic"/>
          <w:b/>
          <w:sz w:val="24"/>
          <w:szCs w:val="24"/>
        </w:rPr>
      </w:pPr>
    </w:p>
    <w:p w14:paraId="135491F0" w14:textId="2C414B6F" w:rsidR="00FE1385" w:rsidRDefault="006E6747" w:rsidP="00BC5579">
      <w:pPr>
        <w:pStyle w:val="SemEspaamento"/>
        <w:ind w:firstLine="1134"/>
        <w:rPr>
          <w:rFonts w:ascii="Century Gothic" w:hAnsi="Century Gothic"/>
          <w:b/>
          <w:sz w:val="24"/>
          <w:szCs w:val="24"/>
        </w:rPr>
      </w:pPr>
      <w:r>
        <w:rPr>
          <w:rFonts w:ascii="Century Gothic" w:hAnsi="Century Gothic"/>
          <w:b/>
          <w:sz w:val="24"/>
          <w:szCs w:val="24"/>
        </w:rPr>
        <w:tab/>
      </w:r>
    </w:p>
    <w:p w14:paraId="3046649E" w14:textId="479D04FB" w:rsidR="0084335C" w:rsidRDefault="0084335C" w:rsidP="000A37F1">
      <w:pPr>
        <w:pStyle w:val="SemEspaamento"/>
        <w:rPr>
          <w:rFonts w:ascii="Century Gothic" w:hAnsi="Century Gothic"/>
          <w:b/>
          <w:sz w:val="24"/>
          <w:szCs w:val="24"/>
        </w:rPr>
      </w:pPr>
    </w:p>
    <w:p w14:paraId="6DD4EB82" w14:textId="2F73BC2D" w:rsidR="00F93498" w:rsidRDefault="00F93498" w:rsidP="000A37F1">
      <w:pPr>
        <w:pStyle w:val="SemEspaamento"/>
        <w:rPr>
          <w:rFonts w:ascii="Century Gothic" w:hAnsi="Century Gothic"/>
          <w:b/>
          <w:sz w:val="24"/>
          <w:szCs w:val="24"/>
        </w:rPr>
      </w:pPr>
    </w:p>
    <w:p w14:paraId="418C2A66" w14:textId="06B8275F" w:rsidR="00E2282A" w:rsidRDefault="00E2282A" w:rsidP="000A37F1">
      <w:pPr>
        <w:pStyle w:val="SemEspaamento"/>
        <w:rPr>
          <w:rFonts w:ascii="Century Gothic" w:hAnsi="Century Gothic"/>
          <w:b/>
          <w:sz w:val="24"/>
          <w:szCs w:val="24"/>
        </w:rPr>
      </w:pPr>
    </w:p>
    <w:sectPr w:rsidR="00E2282A" w:rsidSect="0041793A">
      <w:headerReference w:type="default" r:id="rId9"/>
      <w:footerReference w:type="default" r:id="rId10"/>
      <w:pgSz w:w="11906" w:h="16838"/>
      <w:pgMar w:top="2552" w:right="1134" w:bottom="1134" w:left="1134" w:header="142"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BE423" w14:textId="77777777" w:rsidR="0001385D" w:rsidRDefault="0001385D" w:rsidP="003C0F2A">
      <w:pPr>
        <w:spacing w:after="0" w:line="240" w:lineRule="auto"/>
      </w:pPr>
      <w:r>
        <w:separator/>
      </w:r>
    </w:p>
  </w:endnote>
  <w:endnote w:type="continuationSeparator" w:id="0">
    <w:p w14:paraId="4AE59E4F" w14:textId="77777777" w:rsidR="0001385D" w:rsidRDefault="0001385D" w:rsidP="003C0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7A10E" w14:textId="45ACD45E" w:rsidR="00883FA1" w:rsidRPr="00883FA1" w:rsidRDefault="00883FA1" w:rsidP="00883FA1">
    <w:pPr>
      <w:pStyle w:val="Rodap"/>
      <w:jc w:val="center"/>
      <w:rPr>
        <w:rFonts w:ascii="Monotype Corsiva" w:hAnsi="Monotype Corsiva"/>
        <w:sz w:val="24"/>
        <w:szCs w:val="24"/>
      </w:rPr>
    </w:pPr>
    <w:r w:rsidRPr="00883FA1">
      <w:rPr>
        <w:rFonts w:ascii="Monotype Corsiva" w:hAnsi="Monotype Corsiva"/>
        <w:sz w:val="24"/>
        <w:szCs w:val="24"/>
      </w:rPr>
      <w:t>Rua Sergipe, 647 – Centro – Fone (45) 3254-3096 – CEP 85960-000 – Marechal Cândido Rondon/PR</w:t>
    </w:r>
  </w:p>
  <w:p w14:paraId="5FD472B0" w14:textId="77777777" w:rsidR="003C0F2A" w:rsidRDefault="003C0F2A" w:rsidP="007037D9">
    <w:pPr>
      <w:pStyle w:val="Rodap"/>
      <w:ind w:left="-1418" w:right="-141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5C783" w14:textId="77777777" w:rsidR="0001385D" w:rsidRDefault="0001385D" w:rsidP="003C0F2A">
      <w:pPr>
        <w:spacing w:after="0" w:line="240" w:lineRule="auto"/>
      </w:pPr>
      <w:r>
        <w:separator/>
      </w:r>
    </w:p>
  </w:footnote>
  <w:footnote w:type="continuationSeparator" w:id="0">
    <w:p w14:paraId="2DD26D77" w14:textId="77777777" w:rsidR="0001385D" w:rsidRDefault="0001385D" w:rsidP="003C0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07A2" w14:textId="6C759EEA" w:rsidR="00883FA1" w:rsidRDefault="00883FA1">
    <w:pPr>
      <w:pStyle w:val="Cabealho"/>
    </w:pPr>
  </w:p>
  <w:p w14:paraId="3A09F9AA" w14:textId="0A1BF0FD" w:rsidR="003C0F2A" w:rsidRPr="00EC1AAF" w:rsidRDefault="00883FA1" w:rsidP="007037D9">
    <w:pPr>
      <w:pStyle w:val="Cabealho"/>
      <w:ind w:left="-1418" w:right="-1418"/>
      <w:jc w:val="center"/>
    </w:pPr>
    <w:r>
      <w:rPr>
        <w:noProof/>
        <w:lang w:eastAsia="pt-BR"/>
      </w:rPr>
      <w:drawing>
        <wp:anchor distT="0" distB="0" distL="114300" distR="114300" simplePos="0" relativeHeight="251659264" behindDoc="0" locked="0" layoutInCell="1" allowOverlap="1" wp14:anchorId="6CF8D686" wp14:editId="6B2FBFCC">
          <wp:simplePos x="0" y="0"/>
          <wp:positionH relativeFrom="margin">
            <wp:align>center</wp:align>
          </wp:positionH>
          <wp:positionV relativeFrom="paragraph">
            <wp:posOffset>118221</wp:posOffset>
          </wp:positionV>
          <wp:extent cx="6838950" cy="1058502"/>
          <wp:effectExtent l="0" t="0" r="0" b="8890"/>
          <wp:wrapNone/>
          <wp:docPr id="5" name="Imagem 3"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jpg"/>
                  <pic:cNvPicPr/>
                </pic:nvPicPr>
                <pic:blipFill>
                  <a:blip r:embed="rId1"/>
                  <a:stretch>
                    <a:fillRect/>
                  </a:stretch>
                </pic:blipFill>
                <pic:spPr>
                  <a:xfrm>
                    <a:off x="0" y="0"/>
                    <a:ext cx="6838950" cy="105850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F2A"/>
    <w:rsid w:val="0001385D"/>
    <w:rsid w:val="00013A5A"/>
    <w:rsid w:val="00024B12"/>
    <w:rsid w:val="00024BDE"/>
    <w:rsid w:val="00030DF6"/>
    <w:rsid w:val="0003445A"/>
    <w:rsid w:val="00035B8E"/>
    <w:rsid w:val="0004261F"/>
    <w:rsid w:val="00051663"/>
    <w:rsid w:val="00052C7C"/>
    <w:rsid w:val="00063330"/>
    <w:rsid w:val="00080298"/>
    <w:rsid w:val="0008646F"/>
    <w:rsid w:val="00086634"/>
    <w:rsid w:val="00093D69"/>
    <w:rsid w:val="000A37F1"/>
    <w:rsid w:val="000C19B6"/>
    <w:rsid w:val="000D5C6F"/>
    <w:rsid w:val="000F26C6"/>
    <w:rsid w:val="000F2D01"/>
    <w:rsid w:val="000F7F2C"/>
    <w:rsid w:val="00102715"/>
    <w:rsid w:val="00102797"/>
    <w:rsid w:val="00107A26"/>
    <w:rsid w:val="00107FA8"/>
    <w:rsid w:val="001122F9"/>
    <w:rsid w:val="001140F5"/>
    <w:rsid w:val="00115A94"/>
    <w:rsid w:val="00115E71"/>
    <w:rsid w:val="00124D1D"/>
    <w:rsid w:val="00133D6F"/>
    <w:rsid w:val="00144521"/>
    <w:rsid w:val="00153E59"/>
    <w:rsid w:val="00157AE3"/>
    <w:rsid w:val="0016167C"/>
    <w:rsid w:val="00165034"/>
    <w:rsid w:val="00167568"/>
    <w:rsid w:val="00185711"/>
    <w:rsid w:val="00192C68"/>
    <w:rsid w:val="00196E3D"/>
    <w:rsid w:val="001A24F0"/>
    <w:rsid w:val="001B428A"/>
    <w:rsid w:val="001B6311"/>
    <w:rsid w:val="001C108A"/>
    <w:rsid w:val="001C2DFD"/>
    <w:rsid w:val="001C5E6A"/>
    <w:rsid w:val="001C7F09"/>
    <w:rsid w:val="001D759B"/>
    <w:rsid w:val="001F24D0"/>
    <w:rsid w:val="00200C80"/>
    <w:rsid w:val="0020542C"/>
    <w:rsid w:val="00210AF7"/>
    <w:rsid w:val="00222E30"/>
    <w:rsid w:val="00225A4F"/>
    <w:rsid w:val="00237C50"/>
    <w:rsid w:val="00237F9C"/>
    <w:rsid w:val="002515E9"/>
    <w:rsid w:val="00273C07"/>
    <w:rsid w:val="002933B2"/>
    <w:rsid w:val="002A6D2D"/>
    <w:rsid w:val="002C3234"/>
    <w:rsid w:val="002C733F"/>
    <w:rsid w:val="002E53F3"/>
    <w:rsid w:val="002F1FED"/>
    <w:rsid w:val="002F3F8F"/>
    <w:rsid w:val="002F4627"/>
    <w:rsid w:val="00304B6F"/>
    <w:rsid w:val="0031498B"/>
    <w:rsid w:val="00314E62"/>
    <w:rsid w:val="00323D8A"/>
    <w:rsid w:val="00327C97"/>
    <w:rsid w:val="00332114"/>
    <w:rsid w:val="00354354"/>
    <w:rsid w:val="003665A6"/>
    <w:rsid w:val="00366DFE"/>
    <w:rsid w:val="00372B15"/>
    <w:rsid w:val="00385F0B"/>
    <w:rsid w:val="003915F4"/>
    <w:rsid w:val="00396F30"/>
    <w:rsid w:val="00397775"/>
    <w:rsid w:val="003A7BF9"/>
    <w:rsid w:val="003C0F2A"/>
    <w:rsid w:val="003C6EE0"/>
    <w:rsid w:val="003F757D"/>
    <w:rsid w:val="00406196"/>
    <w:rsid w:val="0041185F"/>
    <w:rsid w:val="0041793A"/>
    <w:rsid w:val="00423E8E"/>
    <w:rsid w:val="0043294F"/>
    <w:rsid w:val="004627A2"/>
    <w:rsid w:val="00462F43"/>
    <w:rsid w:val="004656D3"/>
    <w:rsid w:val="004670AF"/>
    <w:rsid w:val="004835D6"/>
    <w:rsid w:val="00484D19"/>
    <w:rsid w:val="00487601"/>
    <w:rsid w:val="00496BD3"/>
    <w:rsid w:val="004A5997"/>
    <w:rsid w:val="004B05A7"/>
    <w:rsid w:val="004B23E4"/>
    <w:rsid w:val="004B2590"/>
    <w:rsid w:val="004B2BCE"/>
    <w:rsid w:val="004B687F"/>
    <w:rsid w:val="004C0DE8"/>
    <w:rsid w:val="004C391F"/>
    <w:rsid w:val="004E26A9"/>
    <w:rsid w:val="004E2EC6"/>
    <w:rsid w:val="004F31DD"/>
    <w:rsid w:val="004F3A64"/>
    <w:rsid w:val="004F66FE"/>
    <w:rsid w:val="00520485"/>
    <w:rsid w:val="00527087"/>
    <w:rsid w:val="00527563"/>
    <w:rsid w:val="0053012E"/>
    <w:rsid w:val="0053401D"/>
    <w:rsid w:val="00541EE2"/>
    <w:rsid w:val="0056410C"/>
    <w:rsid w:val="00571F9B"/>
    <w:rsid w:val="005958A0"/>
    <w:rsid w:val="005A5488"/>
    <w:rsid w:val="005B3C07"/>
    <w:rsid w:val="005D6672"/>
    <w:rsid w:val="005F78B2"/>
    <w:rsid w:val="00606DC5"/>
    <w:rsid w:val="00610656"/>
    <w:rsid w:val="006233D2"/>
    <w:rsid w:val="00641C55"/>
    <w:rsid w:val="00644C68"/>
    <w:rsid w:val="00651911"/>
    <w:rsid w:val="00654582"/>
    <w:rsid w:val="006556FC"/>
    <w:rsid w:val="006626C4"/>
    <w:rsid w:val="006652DA"/>
    <w:rsid w:val="006700D7"/>
    <w:rsid w:val="006855DC"/>
    <w:rsid w:val="00693D22"/>
    <w:rsid w:val="00696119"/>
    <w:rsid w:val="006C01E8"/>
    <w:rsid w:val="006C0CD2"/>
    <w:rsid w:val="006D456D"/>
    <w:rsid w:val="006E6747"/>
    <w:rsid w:val="00701516"/>
    <w:rsid w:val="007037D9"/>
    <w:rsid w:val="0070786D"/>
    <w:rsid w:val="00722952"/>
    <w:rsid w:val="007252DE"/>
    <w:rsid w:val="00746A4C"/>
    <w:rsid w:val="00751CEE"/>
    <w:rsid w:val="0075616B"/>
    <w:rsid w:val="00757327"/>
    <w:rsid w:val="0077280A"/>
    <w:rsid w:val="0077376F"/>
    <w:rsid w:val="00786B53"/>
    <w:rsid w:val="00796003"/>
    <w:rsid w:val="007A63BC"/>
    <w:rsid w:val="007B4167"/>
    <w:rsid w:val="007C2B46"/>
    <w:rsid w:val="007E0073"/>
    <w:rsid w:val="007E4CF8"/>
    <w:rsid w:val="007E726C"/>
    <w:rsid w:val="007E7A3A"/>
    <w:rsid w:val="00824BDF"/>
    <w:rsid w:val="008276FF"/>
    <w:rsid w:val="00831BC7"/>
    <w:rsid w:val="0084335C"/>
    <w:rsid w:val="008563A9"/>
    <w:rsid w:val="00862949"/>
    <w:rsid w:val="0086365C"/>
    <w:rsid w:val="008658F1"/>
    <w:rsid w:val="00865F85"/>
    <w:rsid w:val="00873A48"/>
    <w:rsid w:val="00883FA1"/>
    <w:rsid w:val="00891CDA"/>
    <w:rsid w:val="008927DA"/>
    <w:rsid w:val="008A6C01"/>
    <w:rsid w:val="008A78A2"/>
    <w:rsid w:val="008B0947"/>
    <w:rsid w:val="008B19F2"/>
    <w:rsid w:val="008B1F9A"/>
    <w:rsid w:val="008C24AE"/>
    <w:rsid w:val="008C7062"/>
    <w:rsid w:val="008C7345"/>
    <w:rsid w:val="008E7749"/>
    <w:rsid w:val="008F2421"/>
    <w:rsid w:val="008F3B87"/>
    <w:rsid w:val="0092776E"/>
    <w:rsid w:val="0093780E"/>
    <w:rsid w:val="0094337F"/>
    <w:rsid w:val="00967E71"/>
    <w:rsid w:val="00971C27"/>
    <w:rsid w:val="009A3E74"/>
    <w:rsid w:val="009B1847"/>
    <w:rsid w:val="009C2045"/>
    <w:rsid w:val="009C46F7"/>
    <w:rsid w:val="009D16BA"/>
    <w:rsid w:val="009F2F82"/>
    <w:rsid w:val="00A01422"/>
    <w:rsid w:val="00A04BCA"/>
    <w:rsid w:val="00A0691C"/>
    <w:rsid w:val="00A113E2"/>
    <w:rsid w:val="00A14554"/>
    <w:rsid w:val="00A33785"/>
    <w:rsid w:val="00A41E49"/>
    <w:rsid w:val="00A42075"/>
    <w:rsid w:val="00A468D5"/>
    <w:rsid w:val="00A50DAC"/>
    <w:rsid w:val="00A5184D"/>
    <w:rsid w:val="00A607C4"/>
    <w:rsid w:val="00A61D5B"/>
    <w:rsid w:val="00A745B4"/>
    <w:rsid w:val="00A75B1D"/>
    <w:rsid w:val="00A77C24"/>
    <w:rsid w:val="00A96574"/>
    <w:rsid w:val="00AA275C"/>
    <w:rsid w:val="00AD1E63"/>
    <w:rsid w:val="00AD1F47"/>
    <w:rsid w:val="00AD65BB"/>
    <w:rsid w:val="00B00C36"/>
    <w:rsid w:val="00B00D2B"/>
    <w:rsid w:val="00B16AF2"/>
    <w:rsid w:val="00B2146C"/>
    <w:rsid w:val="00B21947"/>
    <w:rsid w:val="00B227C3"/>
    <w:rsid w:val="00B2573F"/>
    <w:rsid w:val="00B33249"/>
    <w:rsid w:val="00B643FD"/>
    <w:rsid w:val="00B6559F"/>
    <w:rsid w:val="00B65909"/>
    <w:rsid w:val="00B672B6"/>
    <w:rsid w:val="00B76695"/>
    <w:rsid w:val="00B80D0E"/>
    <w:rsid w:val="00B86B6D"/>
    <w:rsid w:val="00B87CFD"/>
    <w:rsid w:val="00B911E3"/>
    <w:rsid w:val="00B91DFB"/>
    <w:rsid w:val="00B931AD"/>
    <w:rsid w:val="00BA0AC1"/>
    <w:rsid w:val="00BB618F"/>
    <w:rsid w:val="00BB7D71"/>
    <w:rsid w:val="00BC1D50"/>
    <w:rsid w:val="00BC5566"/>
    <w:rsid w:val="00BC5579"/>
    <w:rsid w:val="00BC64C2"/>
    <w:rsid w:val="00BC6CE5"/>
    <w:rsid w:val="00BE2248"/>
    <w:rsid w:val="00BE337C"/>
    <w:rsid w:val="00BE553B"/>
    <w:rsid w:val="00BF59F6"/>
    <w:rsid w:val="00BF7B14"/>
    <w:rsid w:val="00C04750"/>
    <w:rsid w:val="00C05473"/>
    <w:rsid w:val="00C06769"/>
    <w:rsid w:val="00C1069F"/>
    <w:rsid w:val="00C13DE6"/>
    <w:rsid w:val="00C20F64"/>
    <w:rsid w:val="00C27668"/>
    <w:rsid w:val="00C33E59"/>
    <w:rsid w:val="00C466A4"/>
    <w:rsid w:val="00C53752"/>
    <w:rsid w:val="00C53A0A"/>
    <w:rsid w:val="00C6480A"/>
    <w:rsid w:val="00C675AC"/>
    <w:rsid w:val="00C67A73"/>
    <w:rsid w:val="00C71CD2"/>
    <w:rsid w:val="00C7356B"/>
    <w:rsid w:val="00C8733E"/>
    <w:rsid w:val="00CB6865"/>
    <w:rsid w:val="00CC79FA"/>
    <w:rsid w:val="00CD2147"/>
    <w:rsid w:val="00CD3663"/>
    <w:rsid w:val="00CE57DB"/>
    <w:rsid w:val="00D000FE"/>
    <w:rsid w:val="00D00928"/>
    <w:rsid w:val="00D00E36"/>
    <w:rsid w:val="00D1573F"/>
    <w:rsid w:val="00D173E8"/>
    <w:rsid w:val="00D22B52"/>
    <w:rsid w:val="00D246C1"/>
    <w:rsid w:val="00D264D9"/>
    <w:rsid w:val="00D319E1"/>
    <w:rsid w:val="00D50EA4"/>
    <w:rsid w:val="00D520AA"/>
    <w:rsid w:val="00D5350E"/>
    <w:rsid w:val="00D649E7"/>
    <w:rsid w:val="00D666DB"/>
    <w:rsid w:val="00D72D1E"/>
    <w:rsid w:val="00D73B87"/>
    <w:rsid w:val="00D76EA7"/>
    <w:rsid w:val="00D82DDF"/>
    <w:rsid w:val="00D83FC3"/>
    <w:rsid w:val="00D9509B"/>
    <w:rsid w:val="00D975E2"/>
    <w:rsid w:val="00DA16B0"/>
    <w:rsid w:val="00DC091F"/>
    <w:rsid w:val="00DC5A8E"/>
    <w:rsid w:val="00DD2FE6"/>
    <w:rsid w:val="00DD68BE"/>
    <w:rsid w:val="00DE5204"/>
    <w:rsid w:val="00DE7737"/>
    <w:rsid w:val="00DF0693"/>
    <w:rsid w:val="00DF6FB4"/>
    <w:rsid w:val="00E0152A"/>
    <w:rsid w:val="00E0623C"/>
    <w:rsid w:val="00E159E0"/>
    <w:rsid w:val="00E2282A"/>
    <w:rsid w:val="00E23BE9"/>
    <w:rsid w:val="00E30A49"/>
    <w:rsid w:val="00E3436F"/>
    <w:rsid w:val="00E73ADB"/>
    <w:rsid w:val="00E8593A"/>
    <w:rsid w:val="00E90850"/>
    <w:rsid w:val="00EA06D2"/>
    <w:rsid w:val="00EA1C3E"/>
    <w:rsid w:val="00EA30DE"/>
    <w:rsid w:val="00EB134B"/>
    <w:rsid w:val="00EB7A77"/>
    <w:rsid w:val="00EC05F5"/>
    <w:rsid w:val="00EC184B"/>
    <w:rsid w:val="00EC1AAF"/>
    <w:rsid w:val="00EC1FEA"/>
    <w:rsid w:val="00EC6812"/>
    <w:rsid w:val="00EC7D63"/>
    <w:rsid w:val="00ED392A"/>
    <w:rsid w:val="00ED74C5"/>
    <w:rsid w:val="00EE0160"/>
    <w:rsid w:val="00EF1DAB"/>
    <w:rsid w:val="00EF3C7A"/>
    <w:rsid w:val="00F10BD8"/>
    <w:rsid w:val="00F13A5D"/>
    <w:rsid w:val="00F318D9"/>
    <w:rsid w:val="00F32112"/>
    <w:rsid w:val="00F3550B"/>
    <w:rsid w:val="00F373DB"/>
    <w:rsid w:val="00F42E49"/>
    <w:rsid w:val="00F4454E"/>
    <w:rsid w:val="00F45C7E"/>
    <w:rsid w:val="00F52542"/>
    <w:rsid w:val="00F545D3"/>
    <w:rsid w:val="00F64F6C"/>
    <w:rsid w:val="00F8784B"/>
    <w:rsid w:val="00F93498"/>
    <w:rsid w:val="00FA5511"/>
    <w:rsid w:val="00FB413F"/>
    <w:rsid w:val="00FB44A7"/>
    <w:rsid w:val="00FC6CC8"/>
    <w:rsid w:val="00FD23CB"/>
    <w:rsid w:val="00FE1385"/>
    <w:rsid w:val="00FE35D5"/>
    <w:rsid w:val="00FE3E7A"/>
    <w:rsid w:val="00FE7407"/>
    <w:rsid w:val="00FF01E9"/>
    <w:rsid w:val="00FF79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974B7"/>
  <w15:docId w15:val="{B16A2F5F-65CE-4E4B-8E4D-B0DB373B4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656"/>
  </w:style>
  <w:style w:type="paragraph" w:styleId="Ttulo1">
    <w:name w:val="heading 1"/>
    <w:basedOn w:val="Normal"/>
    <w:next w:val="Normal"/>
    <w:link w:val="Ttulo1Char"/>
    <w:qFormat/>
    <w:rsid w:val="00FB44A7"/>
    <w:pPr>
      <w:keepNext/>
      <w:suppressAutoHyphens/>
      <w:spacing w:after="0" w:line="240" w:lineRule="auto"/>
      <w:jc w:val="right"/>
      <w:outlineLvl w:val="0"/>
    </w:pPr>
    <w:rPr>
      <w:rFonts w:ascii="Arial" w:eastAsia="Times New Roman" w:hAnsi="Arial" w:cs="Arial"/>
      <w:b/>
      <w:bCs/>
      <w:i/>
      <w:szCs w:val="24"/>
      <w:lang w:eastAsia="ar-SA"/>
    </w:rPr>
  </w:style>
  <w:style w:type="paragraph" w:styleId="Ttulo4">
    <w:name w:val="heading 4"/>
    <w:basedOn w:val="Normal"/>
    <w:next w:val="Normal"/>
    <w:link w:val="Ttulo4Char"/>
    <w:uiPriority w:val="9"/>
    <w:semiHidden/>
    <w:unhideWhenUsed/>
    <w:qFormat/>
    <w:rsid w:val="00C13DE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7">
    <w:name w:val="heading 7"/>
    <w:basedOn w:val="Normal"/>
    <w:next w:val="Normal"/>
    <w:link w:val="Ttulo7Char"/>
    <w:qFormat/>
    <w:rsid w:val="00FB44A7"/>
    <w:pPr>
      <w:keepNext/>
      <w:tabs>
        <w:tab w:val="left" w:pos="26936"/>
      </w:tabs>
      <w:suppressAutoHyphens/>
      <w:spacing w:after="0" w:line="240" w:lineRule="auto"/>
      <w:ind w:left="5323" w:hanging="360"/>
      <w:jc w:val="center"/>
      <w:outlineLvl w:val="6"/>
    </w:pPr>
    <w:rPr>
      <w:rFonts w:ascii="Times New Roman" w:eastAsia="Times New Roman" w:hAnsi="Times New Roman" w:cs="Times New Roman"/>
      <w:sz w:val="28"/>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C0F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C0F2A"/>
  </w:style>
  <w:style w:type="paragraph" w:styleId="Rodap">
    <w:name w:val="footer"/>
    <w:basedOn w:val="Normal"/>
    <w:link w:val="RodapChar"/>
    <w:uiPriority w:val="99"/>
    <w:unhideWhenUsed/>
    <w:rsid w:val="003C0F2A"/>
    <w:pPr>
      <w:tabs>
        <w:tab w:val="center" w:pos="4252"/>
        <w:tab w:val="right" w:pos="8504"/>
      </w:tabs>
      <w:spacing w:after="0" w:line="240" w:lineRule="auto"/>
    </w:pPr>
  </w:style>
  <w:style w:type="character" w:customStyle="1" w:styleId="RodapChar">
    <w:name w:val="Rodapé Char"/>
    <w:basedOn w:val="Fontepargpadro"/>
    <w:link w:val="Rodap"/>
    <w:uiPriority w:val="99"/>
    <w:rsid w:val="003C0F2A"/>
  </w:style>
  <w:style w:type="paragraph" w:styleId="Textodebalo">
    <w:name w:val="Balloon Text"/>
    <w:basedOn w:val="Normal"/>
    <w:link w:val="TextodebaloChar"/>
    <w:uiPriority w:val="99"/>
    <w:semiHidden/>
    <w:unhideWhenUsed/>
    <w:rsid w:val="003C0F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C0F2A"/>
    <w:rPr>
      <w:rFonts w:ascii="Tahoma" w:hAnsi="Tahoma" w:cs="Tahoma"/>
      <w:sz w:val="16"/>
      <w:szCs w:val="16"/>
    </w:rPr>
  </w:style>
  <w:style w:type="character" w:customStyle="1" w:styleId="Ttulo1Char">
    <w:name w:val="Título 1 Char"/>
    <w:basedOn w:val="Fontepargpadro"/>
    <w:link w:val="Ttulo1"/>
    <w:rsid w:val="00FB44A7"/>
    <w:rPr>
      <w:rFonts w:ascii="Arial" w:eastAsia="Times New Roman" w:hAnsi="Arial" w:cs="Arial"/>
      <w:b/>
      <w:bCs/>
      <w:i/>
      <w:szCs w:val="24"/>
      <w:lang w:eastAsia="ar-SA"/>
    </w:rPr>
  </w:style>
  <w:style w:type="character" w:customStyle="1" w:styleId="Ttulo7Char">
    <w:name w:val="Título 7 Char"/>
    <w:basedOn w:val="Fontepargpadro"/>
    <w:link w:val="Ttulo7"/>
    <w:rsid w:val="00FB44A7"/>
    <w:rPr>
      <w:rFonts w:ascii="Times New Roman" w:eastAsia="Times New Roman" w:hAnsi="Times New Roman" w:cs="Times New Roman"/>
      <w:sz w:val="28"/>
      <w:szCs w:val="20"/>
      <w:lang w:eastAsia="ar-SA"/>
    </w:rPr>
  </w:style>
  <w:style w:type="paragraph" w:styleId="Corpodetexto">
    <w:name w:val="Body Text"/>
    <w:basedOn w:val="Normal"/>
    <w:link w:val="CorpodetextoChar"/>
    <w:rsid w:val="00FB44A7"/>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orpodetextoChar">
    <w:name w:val="Corpo de texto Char"/>
    <w:basedOn w:val="Fontepargpadro"/>
    <w:link w:val="Corpodetexto"/>
    <w:rsid w:val="00FB44A7"/>
    <w:rPr>
      <w:rFonts w:ascii="Times New Roman" w:eastAsia="Times New Roman" w:hAnsi="Times New Roman" w:cs="Times New Roman"/>
      <w:sz w:val="24"/>
      <w:szCs w:val="20"/>
      <w:lang w:eastAsia="ar-SA"/>
    </w:rPr>
  </w:style>
  <w:style w:type="paragraph" w:customStyle="1" w:styleId="ecxmsonormal">
    <w:name w:val="ecxmsonormal"/>
    <w:basedOn w:val="Normal"/>
    <w:rsid w:val="00FB4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107FA8"/>
    <w:pPr>
      <w:spacing w:after="0" w:line="240" w:lineRule="auto"/>
    </w:pPr>
  </w:style>
  <w:style w:type="character" w:customStyle="1" w:styleId="Ttulo4Char">
    <w:name w:val="Título 4 Char"/>
    <w:basedOn w:val="Fontepargpadro"/>
    <w:link w:val="Ttulo4"/>
    <w:uiPriority w:val="9"/>
    <w:semiHidden/>
    <w:rsid w:val="00C13DE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9864">
      <w:bodyDiv w:val="1"/>
      <w:marLeft w:val="0"/>
      <w:marRight w:val="0"/>
      <w:marTop w:val="0"/>
      <w:marBottom w:val="0"/>
      <w:divBdr>
        <w:top w:val="none" w:sz="0" w:space="0" w:color="auto"/>
        <w:left w:val="none" w:sz="0" w:space="0" w:color="auto"/>
        <w:bottom w:val="none" w:sz="0" w:space="0" w:color="auto"/>
        <w:right w:val="none" w:sz="0" w:space="0" w:color="auto"/>
      </w:divBdr>
    </w:div>
    <w:div w:id="672296361">
      <w:bodyDiv w:val="1"/>
      <w:marLeft w:val="0"/>
      <w:marRight w:val="0"/>
      <w:marTop w:val="0"/>
      <w:marBottom w:val="0"/>
      <w:divBdr>
        <w:top w:val="none" w:sz="0" w:space="0" w:color="auto"/>
        <w:left w:val="none" w:sz="0" w:space="0" w:color="auto"/>
        <w:bottom w:val="none" w:sz="0" w:space="0" w:color="auto"/>
        <w:right w:val="none" w:sz="0" w:space="0" w:color="auto"/>
      </w:divBdr>
    </w:div>
    <w:div w:id="700473959">
      <w:bodyDiv w:val="1"/>
      <w:marLeft w:val="0"/>
      <w:marRight w:val="0"/>
      <w:marTop w:val="0"/>
      <w:marBottom w:val="0"/>
      <w:divBdr>
        <w:top w:val="none" w:sz="0" w:space="0" w:color="auto"/>
        <w:left w:val="none" w:sz="0" w:space="0" w:color="auto"/>
        <w:bottom w:val="none" w:sz="0" w:space="0" w:color="auto"/>
        <w:right w:val="none" w:sz="0" w:space="0" w:color="auto"/>
      </w:divBdr>
    </w:div>
    <w:div w:id="878198500">
      <w:bodyDiv w:val="1"/>
      <w:marLeft w:val="0"/>
      <w:marRight w:val="0"/>
      <w:marTop w:val="0"/>
      <w:marBottom w:val="0"/>
      <w:divBdr>
        <w:top w:val="none" w:sz="0" w:space="0" w:color="auto"/>
        <w:left w:val="none" w:sz="0" w:space="0" w:color="auto"/>
        <w:bottom w:val="none" w:sz="0" w:space="0" w:color="auto"/>
        <w:right w:val="none" w:sz="0" w:space="0" w:color="auto"/>
      </w:divBdr>
    </w:div>
    <w:div w:id="890850353">
      <w:bodyDiv w:val="1"/>
      <w:marLeft w:val="0"/>
      <w:marRight w:val="0"/>
      <w:marTop w:val="0"/>
      <w:marBottom w:val="0"/>
      <w:divBdr>
        <w:top w:val="none" w:sz="0" w:space="0" w:color="auto"/>
        <w:left w:val="none" w:sz="0" w:space="0" w:color="auto"/>
        <w:bottom w:val="none" w:sz="0" w:space="0" w:color="auto"/>
        <w:right w:val="none" w:sz="0" w:space="0" w:color="auto"/>
      </w:divBdr>
    </w:div>
    <w:div w:id="1021011085">
      <w:bodyDiv w:val="1"/>
      <w:marLeft w:val="0"/>
      <w:marRight w:val="0"/>
      <w:marTop w:val="0"/>
      <w:marBottom w:val="0"/>
      <w:divBdr>
        <w:top w:val="none" w:sz="0" w:space="0" w:color="auto"/>
        <w:left w:val="none" w:sz="0" w:space="0" w:color="auto"/>
        <w:bottom w:val="none" w:sz="0" w:space="0" w:color="auto"/>
        <w:right w:val="none" w:sz="0" w:space="0" w:color="auto"/>
      </w:divBdr>
    </w:div>
    <w:div w:id="1140076101">
      <w:bodyDiv w:val="1"/>
      <w:marLeft w:val="0"/>
      <w:marRight w:val="0"/>
      <w:marTop w:val="0"/>
      <w:marBottom w:val="0"/>
      <w:divBdr>
        <w:top w:val="none" w:sz="0" w:space="0" w:color="auto"/>
        <w:left w:val="none" w:sz="0" w:space="0" w:color="auto"/>
        <w:bottom w:val="none" w:sz="0" w:space="0" w:color="auto"/>
        <w:right w:val="none" w:sz="0" w:space="0" w:color="auto"/>
      </w:divBdr>
    </w:div>
    <w:div w:id="1599831814">
      <w:bodyDiv w:val="1"/>
      <w:marLeft w:val="0"/>
      <w:marRight w:val="0"/>
      <w:marTop w:val="0"/>
      <w:marBottom w:val="0"/>
      <w:divBdr>
        <w:top w:val="none" w:sz="0" w:space="0" w:color="auto"/>
        <w:left w:val="none" w:sz="0" w:space="0" w:color="auto"/>
        <w:bottom w:val="none" w:sz="0" w:space="0" w:color="auto"/>
        <w:right w:val="none" w:sz="0" w:space="0" w:color="auto"/>
      </w:divBdr>
    </w:div>
    <w:div w:id="1886789794">
      <w:bodyDiv w:val="1"/>
      <w:marLeft w:val="0"/>
      <w:marRight w:val="0"/>
      <w:marTop w:val="0"/>
      <w:marBottom w:val="0"/>
      <w:divBdr>
        <w:top w:val="none" w:sz="0" w:space="0" w:color="auto"/>
        <w:left w:val="none" w:sz="0" w:space="0" w:color="auto"/>
        <w:bottom w:val="none" w:sz="0" w:space="0" w:color="auto"/>
        <w:right w:val="none" w:sz="0" w:space="0" w:color="auto"/>
      </w:divBdr>
    </w:div>
    <w:div w:id="201244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BB303-5580-40E5-A38B-EB6F77F29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1489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Dell</cp:lastModifiedBy>
  <cp:revision>3</cp:revision>
  <cp:lastPrinted>2021-04-16T11:14:00Z</cp:lastPrinted>
  <dcterms:created xsi:type="dcterms:W3CDTF">2021-10-09T18:09:00Z</dcterms:created>
  <dcterms:modified xsi:type="dcterms:W3CDTF">2021-10-09T18:11:00Z</dcterms:modified>
</cp:coreProperties>
</file>