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7877" w14:textId="09807338" w:rsidR="00EA30DE" w:rsidRPr="00A75B1D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b/>
          <w:sz w:val="24"/>
          <w:szCs w:val="24"/>
        </w:rPr>
        <w:t xml:space="preserve">INDICAÇÃO Nº </w:t>
      </w:r>
      <w:r w:rsidR="005A30B5">
        <w:rPr>
          <w:rFonts w:ascii="Century Gothic" w:hAnsi="Century Gothic"/>
          <w:b/>
          <w:sz w:val="24"/>
          <w:szCs w:val="24"/>
        </w:rPr>
        <w:t>572</w:t>
      </w:r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1090AA41" w14:textId="565266AB" w:rsidR="005A30B5" w:rsidRDefault="00EA30DE" w:rsidP="005A30B5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5A30B5">
        <w:rPr>
          <w:rFonts w:ascii="Century Gothic" w:hAnsi="Century Gothic"/>
          <w:sz w:val="24"/>
          <w:szCs w:val="24"/>
        </w:rPr>
        <w:t>09</w:t>
      </w:r>
      <w:r w:rsidR="005F78B2">
        <w:rPr>
          <w:rFonts w:ascii="Century Gothic" w:hAnsi="Century Gothic"/>
          <w:sz w:val="24"/>
          <w:szCs w:val="24"/>
        </w:rPr>
        <w:t xml:space="preserve"> de </w:t>
      </w:r>
      <w:r w:rsidR="000C19B6">
        <w:rPr>
          <w:rFonts w:ascii="Century Gothic" w:hAnsi="Century Gothic"/>
          <w:sz w:val="24"/>
          <w:szCs w:val="24"/>
        </w:rPr>
        <w:t>outubro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44E6E034" w14:textId="00DC967A" w:rsidR="000A37F1" w:rsidRPr="000A37F1" w:rsidRDefault="00D72D1E" w:rsidP="005A30B5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E90850" w:rsidRPr="00E90850">
        <w:rPr>
          <w:rFonts w:ascii="Century Gothic" w:hAnsi="Century Gothic"/>
          <w:b/>
          <w:sz w:val="24"/>
          <w:szCs w:val="24"/>
        </w:rPr>
        <w:t>sugere ao Executivo Municipal, através d</w:t>
      </w:r>
      <w:r w:rsidR="000738A3">
        <w:rPr>
          <w:rFonts w:ascii="Century Gothic" w:hAnsi="Century Gothic"/>
          <w:b/>
          <w:sz w:val="24"/>
          <w:szCs w:val="24"/>
        </w:rPr>
        <w:t>a</w:t>
      </w:r>
      <w:r w:rsidR="00E90850" w:rsidRPr="00E90850">
        <w:rPr>
          <w:rFonts w:ascii="Century Gothic" w:hAnsi="Century Gothic"/>
          <w:b/>
          <w:sz w:val="24"/>
          <w:szCs w:val="24"/>
        </w:rPr>
        <w:t xml:space="preserve"> </w:t>
      </w:r>
      <w:r w:rsidR="005A30B5">
        <w:rPr>
          <w:rFonts w:ascii="Century Gothic" w:hAnsi="Century Gothic"/>
          <w:b/>
          <w:sz w:val="24"/>
          <w:szCs w:val="24"/>
        </w:rPr>
        <w:t>S</w:t>
      </w:r>
      <w:r w:rsidR="00ED6E72">
        <w:rPr>
          <w:rFonts w:ascii="Century Gothic" w:hAnsi="Century Gothic"/>
          <w:b/>
          <w:sz w:val="24"/>
          <w:szCs w:val="24"/>
        </w:rPr>
        <w:t>ecreta</w:t>
      </w:r>
      <w:r w:rsidR="000738A3">
        <w:rPr>
          <w:rFonts w:ascii="Century Gothic" w:hAnsi="Century Gothic"/>
          <w:b/>
          <w:sz w:val="24"/>
          <w:szCs w:val="24"/>
        </w:rPr>
        <w:t>ria de Coordenação e Planejamento</w:t>
      </w:r>
      <w:r w:rsidR="00E90850" w:rsidRPr="00E90850">
        <w:rPr>
          <w:rFonts w:ascii="Century Gothic" w:hAnsi="Century Gothic"/>
          <w:b/>
          <w:sz w:val="24"/>
          <w:szCs w:val="24"/>
        </w:rPr>
        <w:t xml:space="preserve">, </w:t>
      </w:r>
      <w:r w:rsidR="000738A3">
        <w:rPr>
          <w:rFonts w:ascii="Century Gothic" w:hAnsi="Century Gothic"/>
          <w:b/>
          <w:sz w:val="24"/>
          <w:szCs w:val="24"/>
        </w:rPr>
        <w:t>formalize parceria com a Itaipu Binacional</w:t>
      </w:r>
      <w:r w:rsidR="00C41732">
        <w:rPr>
          <w:rFonts w:ascii="Century Gothic" w:hAnsi="Century Gothic"/>
          <w:b/>
          <w:sz w:val="24"/>
          <w:szCs w:val="24"/>
        </w:rPr>
        <w:t xml:space="preserve"> e o Instituto Brasileiro de Geografia e Estatísticas - IBGE</w:t>
      </w:r>
      <w:r w:rsidR="000738A3">
        <w:rPr>
          <w:rFonts w:ascii="Century Gothic" w:hAnsi="Century Gothic"/>
          <w:b/>
          <w:sz w:val="24"/>
          <w:szCs w:val="24"/>
        </w:rPr>
        <w:t xml:space="preserve">, buscando instalar uma estação Geodésica em nosso </w:t>
      </w:r>
      <w:r w:rsidR="005A30B5">
        <w:rPr>
          <w:rFonts w:ascii="Century Gothic" w:hAnsi="Century Gothic"/>
          <w:b/>
          <w:sz w:val="24"/>
          <w:szCs w:val="24"/>
        </w:rPr>
        <w:t>M</w:t>
      </w:r>
      <w:r w:rsidR="000738A3">
        <w:rPr>
          <w:rFonts w:ascii="Century Gothic" w:hAnsi="Century Gothic"/>
          <w:b/>
          <w:sz w:val="24"/>
          <w:szCs w:val="24"/>
        </w:rPr>
        <w:t xml:space="preserve">unicípio, </w:t>
      </w:r>
      <w:r w:rsidR="00C41732">
        <w:rPr>
          <w:rFonts w:ascii="Century Gothic" w:hAnsi="Century Gothic"/>
          <w:b/>
          <w:sz w:val="24"/>
          <w:szCs w:val="24"/>
        </w:rPr>
        <w:t>afim de</w:t>
      </w:r>
      <w:r w:rsidR="000738A3">
        <w:rPr>
          <w:rFonts w:ascii="Century Gothic" w:hAnsi="Century Gothic"/>
          <w:b/>
          <w:sz w:val="24"/>
          <w:szCs w:val="24"/>
        </w:rPr>
        <w:t xml:space="preserve"> acelerar o mapeamento preciso do território </w:t>
      </w:r>
      <w:r w:rsidR="005A30B5">
        <w:rPr>
          <w:rFonts w:ascii="Century Gothic" w:hAnsi="Century Gothic"/>
          <w:b/>
          <w:sz w:val="24"/>
          <w:szCs w:val="24"/>
        </w:rPr>
        <w:t>rondonense.</w:t>
      </w:r>
    </w:p>
    <w:p w14:paraId="64F0B0BA" w14:textId="77777777" w:rsidR="005A30B5" w:rsidRDefault="005A30B5" w:rsidP="000A37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FABABFE" w14:textId="32398D5B" w:rsidR="000A37F1" w:rsidRPr="000A37F1" w:rsidRDefault="000A37F1" w:rsidP="000A37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A37F1">
        <w:rPr>
          <w:rFonts w:ascii="Century Gothic" w:hAnsi="Century Gothic"/>
          <w:sz w:val="24"/>
          <w:szCs w:val="24"/>
        </w:rPr>
        <w:t>Senhor Presidente,</w:t>
      </w:r>
    </w:p>
    <w:p w14:paraId="57F21B9E" w14:textId="77777777" w:rsidR="000A37F1" w:rsidRPr="000A37F1" w:rsidRDefault="000A37F1" w:rsidP="000A37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73E14DF" w14:textId="627A502B" w:rsidR="00C27668" w:rsidRDefault="00EC6812" w:rsidP="00C2766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 xml:space="preserve">Prefeito Municipal, </w:t>
      </w:r>
      <w:r w:rsidRPr="00610510">
        <w:rPr>
          <w:rFonts w:ascii="Century Gothic" w:hAnsi="Century Gothic"/>
          <w:sz w:val="24"/>
          <w:szCs w:val="24"/>
        </w:rPr>
        <w:t xml:space="preserve">apresentando a </w:t>
      </w:r>
      <w:r>
        <w:rPr>
          <w:rFonts w:ascii="Century Gothic" w:hAnsi="Century Gothic"/>
          <w:sz w:val="24"/>
          <w:szCs w:val="24"/>
        </w:rPr>
        <w:t>sugestão do</w:t>
      </w:r>
      <w:r w:rsidR="000738A3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0738A3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que abaixo subscreve</w:t>
      </w:r>
      <w:r w:rsidR="000738A3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 para que seja autorizado o setor competente</w:t>
      </w:r>
      <w:r w:rsidRPr="00610510">
        <w:rPr>
          <w:rFonts w:ascii="Century Gothic" w:hAnsi="Century Gothic"/>
          <w:sz w:val="24"/>
          <w:szCs w:val="24"/>
        </w:rPr>
        <w:t xml:space="preserve"> desta Municipalidade,</w:t>
      </w:r>
      <w:r w:rsidR="00ED6E72">
        <w:rPr>
          <w:rFonts w:ascii="Century Gothic" w:hAnsi="Century Gothic"/>
          <w:sz w:val="24"/>
          <w:szCs w:val="24"/>
        </w:rPr>
        <w:t xml:space="preserve"> </w:t>
      </w:r>
      <w:r w:rsidR="00ED6E72" w:rsidRPr="00610510">
        <w:rPr>
          <w:rFonts w:ascii="Century Gothic" w:hAnsi="Century Gothic"/>
          <w:sz w:val="24"/>
          <w:szCs w:val="24"/>
        </w:rPr>
        <w:t xml:space="preserve">em especial a Secretaria de </w:t>
      </w:r>
      <w:r w:rsidR="00ED6E72">
        <w:rPr>
          <w:rFonts w:ascii="Century Gothic" w:hAnsi="Century Gothic"/>
          <w:sz w:val="24"/>
          <w:szCs w:val="24"/>
        </w:rPr>
        <w:t>Coordenação e Planejamento</w:t>
      </w:r>
      <w:r w:rsidR="00ED6E72" w:rsidRPr="00610510">
        <w:rPr>
          <w:rFonts w:ascii="Century Gothic" w:hAnsi="Century Gothic"/>
          <w:sz w:val="24"/>
          <w:szCs w:val="24"/>
        </w:rPr>
        <w:t>,</w:t>
      </w:r>
      <w:r w:rsidR="00ED6E7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="005A30B5">
        <w:rPr>
          <w:rFonts w:ascii="Century Gothic" w:hAnsi="Century Gothic"/>
          <w:sz w:val="24"/>
          <w:szCs w:val="24"/>
        </w:rPr>
        <w:t xml:space="preserve">a formalizar </w:t>
      </w:r>
      <w:r w:rsidR="00035E6C" w:rsidRPr="00035E6C">
        <w:rPr>
          <w:rFonts w:ascii="Century Gothic" w:hAnsi="Century Gothic"/>
          <w:sz w:val="24"/>
          <w:szCs w:val="24"/>
        </w:rPr>
        <w:t xml:space="preserve">parceria com a Itaipu Binacional e o Instituto Brasileiro de Geografia e Estatísticas - IBGE, buscando instalar uma estação Geodésica em nosso </w:t>
      </w:r>
      <w:r w:rsidR="005A30B5">
        <w:rPr>
          <w:rFonts w:ascii="Century Gothic" w:hAnsi="Century Gothic"/>
          <w:sz w:val="24"/>
          <w:szCs w:val="24"/>
        </w:rPr>
        <w:t>M</w:t>
      </w:r>
      <w:r w:rsidR="00035E6C" w:rsidRPr="00035E6C">
        <w:rPr>
          <w:rFonts w:ascii="Century Gothic" w:hAnsi="Century Gothic"/>
          <w:sz w:val="24"/>
          <w:szCs w:val="24"/>
        </w:rPr>
        <w:t xml:space="preserve">unicípio, afim de acelerar o mapeamento preciso do território </w:t>
      </w:r>
      <w:r w:rsidR="005A30B5">
        <w:rPr>
          <w:rFonts w:ascii="Century Gothic" w:hAnsi="Century Gothic"/>
          <w:sz w:val="24"/>
          <w:szCs w:val="24"/>
        </w:rPr>
        <w:t>rondonense</w:t>
      </w:r>
      <w:r w:rsidR="00035E6C" w:rsidRPr="00035E6C">
        <w:rPr>
          <w:rFonts w:ascii="Century Gothic" w:hAnsi="Century Gothic"/>
          <w:sz w:val="24"/>
          <w:szCs w:val="24"/>
        </w:rPr>
        <w:t>.</w:t>
      </w:r>
    </w:p>
    <w:p w14:paraId="17A04100" w14:textId="77777777" w:rsidR="00696119" w:rsidRPr="000A37F1" w:rsidRDefault="00696119" w:rsidP="0069611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28E7340" w14:textId="02C31C80" w:rsidR="000A37F1" w:rsidRDefault="000738A3" w:rsidP="0069611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738A3">
        <w:rPr>
          <w:rFonts w:ascii="Century Gothic" w:hAnsi="Century Gothic"/>
          <w:sz w:val="24"/>
          <w:szCs w:val="24"/>
        </w:rPr>
        <w:t>Estações geodésicas permitem captar um conjunto de informações planimétricas, altimétricas e gravimétricas, utilizadas para referência em atividades de posicionamento</w:t>
      </w:r>
      <w:r>
        <w:rPr>
          <w:rFonts w:ascii="Century Gothic" w:hAnsi="Century Gothic"/>
          <w:sz w:val="24"/>
          <w:szCs w:val="24"/>
        </w:rPr>
        <w:t xml:space="preserve">, permitindo </w:t>
      </w:r>
      <w:r w:rsidRPr="000738A3">
        <w:rPr>
          <w:rFonts w:ascii="Century Gothic" w:hAnsi="Century Gothic"/>
          <w:sz w:val="24"/>
          <w:szCs w:val="24"/>
        </w:rPr>
        <w:t>correção e veri</w:t>
      </w:r>
      <w:r w:rsidR="00C41732">
        <w:rPr>
          <w:rFonts w:ascii="Century Gothic" w:hAnsi="Century Gothic"/>
          <w:sz w:val="24"/>
          <w:szCs w:val="24"/>
        </w:rPr>
        <w:t>ficação de imagens do território.</w:t>
      </w:r>
    </w:p>
    <w:p w14:paraId="1AFEAD7D" w14:textId="37526482" w:rsidR="00C27668" w:rsidRDefault="00C27668" w:rsidP="0069611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EE6AFBB" w14:textId="1656F043" w:rsidR="00C27668" w:rsidRDefault="00035E6C" w:rsidP="00035E6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35E6C">
        <w:rPr>
          <w:rFonts w:ascii="Century Gothic" w:hAnsi="Century Gothic"/>
          <w:sz w:val="24"/>
          <w:szCs w:val="24"/>
        </w:rPr>
        <w:t>Um Sistema Geodésico de Referência (S</w:t>
      </w:r>
      <w:r>
        <w:rPr>
          <w:rFonts w:ascii="Century Gothic" w:hAnsi="Century Gothic"/>
          <w:sz w:val="24"/>
          <w:szCs w:val="24"/>
        </w:rPr>
        <w:t xml:space="preserve">GR), do ponto de vista prático, </w:t>
      </w:r>
      <w:r w:rsidRPr="00035E6C">
        <w:rPr>
          <w:rFonts w:ascii="Century Gothic" w:hAnsi="Century Gothic"/>
          <w:sz w:val="24"/>
          <w:szCs w:val="24"/>
        </w:rPr>
        <w:t>permite que se faça a localização espacial de qualquer feição sobre a superfície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terrestre. O SGR é definido a partir da adoção de um elipsoide de referência,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posicionado e orientado em relação à superfície terrestre. A evolução tecnológica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 xml:space="preserve">propiciou o melhoramento dos diversos </w:t>
      </w:r>
      <w:proofErr w:type="spellStart"/>
      <w:r w:rsidRPr="00035E6C">
        <w:rPr>
          <w:rFonts w:ascii="Century Gothic" w:hAnsi="Century Gothic"/>
          <w:sz w:val="24"/>
          <w:szCs w:val="24"/>
        </w:rPr>
        <w:t>SGRs</w:t>
      </w:r>
      <w:proofErr w:type="spellEnd"/>
      <w:r w:rsidRPr="00035E6C">
        <w:rPr>
          <w:rFonts w:ascii="Century Gothic" w:hAnsi="Century Gothic"/>
          <w:sz w:val="24"/>
          <w:szCs w:val="24"/>
        </w:rPr>
        <w:t xml:space="preserve"> existentes, tanto no aspecto de definição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quanto no de realização do sistema (a definição do SGR caracteriza-se por um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conjunto de convenções junto a um elipsoide ajustado às dimensões da Terra e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devidamente orientado, já por realização entende-se um conjunto de pontos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implantados sobre a superfície física da Terra com coordenadas conhecidas). Sob este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ponto de vista, tanto as instituições e empresas voltadas à produção cartográfica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 xml:space="preserve">quanto os usuários de dados </w:t>
      </w:r>
      <w:r w:rsidR="005A30B5" w:rsidRPr="00035E6C">
        <w:rPr>
          <w:rFonts w:ascii="Century Gothic" w:hAnsi="Century Gothic"/>
          <w:sz w:val="24"/>
          <w:szCs w:val="24"/>
        </w:rPr>
        <w:t>georreferenciados</w:t>
      </w:r>
      <w:r w:rsidRPr="00035E6C">
        <w:rPr>
          <w:rFonts w:ascii="Century Gothic" w:hAnsi="Century Gothic"/>
          <w:sz w:val="24"/>
          <w:szCs w:val="24"/>
        </w:rPr>
        <w:t xml:space="preserve"> utilizam informações baseadas nos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diferentes sistemas de referência e suas realizações que coexistem no Brasil. Logo, é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de extrema importância o conhecimento das características e restrições de cada um</w:t>
      </w:r>
      <w:r>
        <w:rPr>
          <w:rFonts w:ascii="Century Gothic" w:hAnsi="Century Gothic"/>
          <w:sz w:val="24"/>
          <w:szCs w:val="24"/>
        </w:rPr>
        <w:t xml:space="preserve"> </w:t>
      </w:r>
      <w:r w:rsidRPr="00035E6C">
        <w:rPr>
          <w:rFonts w:ascii="Century Gothic" w:hAnsi="Century Gothic"/>
          <w:sz w:val="24"/>
          <w:szCs w:val="24"/>
        </w:rPr>
        <w:t>destes sistemas.</w:t>
      </w:r>
    </w:p>
    <w:p w14:paraId="02F3E23C" w14:textId="77777777" w:rsidR="000A37F1" w:rsidRPr="000A37F1" w:rsidRDefault="000A37F1" w:rsidP="000A37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DBEE374" w14:textId="0A72269B" w:rsidR="00EC6812" w:rsidRDefault="00EC6812" w:rsidP="00EC68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</w:t>
      </w:r>
      <w:r w:rsidR="00B6559F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justificativa</w:t>
      </w:r>
      <w:r w:rsidR="00B6559F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acima apresentada</w:t>
      </w:r>
      <w:r w:rsidR="00B6559F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, este</w:t>
      </w:r>
      <w:r w:rsidR="00035E6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035E6C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fica</w:t>
      </w:r>
      <w:r w:rsidR="00035E6C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 no aguardo do pronto atendimento deste pleito por parte do Executivo Municipal</w:t>
      </w:r>
      <w:r w:rsidR="00B6559F">
        <w:rPr>
          <w:rFonts w:ascii="Century Gothic" w:hAnsi="Century Gothic"/>
          <w:sz w:val="24"/>
          <w:szCs w:val="24"/>
        </w:rPr>
        <w:t xml:space="preserve"> em caráter de urgência</w:t>
      </w:r>
      <w:r>
        <w:rPr>
          <w:rFonts w:ascii="Century Gothic" w:hAnsi="Century Gothic"/>
          <w:sz w:val="24"/>
          <w:szCs w:val="24"/>
        </w:rPr>
        <w:t>, o que</w:t>
      </w:r>
      <w:r w:rsidR="00B6559F">
        <w:rPr>
          <w:rFonts w:ascii="Century Gothic" w:hAnsi="Century Gothic"/>
          <w:sz w:val="24"/>
          <w:szCs w:val="24"/>
        </w:rPr>
        <w:t xml:space="preserve"> </w:t>
      </w:r>
      <w:r w:rsidR="00354354">
        <w:rPr>
          <w:rFonts w:ascii="Century Gothic" w:hAnsi="Century Gothic"/>
          <w:sz w:val="24"/>
          <w:szCs w:val="24"/>
        </w:rPr>
        <w:t>alegrará milhares de rondonenses</w:t>
      </w:r>
      <w:r>
        <w:rPr>
          <w:rFonts w:ascii="Century Gothic" w:hAnsi="Century Gothic"/>
          <w:sz w:val="24"/>
          <w:szCs w:val="24"/>
        </w:rPr>
        <w:t>.</w:t>
      </w:r>
    </w:p>
    <w:p w14:paraId="576F3591" w14:textId="583FB0D8" w:rsidR="00F93498" w:rsidRDefault="00F93498" w:rsidP="00EC681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E703293" w14:textId="43930447" w:rsidR="00035E6C" w:rsidRDefault="00035E6C" w:rsidP="00EC681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CFE777" w14:textId="29F81214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 DEFERIMENTO.</w:t>
      </w:r>
    </w:p>
    <w:p w14:paraId="57EF6D1D" w14:textId="62D1C15B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Pl</w:t>
      </w:r>
      <w:r w:rsidR="00F93498">
        <w:rPr>
          <w:rFonts w:ascii="Century Gothic" w:hAnsi="Century Gothic"/>
          <w:sz w:val="24"/>
          <w:szCs w:val="24"/>
        </w:rPr>
        <w:t xml:space="preserve">enário Ariovaldo Luiz Bier, em </w:t>
      </w:r>
      <w:r w:rsidR="005A30B5">
        <w:rPr>
          <w:rFonts w:ascii="Century Gothic" w:hAnsi="Century Gothic"/>
          <w:sz w:val="24"/>
          <w:szCs w:val="24"/>
        </w:rPr>
        <w:t>09</w:t>
      </w:r>
      <w:r w:rsidRPr="008A6C01">
        <w:rPr>
          <w:rFonts w:ascii="Century Gothic" w:hAnsi="Century Gothic"/>
          <w:sz w:val="24"/>
          <w:szCs w:val="24"/>
        </w:rPr>
        <w:t xml:space="preserve"> de </w:t>
      </w:r>
      <w:r w:rsidR="00354354">
        <w:rPr>
          <w:rFonts w:ascii="Century Gothic" w:hAnsi="Century Gothic"/>
          <w:sz w:val="24"/>
          <w:szCs w:val="24"/>
        </w:rPr>
        <w:t>outubro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</w:p>
    <w:p w14:paraId="40536E65" w14:textId="7BB63EA5" w:rsidR="00372B15" w:rsidRDefault="008A6C01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10B1119" wp14:editId="029E4D6A">
            <wp:simplePos x="0" y="0"/>
            <wp:positionH relativeFrom="margin">
              <wp:posOffset>327660</wp:posOffset>
            </wp:positionH>
            <wp:positionV relativeFrom="paragraph">
              <wp:posOffset>9525</wp:posOffset>
            </wp:positionV>
            <wp:extent cx="2794074" cy="1304925"/>
            <wp:effectExtent l="0" t="0" r="635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8" b="9934"/>
                    <a:stretch/>
                  </pic:blipFill>
                  <pic:spPr bwMode="auto">
                    <a:xfrm>
                      <a:off x="0" y="0"/>
                      <a:ext cx="279407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8F5A6" w14:textId="2CDA5F23" w:rsidR="00372B15" w:rsidRDefault="00035E6C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1497215" wp14:editId="5314BDB0">
            <wp:simplePos x="0" y="0"/>
            <wp:positionH relativeFrom="margin">
              <wp:posOffset>3531235</wp:posOffset>
            </wp:positionH>
            <wp:positionV relativeFrom="paragraph">
              <wp:posOffset>63500</wp:posOffset>
            </wp:positionV>
            <wp:extent cx="1971675" cy="105098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4" b="9934"/>
                    <a:stretch/>
                  </pic:blipFill>
                  <pic:spPr bwMode="auto">
                    <a:xfrm>
                      <a:off x="0" y="0"/>
                      <a:ext cx="1971675" cy="10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C2471" w14:textId="23C8A1AF" w:rsidR="00C7356B" w:rsidRDefault="00C7356B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35491F0" w14:textId="2C414B6F" w:rsidR="00FE1385" w:rsidRDefault="006E6747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3046649E" w14:textId="479D04FB" w:rsidR="0084335C" w:rsidRDefault="0084335C" w:rsidP="000A37F1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6DD4EB82" w14:textId="2F73BC2D" w:rsidR="00F93498" w:rsidRDefault="00F93498" w:rsidP="000A37F1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418C2A66" w14:textId="06B8275F" w:rsidR="00E2282A" w:rsidRDefault="00E2282A" w:rsidP="000A37F1">
      <w:pPr>
        <w:pStyle w:val="SemEspaamento"/>
        <w:rPr>
          <w:rFonts w:ascii="Century Gothic" w:hAnsi="Century Gothic"/>
          <w:b/>
          <w:sz w:val="24"/>
          <w:szCs w:val="24"/>
        </w:rPr>
      </w:pPr>
    </w:p>
    <w:sectPr w:rsidR="00E2282A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F3AE" w14:textId="77777777" w:rsidR="00340296" w:rsidRDefault="00340296" w:rsidP="003C0F2A">
      <w:pPr>
        <w:spacing w:after="0" w:line="240" w:lineRule="auto"/>
      </w:pPr>
      <w:r>
        <w:separator/>
      </w:r>
    </w:p>
  </w:endnote>
  <w:endnote w:type="continuationSeparator" w:id="0">
    <w:p w14:paraId="1C5DB7EB" w14:textId="77777777" w:rsidR="00340296" w:rsidRDefault="0034029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FC43" w14:textId="77777777" w:rsidR="00340296" w:rsidRDefault="00340296" w:rsidP="003C0F2A">
      <w:pPr>
        <w:spacing w:after="0" w:line="240" w:lineRule="auto"/>
      </w:pPr>
      <w:r>
        <w:separator/>
      </w:r>
    </w:p>
  </w:footnote>
  <w:footnote w:type="continuationSeparator" w:id="0">
    <w:p w14:paraId="4C7AD688" w14:textId="77777777" w:rsidR="00340296" w:rsidRDefault="00340296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35E6C"/>
    <w:rsid w:val="0004261F"/>
    <w:rsid w:val="00051663"/>
    <w:rsid w:val="00052C7C"/>
    <w:rsid w:val="00063330"/>
    <w:rsid w:val="000738A3"/>
    <w:rsid w:val="00080298"/>
    <w:rsid w:val="0008646F"/>
    <w:rsid w:val="00086634"/>
    <w:rsid w:val="00093D69"/>
    <w:rsid w:val="000A37F1"/>
    <w:rsid w:val="000C19B6"/>
    <w:rsid w:val="000D5C6F"/>
    <w:rsid w:val="000F26C6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15E71"/>
    <w:rsid w:val="00124D1D"/>
    <w:rsid w:val="00133D6F"/>
    <w:rsid w:val="00144521"/>
    <w:rsid w:val="00153E59"/>
    <w:rsid w:val="00157AE3"/>
    <w:rsid w:val="0016167C"/>
    <w:rsid w:val="00165034"/>
    <w:rsid w:val="00167568"/>
    <w:rsid w:val="00180738"/>
    <w:rsid w:val="00185711"/>
    <w:rsid w:val="00192C68"/>
    <w:rsid w:val="00196E3D"/>
    <w:rsid w:val="001A24F0"/>
    <w:rsid w:val="001B428A"/>
    <w:rsid w:val="001B6311"/>
    <w:rsid w:val="001C108A"/>
    <w:rsid w:val="001C2DFD"/>
    <w:rsid w:val="001C5E6A"/>
    <w:rsid w:val="001C7F09"/>
    <w:rsid w:val="001D759B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73C07"/>
    <w:rsid w:val="002933B2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40296"/>
    <w:rsid w:val="00354354"/>
    <w:rsid w:val="003665A6"/>
    <w:rsid w:val="00366DFE"/>
    <w:rsid w:val="00372B15"/>
    <w:rsid w:val="00385F0B"/>
    <w:rsid w:val="003915F4"/>
    <w:rsid w:val="00396F30"/>
    <w:rsid w:val="00397775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627A2"/>
    <w:rsid w:val="00462F43"/>
    <w:rsid w:val="004656D3"/>
    <w:rsid w:val="004670AF"/>
    <w:rsid w:val="004835D6"/>
    <w:rsid w:val="00484D19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958A0"/>
    <w:rsid w:val="005A30B5"/>
    <w:rsid w:val="005A5488"/>
    <w:rsid w:val="005B3C07"/>
    <w:rsid w:val="005D6672"/>
    <w:rsid w:val="005F78B2"/>
    <w:rsid w:val="00606DC5"/>
    <w:rsid w:val="00610656"/>
    <w:rsid w:val="006233D2"/>
    <w:rsid w:val="00641C55"/>
    <w:rsid w:val="00644C68"/>
    <w:rsid w:val="00651911"/>
    <w:rsid w:val="00654582"/>
    <w:rsid w:val="006556FC"/>
    <w:rsid w:val="006626C4"/>
    <w:rsid w:val="006652DA"/>
    <w:rsid w:val="006700D7"/>
    <w:rsid w:val="006855DC"/>
    <w:rsid w:val="00693D22"/>
    <w:rsid w:val="00696119"/>
    <w:rsid w:val="006C01E8"/>
    <w:rsid w:val="006C0CD2"/>
    <w:rsid w:val="006D456D"/>
    <w:rsid w:val="006E6747"/>
    <w:rsid w:val="00701516"/>
    <w:rsid w:val="007037D9"/>
    <w:rsid w:val="0070786D"/>
    <w:rsid w:val="00722952"/>
    <w:rsid w:val="007252DE"/>
    <w:rsid w:val="00731085"/>
    <w:rsid w:val="00746A4C"/>
    <w:rsid w:val="00751CEE"/>
    <w:rsid w:val="0075616B"/>
    <w:rsid w:val="00757327"/>
    <w:rsid w:val="0077280A"/>
    <w:rsid w:val="0077376F"/>
    <w:rsid w:val="00786B53"/>
    <w:rsid w:val="00796003"/>
    <w:rsid w:val="007A63BC"/>
    <w:rsid w:val="007A6F3E"/>
    <w:rsid w:val="007B4167"/>
    <w:rsid w:val="007C2B46"/>
    <w:rsid w:val="007E0073"/>
    <w:rsid w:val="007E4CF8"/>
    <w:rsid w:val="007E726C"/>
    <w:rsid w:val="007E7A3A"/>
    <w:rsid w:val="00824BDF"/>
    <w:rsid w:val="008276FF"/>
    <w:rsid w:val="00831BC7"/>
    <w:rsid w:val="008405A6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7749"/>
    <w:rsid w:val="008F2421"/>
    <w:rsid w:val="008F3B87"/>
    <w:rsid w:val="0092776E"/>
    <w:rsid w:val="0093780E"/>
    <w:rsid w:val="0094337F"/>
    <w:rsid w:val="00967E71"/>
    <w:rsid w:val="00971C27"/>
    <w:rsid w:val="009A3E74"/>
    <w:rsid w:val="009B1847"/>
    <w:rsid w:val="009C2045"/>
    <w:rsid w:val="009C46F7"/>
    <w:rsid w:val="009D16BA"/>
    <w:rsid w:val="009F2F82"/>
    <w:rsid w:val="00A01422"/>
    <w:rsid w:val="00A04BCA"/>
    <w:rsid w:val="00A0691C"/>
    <w:rsid w:val="00A113E2"/>
    <w:rsid w:val="00A14554"/>
    <w:rsid w:val="00A16A03"/>
    <w:rsid w:val="00A33785"/>
    <w:rsid w:val="00A41E49"/>
    <w:rsid w:val="00A42075"/>
    <w:rsid w:val="00A468D5"/>
    <w:rsid w:val="00A50DAC"/>
    <w:rsid w:val="00A5184D"/>
    <w:rsid w:val="00A607C4"/>
    <w:rsid w:val="00A61D5B"/>
    <w:rsid w:val="00A745B4"/>
    <w:rsid w:val="00A75B1D"/>
    <w:rsid w:val="00A77C24"/>
    <w:rsid w:val="00A96574"/>
    <w:rsid w:val="00AA275C"/>
    <w:rsid w:val="00AD1E63"/>
    <w:rsid w:val="00AD1F47"/>
    <w:rsid w:val="00AD65BB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59F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C64C2"/>
    <w:rsid w:val="00BC6CE5"/>
    <w:rsid w:val="00BE2248"/>
    <w:rsid w:val="00BE337C"/>
    <w:rsid w:val="00BE553B"/>
    <w:rsid w:val="00BF59F6"/>
    <w:rsid w:val="00BF7B14"/>
    <w:rsid w:val="00C04750"/>
    <w:rsid w:val="00C05473"/>
    <w:rsid w:val="00C06769"/>
    <w:rsid w:val="00C1069F"/>
    <w:rsid w:val="00C13DE6"/>
    <w:rsid w:val="00C20F64"/>
    <w:rsid w:val="00C27668"/>
    <w:rsid w:val="00C33E59"/>
    <w:rsid w:val="00C41732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264D9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2FE6"/>
    <w:rsid w:val="00DD68BE"/>
    <w:rsid w:val="00DE5204"/>
    <w:rsid w:val="00DE7737"/>
    <w:rsid w:val="00DF0693"/>
    <w:rsid w:val="00DF6FB4"/>
    <w:rsid w:val="00E0152A"/>
    <w:rsid w:val="00E0623C"/>
    <w:rsid w:val="00E159E0"/>
    <w:rsid w:val="00E2282A"/>
    <w:rsid w:val="00E23BE9"/>
    <w:rsid w:val="00E30A49"/>
    <w:rsid w:val="00E3436F"/>
    <w:rsid w:val="00E73ADB"/>
    <w:rsid w:val="00E8593A"/>
    <w:rsid w:val="00E90850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6812"/>
    <w:rsid w:val="00EC7D63"/>
    <w:rsid w:val="00ED392A"/>
    <w:rsid w:val="00ED6E72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2542"/>
    <w:rsid w:val="00F545D3"/>
    <w:rsid w:val="00F64F6C"/>
    <w:rsid w:val="00F8784B"/>
    <w:rsid w:val="00F93498"/>
    <w:rsid w:val="00FA5511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8552E394-D312-4161-9FE7-51F60B14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BD0C-DF14-4D4F-809E-FCE7C863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3</cp:revision>
  <cp:lastPrinted>2021-04-16T11:14:00Z</cp:lastPrinted>
  <dcterms:created xsi:type="dcterms:W3CDTF">2021-10-09T17:59:00Z</dcterms:created>
  <dcterms:modified xsi:type="dcterms:W3CDTF">2021-10-09T18:03:00Z</dcterms:modified>
</cp:coreProperties>
</file>