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B7C1F" w14:textId="777A4E13" w:rsidR="00FE2553" w:rsidRPr="00E92083" w:rsidRDefault="00FE2553" w:rsidP="00FE2553">
      <w:pPr>
        <w:pStyle w:val="SemEspaamen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PROJETO DE LEI Nº </w:t>
      </w:r>
      <w:r w:rsidR="006E2C0F">
        <w:rPr>
          <w:rFonts w:ascii="Century Gothic" w:hAnsi="Century Gothic"/>
          <w:b/>
          <w:sz w:val="24"/>
          <w:szCs w:val="24"/>
        </w:rPr>
        <w:t>33</w:t>
      </w:r>
      <w:r>
        <w:rPr>
          <w:rFonts w:ascii="Century Gothic" w:hAnsi="Century Gothic"/>
          <w:b/>
          <w:sz w:val="24"/>
          <w:szCs w:val="24"/>
        </w:rPr>
        <w:t>/2021</w:t>
      </w:r>
      <w:r w:rsidRPr="00E92083">
        <w:rPr>
          <w:rFonts w:ascii="Century Gothic" w:hAnsi="Century Gothic"/>
          <w:b/>
          <w:sz w:val="24"/>
          <w:szCs w:val="24"/>
        </w:rPr>
        <w:t xml:space="preserve"> </w:t>
      </w:r>
    </w:p>
    <w:p w14:paraId="6A157A64" w14:textId="1508032E" w:rsidR="00FE2553" w:rsidRPr="00E92083" w:rsidRDefault="00FE2553" w:rsidP="00FE2553">
      <w:pPr>
        <w:pStyle w:val="SemEspaamento"/>
        <w:rPr>
          <w:rFonts w:ascii="Century Gothic" w:hAnsi="Century Gothic"/>
          <w:sz w:val="24"/>
          <w:szCs w:val="24"/>
        </w:rPr>
      </w:pPr>
      <w:r w:rsidRPr="00E92083">
        <w:rPr>
          <w:rFonts w:ascii="Century Gothic" w:hAnsi="Century Gothic"/>
          <w:sz w:val="24"/>
          <w:szCs w:val="24"/>
        </w:rPr>
        <w:t xml:space="preserve">Data: </w:t>
      </w:r>
      <w:r w:rsidR="006E2C0F">
        <w:rPr>
          <w:rFonts w:ascii="Century Gothic" w:hAnsi="Century Gothic"/>
          <w:sz w:val="24"/>
          <w:szCs w:val="24"/>
        </w:rPr>
        <w:t>04 de outubro</w:t>
      </w:r>
      <w:r>
        <w:rPr>
          <w:rFonts w:ascii="Century Gothic" w:hAnsi="Century Gothic"/>
          <w:sz w:val="24"/>
          <w:szCs w:val="24"/>
        </w:rPr>
        <w:t xml:space="preserve"> de 2021</w:t>
      </w:r>
    </w:p>
    <w:p w14:paraId="550532F5" w14:textId="77777777" w:rsidR="00FE2553" w:rsidRDefault="00FE2553" w:rsidP="00FE2553">
      <w:pPr>
        <w:pStyle w:val="SemEspaamento"/>
        <w:rPr>
          <w:rFonts w:ascii="Century Gothic" w:hAnsi="Century Gothic"/>
          <w:sz w:val="24"/>
          <w:szCs w:val="24"/>
        </w:rPr>
      </w:pPr>
    </w:p>
    <w:p w14:paraId="4380B8AC" w14:textId="6A435E6A" w:rsidR="00FE2553" w:rsidRPr="00504A23" w:rsidRDefault="00FE2553" w:rsidP="00FE2553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  <w:r w:rsidRPr="00504A23">
        <w:rPr>
          <w:rFonts w:ascii="Century Gothic" w:hAnsi="Century Gothic"/>
          <w:b/>
          <w:sz w:val="24"/>
          <w:szCs w:val="24"/>
        </w:rPr>
        <w:t xml:space="preserve">Ementa: </w:t>
      </w:r>
      <w:bookmarkStart w:id="0" w:name="_GoBack"/>
      <w:r w:rsidRPr="00504A23">
        <w:rPr>
          <w:rFonts w:ascii="Century Gothic" w:hAnsi="Century Gothic"/>
          <w:b/>
          <w:sz w:val="24"/>
          <w:szCs w:val="24"/>
        </w:rPr>
        <w:t>declara d</w:t>
      </w:r>
      <w:r w:rsidR="00974C4B">
        <w:rPr>
          <w:rFonts w:ascii="Century Gothic" w:hAnsi="Century Gothic"/>
          <w:b/>
          <w:sz w:val="24"/>
          <w:szCs w:val="24"/>
        </w:rPr>
        <w:t>e Utilidade Pública Municipal a Associação dos Feirantes de Marechal Cândido Rondon</w:t>
      </w:r>
      <w:r>
        <w:rPr>
          <w:rFonts w:ascii="Century Gothic" w:hAnsi="Century Gothic"/>
          <w:b/>
          <w:sz w:val="24"/>
          <w:szCs w:val="24"/>
        </w:rPr>
        <w:t xml:space="preserve">, </w:t>
      </w:r>
      <w:r w:rsidRPr="00504A23">
        <w:rPr>
          <w:rFonts w:ascii="Century Gothic" w:hAnsi="Century Gothic"/>
          <w:b/>
          <w:sz w:val="24"/>
          <w:szCs w:val="24"/>
        </w:rPr>
        <w:t>e dá outras providências.</w:t>
      </w:r>
      <w:bookmarkEnd w:id="0"/>
    </w:p>
    <w:p w14:paraId="3C3965E4" w14:textId="77777777" w:rsidR="00FE2553" w:rsidRDefault="00FE2553" w:rsidP="00FE2553">
      <w:pPr>
        <w:pStyle w:val="SemEspaamento"/>
        <w:rPr>
          <w:rFonts w:ascii="Century Gothic" w:hAnsi="Century Gothic"/>
          <w:sz w:val="24"/>
          <w:szCs w:val="24"/>
        </w:rPr>
      </w:pPr>
    </w:p>
    <w:p w14:paraId="0106B9A4" w14:textId="77777777" w:rsidR="00FE2553" w:rsidRPr="00504A2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>O Vereador que abaixo subscreve, no uso de suas atribuições legais, e tendo por base o que preceitua o artigo 157, § 1º, inciso I, do Regimento Interno desta Casa de Leis, apresenta o seguinte Projeto de Lei:</w:t>
      </w:r>
    </w:p>
    <w:p w14:paraId="7A0C8BEF" w14:textId="77777777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E615B57" w14:textId="77777777" w:rsidR="00FE2553" w:rsidRPr="00504A2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 xml:space="preserve"> “A Câmara Municipal de Marechal Cândido Rondon, Estado do Paraná, aprovou a seguinte LEI:</w:t>
      </w:r>
    </w:p>
    <w:p w14:paraId="07FA063B" w14:textId="77777777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DCDAEF2" w14:textId="4D91D587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>Art. 1º Fica declarad</w:t>
      </w:r>
      <w:r>
        <w:rPr>
          <w:rFonts w:ascii="Century Gothic" w:hAnsi="Century Gothic"/>
          <w:sz w:val="24"/>
          <w:szCs w:val="24"/>
        </w:rPr>
        <w:t>a</w:t>
      </w:r>
      <w:r w:rsidRPr="00504A23">
        <w:rPr>
          <w:rFonts w:ascii="Century Gothic" w:hAnsi="Century Gothic"/>
          <w:sz w:val="24"/>
          <w:szCs w:val="24"/>
        </w:rPr>
        <w:t xml:space="preserve"> de Utilidade Pública Municipal, de acordo com a Lei Municipal nº </w:t>
      </w:r>
      <w:r>
        <w:rPr>
          <w:rFonts w:ascii="Century Gothic" w:hAnsi="Century Gothic"/>
          <w:sz w:val="24"/>
          <w:szCs w:val="24"/>
        </w:rPr>
        <w:t>4.546, de 28 de Maio de 2013</w:t>
      </w:r>
      <w:r w:rsidRPr="00504A23">
        <w:rPr>
          <w:rFonts w:ascii="Century Gothic" w:hAnsi="Century Gothic"/>
          <w:sz w:val="24"/>
          <w:szCs w:val="24"/>
        </w:rPr>
        <w:t>,</w:t>
      </w:r>
      <w:r w:rsidR="00974C4B">
        <w:rPr>
          <w:rFonts w:ascii="Century Gothic" w:hAnsi="Century Gothic"/>
          <w:sz w:val="24"/>
          <w:szCs w:val="24"/>
        </w:rPr>
        <w:t xml:space="preserve"> a Associação dos Feirantes de Marechal Cândido Rondon, associação civil de direito privado, sem fins lucrativos, </w:t>
      </w:r>
      <w:r>
        <w:rPr>
          <w:rFonts w:ascii="Century Gothic" w:hAnsi="Century Gothic"/>
          <w:sz w:val="24"/>
          <w:szCs w:val="24"/>
        </w:rPr>
        <w:t xml:space="preserve">fundada em </w:t>
      </w:r>
      <w:r w:rsidR="00974C4B">
        <w:rPr>
          <w:rFonts w:ascii="Century Gothic" w:hAnsi="Century Gothic"/>
          <w:sz w:val="24"/>
          <w:szCs w:val="24"/>
        </w:rPr>
        <w:t xml:space="preserve">11 de julho de 2001 </w:t>
      </w:r>
      <w:r>
        <w:rPr>
          <w:rFonts w:ascii="Century Gothic" w:hAnsi="Century Gothic"/>
          <w:sz w:val="24"/>
          <w:szCs w:val="24"/>
        </w:rPr>
        <w:t>e situada na</w:t>
      </w:r>
      <w:r w:rsidR="007217C7">
        <w:rPr>
          <w:rFonts w:ascii="Century Gothic" w:hAnsi="Century Gothic"/>
          <w:sz w:val="24"/>
          <w:szCs w:val="24"/>
        </w:rPr>
        <w:t xml:space="preserve"> </w:t>
      </w:r>
      <w:r w:rsidR="00974C4B">
        <w:rPr>
          <w:rFonts w:ascii="Century Gothic" w:hAnsi="Century Gothic"/>
          <w:sz w:val="24"/>
          <w:szCs w:val="24"/>
        </w:rPr>
        <w:t>Rua D. João VI, 901, no</w:t>
      </w:r>
      <w:r>
        <w:rPr>
          <w:rFonts w:ascii="Century Gothic" w:hAnsi="Century Gothic"/>
          <w:sz w:val="24"/>
          <w:szCs w:val="24"/>
        </w:rPr>
        <w:t xml:space="preserve"> Município e Comarca de Marechal Cândido Rondon, Estado do Paraná, </w:t>
      </w:r>
      <w:r w:rsidR="00974C4B">
        <w:rPr>
          <w:rFonts w:ascii="Century Gothic" w:hAnsi="Century Gothic"/>
          <w:sz w:val="24"/>
          <w:szCs w:val="24"/>
        </w:rPr>
        <w:t xml:space="preserve">tendo a inscrição </w:t>
      </w:r>
      <w:r>
        <w:rPr>
          <w:rFonts w:ascii="Century Gothic" w:hAnsi="Century Gothic"/>
          <w:sz w:val="24"/>
          <w:szCs w:val="24"/>
        </w:rPr>
        <w:t xml:space="preserve">no </w:t>
      </w:r>
      <w:r w:rsidRPr="00587450">
        <w:rPr>
          <w:rFonts w:ascii="Century Gothic" w:hAnsi="Century Gothic"/>
          <w:sz w:val="24"/>
          <w:szCs w:val="24"/>
        </w:rPr>
        <w:t xml:space="preserve">CNPJ </w:t>
      </w:r>
      <w:r w:rsidR="00974C4B">
        <w:rPr>
          <w:rFonts w:ascii="Century Gothic" w:hAnsi="Century Gothic"/>
          <w:sz w:val="24"/>
          <w:szCs w:val="24"/>
        </w:rPr>
        <w:t>sob o nº 04.633.042/0001-10</w:t>
      </w:r>
      <w:r>
        <w:rPr>
          <w:rFonts w:ascii="Century Gothic" w:hAnsi="Century Gothic"/>
          <w:sz w:val="24"/>
          <w:szCs w:val="24"/>
        </w:rPr>
        <w:t>.</w:t>
      </w:r>
    </w:p>
    <w:p w14:paraId="76BD4584" w14:textId="77777777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620BD5B" w14:textId="77777777" w:rsidR="00FE2553" w:rsidRPr="00504A2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>Art. 2º Esta Lei entra em vigor na data da sua publicação”.</w:t>
      </w:r>
    </w:p>
    <w:p w14:paraId="410D352F" w14:textId="77777777" w:rsidR="00FE2553" w:rsidRPr="00504A2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 xml:space="preserve"> </w:t>
      </w:r>
    </w:p>
    <w:p w14:paraId="32BE1FD8" w14:textId="77777777" w:rsidR="00FE2553" w:rsidRPr="00504A2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>NESTES TERMOS, PEDE DEFERIMENTO.</w:t>
      </w:r>
    </w:p>
    <w:p w14:paraId="42D87E28" w14:textId="2C791E1A" w:rsidR="00FE2553" w:rsidRPr="00504A2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Plenário Ariovaldo Luiz Bier</w:t>
      </w:r>
      <w:r w:rsidRPr="00504A23">
        <w:rPr>
          <w:rFonts w:ascii="Century Gothic" w:hAnsi="Century Gothic"/>
          <w:sz w:val="24"/>
          <w:szCs w:val="24"/>
        </w:rPr>
        <w:t xml:space="preserve">, em </w:t>
      </w:r>
      <w:r w:rsidR="00974C4B">
        <w:rPr>
          <w:rFonts w:ascii="Century Gothic" w:hAnsi="Century Gothic"/>
          <w:sz w:val="24"/>
          <w:szCs w:val="24"/>
        </w:rPr>
        <w:t>04 de outubro</w:t>
      </w:r>
      <w:r>
        <w:rPr>
          <w:rFonts w:ascii="Century Gothic" w:hAnsi="Century Gothic"/>
          <w:sz w:val="24"/>
          <w:szCs w:val="24"/>
        </w:rPr>
        <w:t xml:space="preserve"> de 2021.</w:t>
      </w:r>
    </w:p>
    <w:p w14:paraId="066C9276" w14:textId="51010948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14EBF67" w14:textId="3FD8D85F" w:rsidR="00974C4B" w:rsidRDefault="00974C4B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29067E38" wp14:editId="0F8A6923">
            <wp:simplePos x="0" y="0"/>
            <wp:positionH relativeFrom="column">
              <wp:posOffset>307075</wp:posOffset>
            </wp:positionH>
            <wp:positionV relativeFrom="paragraph">
              <wp:posOffset>145746</wp:posOffset>
            </wp:positionV>
            <wp:extent cx="2550795" cy="962025"/>
            <wp:effectExtent l="0" t="0" r="190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043" b="15269"/>
                    <a:stretch/>
                  </pic:blipFill>
                  <pic:spPr bwMode="auto">
                    <a:xfrm>
                      <a:off x="0" y="0"/>
                      <a:ext cx="255079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9735BC" w14:textId="53780EB3" w:rsidR="00974C4B" w:rsidRPr="00504A23" w:rsidRDefault="00974C4B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E3B68C0" w14:textId="385D4965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82E43DA" w14:textId="0ECE05C2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1EDBB37" w14:textId="625B7339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8340F96" w14:textId="16F4D3D9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046C8D4" w14:textId="77777777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69356F8" w14:textId="77777777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D7C156D" w14:textId="77777777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C4ECC52" w14:textId="77777777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6011179" w14:textId="77777777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20824D3" w14:textId="77777777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D7992A2" w14:textId="77777777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BFB44D7" w14:textId="77777777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18CCCD7" w14:textId="77777777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19B1AB1" w14:textId="77777777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65BAFD3" w14:textId="77777777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674FBFB" w14:textId="77777777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0F3B8AF" w14:textId="77777777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5AB545D" w14:textId="4601CFCE" w:rsidR="00FE2553" w:rsidRPr="00177832" w:rsidRDefault="00FE2553" w:rsidP="00FE2553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177832">
        <w:rPr>
          <w:rFonts w:ascii="Century Gothic" w:hAnsi="Century Gothic"/>
          <w:b/>
          <w:sz w:val="24"/>
          <w:szCs w:val="24"/>
        </w:rPr>
        <w:t xml:space="preserve">MENSAGEM E EXPOSIÇÃO DE MOTIVOS AO PROJETO DE LEI Nº </w:t>
      </w:r>
      <w:r w:rsidR="00974C4B">
        <w:rPr>
          <w:rFonts w:ascii="Century Gothic" w:hAnsi="Century Gothic"/>
          <w:b/>
          <w:sz w:val="24"/>
          <w:szCs w:val="24"/>
        </w:rPr>
        <w:t>33</w:t>
      </w:r>
      <w:r w:rsidRPr="00177832">
        <w:rPr>
          <w:rFonts w:ascii="Century Gothic" w:hAnsi="Century Gothic"/>
          <w:b/>
          <w:sz w:val="24"/>
          <w:szCs w:val="24"/>
        </w:rPr>
        <w:t>/20</w:t>
      </w:r>
      <w:r>
        <w:rPr>
          <w:rFonts w:ascii="Century Gothic" w:hAnsi="Century Gothic"/>
          <w:b/>
          <w:sz w:val="24"/>
          <w:szCs w:val="24"/>
        </w:rPr>
        <w:t>21</w:t>
      </w:r>
    </w:p>
    <w:p w14:paraId="08D037B6" w14:textId="363DD605" w:rsidR="00FE2553" w:rsidRPr="00E92083" w:rsidRDefault="00FE2553" w:rsidP="00FE2553">
      <w:pPr>
        <w:pStyle w:val="SemEspaamento"/>
        <w:rPr>
          <w:rFonts w:ascii="Century Gothic" w:hAnsi="Century Gothic"/>
          <w:sz w:val="24"/>
          <w:szCs w:val="24"/>
        </w:rPr>
      </w:pPr>
      <w:r w:rsidRPr="00E92083">
        <w:rPr>
          <w:rFonts w:ascii="Century Gothic" w:hAnsi="Century Gothic"/>
          <w:sz w:val="24"/>
          <w:szCs w:val="24"/>
        </w:rPr>
        <w:t xml:space="preserve">Data: </w:t>
      </w:r>
      <w:r w:rsidR="00974C4B">
        <w:rPr>
          <w:rFonts w:ascii="Century Gothic" w:hAnsi="Century Gothic"/>
          <w:sz w:val="24"/>
          <w:szCs w:val="24"/>
        </w:rPr>
        <w:t>04 de outubro</w:t>
      </w:r>
      <w:r>
        <w:rPr>
          <w:rFonts w:ascii="Century Gothic" w:hAnsi="Century Gothic"/>
          <w:sz w:val="24"/>
          <w:szCs w:val="24"/>
        </w:rPr>
        <w:t xml:space="preserve"> de 2021</w:t>
      </w:r>
    </w:p>
    <w:p w14:paraId="36F5FAAA" w14:textId="77777777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59E126B" w14:textId="77777777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E5D1105" w14:textId="77777777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Senhores Vereadores,</w:t>
      </w:r>
    </w:p>
    <w:p w14:paraId="7362A17D" w14:textId="77777777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716BDEB" w14:textId="77777777" w:rsidR="00306D8A" w:rsidRDefault="00FE2553" w:rsidP="00306D8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Venho através do presente Projeto de Lei propor a declaração de Utilidade Pública Municipal</w:t>
      </w:r>
      <w:r w:rsidRPr="00504A23">
        <w:rPr>
          <w:rFonts w:ascii="Century Gothic" w:hAnsi="Century Gothic"/>
          <w:sz w:val="24"/>
          <w:szCs w:val="24"/>
        </w:rPr>
        <w:t xml:space="preserve">, de acordo com a Lei Municipal nº </w:t>
      </w:r>
      <w:r>
        <w:rPr>
          <w:rFonts w:ascii="Century Gothic" w:hAnsi="Century Gothic"/>
          <w:sz w:val="24"/>
          <w:szCs w:val="24"/>
        </w:rPr>
        <w:t>4.546, de 28 de maio de 2013</w:t>
      </w:r>
      <w:r w:rsidRPr="00504A23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</w:t>
      </w:r>
      <w:r w:rsidR="00306D8A">
        <w:rPr>
          <w:rFonts w:ascii="Century Gothic" w:hAnsi="Century Gothic"/>
          <w:sz w:val="24"/>
          <w:szCs w:val="24"/>
        </w:rPr>
        <w:t>d</w:t>
      </w:r>
      <w:r w:rsidR="00306D8A">
        <w:rPr>
          <w:rFonts w:ascii="Century Gothic" w:hAnsi="Century Gothic"/>
          <w:sz w:val="24"/>
          <w:szCs w:val="24"/>
        </w:rPr>
        <w:t>a Associação dos Feirantes de Marechal Cândido Rondon</w:t>
      </w:r>
      <w:r w:rsidR="00306D8A">
        <w:rPr>
          <w:rFonts w:ascii="Century Gothic" w:hAnsi="Century Gothic"/>
          <w:sz w:val="24"/>
          <w:szCs w:val="24"/>
        </w:rPr>
        <w:t>.</w:t>
      </w:r>
    </w:p>
    <w:p w14:paraId="760AF99F" w14:textId="77777777" w:rsidR="00306D8A" w:rsidRDefault="00306D8A" w:rsidP="00306D8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E73A02C" w14:textId="4D2B2A57" w:rsidR="00306D8A" w:rsidRDefault="00306D8A" w:rsidP="00306D8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Referida </w:t>
      </w:r>
      <w:r>
        <w:rPr>
          <w:rFonts w:ascii="Century Gothic" w:hAnsi="Century Gothic"/>
          <w:sz w:val="24"/>
          <w:szCs w:val="24"/>
        </w:rPr>
        <w:t>associação civil de direito privado</w:t>
      </w:r>
      <w:r>
        <w:rPr>
          <w:rFonts w:ascii="Century Gothic" w:hAnsi="Century Gothic"/>
          <w:sz w:val="24"/>
          <w:szCs w:val="24"/>
        </w:rPr>
        <w:t xml:space="preserve"> e</w:t>
      </w:r>
      <w:r>
        <w:rPr>
          <w:rFonts w:ascii="Century Gothic" w:hAnsi="Century Gothic"/>
          <w:sz w:val="24"/>
          <w:szCs w:val="24"/>
        </w:rPr>
        <w:t xml:space="preserve"> sem fins lucrativos</w:t>
      </w:r>
      <w:r>
        <w:rPr>
          <w:rFonts w:ascii="Century Gothic" w:hAnsi="Century Gothic"/>
          <w:sz w:val="24"/>
          <w:szCs w:val="24"/>
        </w:rPr>
        <w:t xml:space="preserve"> foi</w:t>
      </w:r>
      <w:r>
        <w:rPr>
          <w:rFonts w:ascii="Century Gothic" w:hAnsi="Century Gothic"/>
          <w:sz w:val="24"/>
          <w:szCs w:val="24"/>
        </w:rPr>
        <w:t xml:space="preserve"> fundada em 11 de julho de 2001 e</w:t>
      </w:r>
      <w:r>
        <w:rPr>
          <w:rFonts w:ascii="Century Gothic" w:hAnsi="Century Gothic"/>
          <w:sz w:val="24"/>
          <w:szCs w:val="24"/>
        </w:rPr>
        <w:t xml:space="preserve"> está</w:t>
      </w:r>
      <w:r>
        <w:rPr>
          <w:rFonts w:ascii="Century Gothic" w:hAnsi="Century Gothic"/>
          <w:sz w:val="24"/>
          <w:szCs w:val="24"/>
        </w:rPr>
        <w:t xml:space="preserve"> situada na Rua D. João VI, 901, no Município e Comarca de Marechal Cândido Rondon, Estado do Paraná, tendo a inscrição no </w:t>
      </w:r>
      <w:r w:rsidRPr="00587450">
        <w:rPr>
          <w:rFonts w:ascii="Century Gothic" w:hAnsi="Century Gothic"/>
          <w:sz w:val="24"/>
          <w:szCs w:val="24"/>
        </w:rPr>
        <w:t xml:space="preserve">CNPJ </w:t>
      </w:r>
      <w:r>
        <w:rPr>
          <w:rFonts w:ascii="Century Gothic" w:hAnsi="Century Gothic"/>
          <w:sz w:val="24"/>
          <w:szCs w:val="24"/>
        </w:rPr>
        <w:t>sob o nº 04.633.042/0001-10.</w:t>
      </w:r>
    </w:p>
    <w:p w14:paraId="0C041ABC" w14:textId="77777777" w:rsidR="00306D8A" w:rsidRDefault="00306D8A" w:rsidP="00306D8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4824A95" w14:textId="1EC73682" w:rsidR="00306D8A" w:rsidRDefault="00306D8A" w:rsidP="00306D8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Atualmente, referida entidade conta com 15 (quinze) famílias associadas, tendo como finalidade congregar os produtores da feira, apoiando as legítimas aspirações e pugnando pelos interesses e direitos dos participantes, além de estimular o espírito de solidariedade e comunidade entre os feirantes, no sentido de desenvolver e melhorar as condições de vida dos mesmos. Outro objetivo é manter os serviços cooperativos, promocionais e de apoio técnico e sanitário, através de convênios com órgãos públicos e particulares.</w:t>
      </w:r>
    </w:p>
    <w:p w14:paraId="7F69F41F" w14:textId="77777777" w:rsidR="00306D8A" w:rsidRDefault="00306D8A" w:rsidP="00306D8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118FB3D" w14:textId="77777777" w:rsidR="00050EA1" w:rsidRDefault="00306D8A" w:rsidP="00306D8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Cumpre ressaltar que a Feira do Produtor de Marechal Cândido Rondon atende os munícipes desta localidade e região, duas vezes por semana, sempre nas terças e sextas-feiras, com horário definido entre 16h30 e 19h00. Neste espaço de tempo, os produtores associados disponibilizam para comercialização os seus produtos artesanais e coloniais.</w:t>
      </w:r>
    </w:p>
    <w:p w14:paraId="3E89872F" w14:textId="77777777" w:rsidR="00050EA1" w:rsidRDefault="00050EA1" w:rsidP="00306D8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5DA9ADC" w14:textId="2954EE89" w:rsidR="00306D8A" w:rsidRDefault="00050EA1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Por fim, mas não menos importante, é preciso destacar ainda que ao final de todas as feiras é feita uma coleta de produtos entre os associados, visando a distribuição para pessoas carentes e necessitadas, além de encaminhamento de produtos para o Asilo Lar Rosas Unidas, Asilo de Nova Santa Rosa e ABEC (Associação Beneficente Cristo).</w:t>
      </w:r>
    </w:p>
    <w:p w14:paraId="79806D07" w14:textId="77777777" w:rsidR="00407B9D" w:rsidRDefault="00407B9D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C97D0C1" w14:textId="7B704580" w:rsidR="00FE2553" w:rsidRDefault="006D31C8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 com a aprovação deste importante projeto, com certeza serão ampliadas as atividades desta </w:t>
      </w:r>
      <w:r w:rsidR="0011711D">
        <w:rPr>
          <w:rFonts w:ascii="Century Gothic" w:hAnsi="Century Gothic"/>
          <w:sz w:val="24"/>
          <w:szCs w:val="24"/>
        </w:rPr>
        <w:t>associação</w:t>
      </w:r>
      <w:r>
        <w:rPr>
          <w:rFonts w:ascii="Century Gothic" w:hAnsi="Century Gothic"/>
          <w:sz w:val="24"/>
          <w:szCs w:val="24"/>
        </w:rPr>
        <w:t>, motivo pelo qual fico no aguardo do</w:t>
      </w:r>
      <w:r w:rsidR="00FE2553">
        <w:rPr>
          <w:rFonts w:ascii="Century Gothic" w:hAnsi="Century Gothic"/>
          <w:sz w:val="24"/>
          <w:szCs w:val="24"/>
        </w:rPr>
        <w:t xml:space="preserve"> apoio dos demais</w:t>
      </w:r>
      <w:r>
        <w:rPr>
          <w:rFonts w:ascii="Century Gothic" w:hAnsi="Century Gothic"/>
          <w:sz w:val="24"/>
          <w:szCs w:val="24"/>
        </w:rPr>
        <w:t xml:space="preserve"> Vereadores na aprovação desta</w:t>
      </w:r>
      <w:r w:rsidR="00FE2553">
        <w:rPr>
          <w:rFonts w:ascii="Century Gothic" w:hAnsi="Century Gothic"/>
          <w:sz w:val="24"/>
          <w:szCs w:val="24"/>
        </w:rPr>
        <w:t xml:space="preserve"> matéria.</w:t>
      </w:r>
    </w:p>
    <w:p w14:paraId="27304C37" w14:textId="77777777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D484E5C" w14:textId="77777777" w:rsidR="00974C4B" w:rsidRPr="00504A23" w:rsidRDefault="00974C4B" w:rsidP="00974C4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>NESTES TERMOS, PEDE DEFERIMENTO.</w:t>
      </w:r>
    </w:p>
    <w:p w14:paraId="59F329BD" w14:textId="3E10043E" w:rsidR="00974C4B" w:rsidRPr="00504A23" w:rsidRDefault="00050EA1" w:rsidP="00974C4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5408" behindDoc="0" locked="0" layoutInCell="1" allowOverlap="1" wp14:anchorId="421E6594" wp14:editId="27E9A34B">
            <wp:simplePos x="0" y="0"/>
            <wp:positionH relativeFrom="column">
              <wp:posOffset>306705</wp:posOffset>
            </wp:positionH>
            <wp:positionV relativeFrom="paragraph">
              <wp:posOffset>88303</wp:posOffset>
            </wp:positionV>
            <wp:extent cx="2550795" cy="962025"/>
            <wp:effectExtent l="0" t="0" r="190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043" b="15269"/>
                    <a:stretch/>
                  </pic:blipFill>
                  <pic:spPr bwMode="auto">
                    <a:xfrm>
                      <a:off x="0" y="0"/>
                      <a:ext cx="255079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C4B">
        <w:rPr>
          <w:rFonts w:ascii="Century Gothic" w:hAnsi="Century Gothic"/>
          <w:sz w:val="24"/>
          <w:szCs w:val="24"/>
        </w:rPr>
        <w:t>Plenário Ariovaldo Luiz Bier</w:t>
      </w:r>
      <w:r w:rsidR="00974C4B" w:rsidRPr="00504A23">
        <w:rPr>
          <w:rFonts w:ascii="Century Gothic" w:hAnsi="Century Gothic"/>
          <w:sz w:val="24"/>
          <w:szCs w:val="24"/>
        </w:rPr>
        <w:t xml:space="preserve">, em </w:t>
      </w:r>
      <w:r>
        <w:rPr>
          <w:rFonts w:ascii="Century Gothic" w:hAnsi="Century Gothic"/>
          <w:sz w:val="24"/>
          <w:szCs w:val="24"/>
        </w:rPr>
        <w:t>04 de outubro</w:t>
      </w:r>
      <w:r w:rsidR="00974C4B">
        <w:rPr>
          <w:rFonts w:ascii="Century Gothic" w:hAnsi="Century Gothic"/>
          <w:sz w:val="24"/>
          <w:szCs w:val="24"/>
        </w:rPr>
        <w:t xml:space="preserve"> de 2021.</w:t>
      </w:r>
    </w:p>
    <w:p w14:paraId="60951D7C" w14:textId="4C218C4B" w:rsidR="00974C4B" w:rsidRDefault="00974C4B" w:rsidP="00974C4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D40B635" w14:textId="39CECD66" w:rsidR="00D813DE" w:rsidRPr="00FE2553" w:rsidRDefault="00D813DE" w:rsidP="00974C4B">
      <w:pPr>
        <w:pStyle w:val="SemEspaamento"/>
        <w:jc w:val="both"/>
      </w:pPr>
    </w:p>
    <w:sectPr w:rsidR="00D813DE" w:rsidRPr="00FE2553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33EB40" w14:textId="77777777" w:rsidR="00F40CB2" w:rsidRDefault="00F40CB2" w:rsidP="003C0F2A">
      <w:pPr>
        <w:spacing w:after="0" w:line="240" w:lineRule="auto"/>
      </w:pPr>
      <w:r>
        <w:separator/>
      </w:r>
    </w:p>
  </w:endnote>
  <w:endnote w:type="continuationSeparator" w:id="0">
    <w:p w14:paraId="47E04A41" w14:textId="77777777" w:rsidR="00F40CB2" w:rsidRDefault="00F40CB2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FDDE8C" w14:textId="77777777" w:rsidR="00F40CB2" w:rsidRDefault="00F40CB2" w:rsidP="003C0F2A">
      <w:pPr>
        <w:spacing w:after="0" w:line="240" w:lineRule="auto"/>
      </w:pPr>
      <w:r>
        <w:separator/>
      </w:r>
    </w:p>
  </w:footnote>
  <w:footnote w:type="continuationSeparator" w:id="0">
    <w:p w14:paraId="6CB63E24" w14:textId="77777777" w:rsidR="00F40CB2" w:rsidRDefault="00F40CB2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35D67"/>
    <w:rsid w:val="0004261F"/>
    <w:rsid w:val="00050EA1"/>
    <w:rsid w:val="00052C7C"/>
    <w:rsid w:val="00063330"/>
    <w:rsid w:val="0006798E"/>
    <w:rsid w:val="00080298"/>
    <w:rsid w:val="00082B9D"/>
    <w:rsid w:val="0008646F"/>
    <w:rsid w:val="00086634"/>
    <w:rsid w:val="00093D69"/>
    <w:rsid w:val="000A37F1"/>
    <w:rsid w:val="000A47B2"/>
    <w:rsid w:val="000D5C6F"/>
    <w:rsid w:val="000F2D01"/>
    <w:rsid w:val="000F7F2C"/>
    <w:rsid w:val="00102715"/>
    <w:rsid w:val="00102797"/>
    <w:rsid w:val="00107A26"/>
    <w:rsid w:val="00107FA8"/>
    <w:rsid w:val="001122F9"/>
    <w:rsid w:val="001140F5"/>
    <w:rsid w:val="00115A94"/>
    <w:rsid w:val="0011711D"/>
    <w:rsid w:val="0012001B"/>
    <w:rsid w:val="00124D1D"/>
    <w:rsid w:val="00133D6F"/>
    <w:rsid w:val="00144521"/>
    <w:rsid w:val="001502FD"/>
    <w:rsid w:val="00153D8E"/>
    <w:rsid w:val="00153E59"/>
    <w:rsid w:val="00157AE3"/>
    <w:rsid w:val="0016167C"/>
    <w:rsid w:val="00165034"/>
    <w:rsid w:val="00167568"/>
    <w:rsid w:val="001710F2"/>
    <w:rsid w:val="00177EAA"/>
    <w:rsid w:val="00185711"/>
    <w:rsid w:val="00192C68"/>
    <w:rsid w:val="0019481A"/>
    <w:rsid w:val="00196E3D"/>
    <w:rsid w:val="001B6311"/>
    <w:rsid w:val="001C108A"/>
    <w:rsid w:val="001C2DFD"/>
    <w:rsid w:val="001C5E6A"/>
    <w:rsid w:val="001C7F09"/>
    <w:rsid w:val="001F24D0"/>
    <w:rsid w:val="00200C80"/>
    <w:rsid w:val="0020542C"/>
    <w:rsid w:val="00210AF7"/>
    <w:rsid w:val="00222E30"/>
    <w:rsid w:val="00225A4F"/>
    <w:rsid w:val="00237C50"/>
    <w:rsid w:val="00237F9C"/>
    <w:rsid w:val="002515E9"/>
    <w:rsid w:val="00273C07"/>
    <w:rsid w:val="002966F1"/>
    <w:rsid w:val="002A6D2D"/>
    <w:rsid w:val="002C3234"/>
    <w:rsid w:val="002C733F"/>
    <w:rsid w:val="002D460B"/>
    <w:rsid w:val="002E53F3"/>
    <w:rsid w:val="002F1FED"/>
    <w:rsid w:val="002F3F8F"/>
    <w:rsid w:val="002F4627"/>
    <w:rsid w:val="00304B6F"/>
    <w:rsid w:val="00306D8A"/>
    <w:rsid w:val="0031498B"/>
    <w:rsid w:val="00314E62"/>
    <w:rsid w:val="00323D8A"/>
    <w:rsid w:val="00327C97"/>
    <w:rsid w:val="00332114"/>
    <w:rsid w:val="00357C8A"/>
    <w:rsid w:val="003665A6"/>
    <w:rsid w:val="00366DFE"/>
    <w:rsid w:val="00372B15"/>
    <w:rsid w:val="00385F0B"/>
    <w:rsid w:val="003915F4"/>
    <w:rsid w:val="003950F7"/>
    <w:rsid w:val="00396F30"/>
    <w:rsid w:val="00397775"/>
    <w:rsid w:val="003A5550"/>
    <w:rsid w:val="003A7BF9"/>
    <w:rsid w:val="003C0DB7"/>
    <w:rsid w:val="003C0F2A"/>
    <w:rsid w:val="003C6EE0"/>
    <w:rsid w:val="003F757D"/>
    <w:rsid w:val="00406196"/>
    <w:rsid w:val="00407B9D"/>
    <w:rsid w:val="0041185F"/>
    <w:rsid w:val="0041793A"/>
    <w:rsid w:val="00423E8E"/>
    <w:rsid w:val="0043294F"/>
    <w:rsid w:val="004354B9"/>
    <w:rsid w:val="004475A6"/>
    <w:rsid w:val="004627A2"/>
    <w:rsid w:val="0046506E"/>
    <w:rsid w:val="004656D3"/>
    <w:rsid w:val="004670AF"/>
    <w:rsid w:val="00473203"/>
    <w:rsid w:val="004835D6"/>
    <w:rsid w:val="00487601"/>
    <w:rsid w:val="00496BD3"/>
    <w:rsid w:val="004A5997"/>
    <w:rsid w:val="004B05A7"/>
    <w:rsid w:val="004B23E4"/>
    <w:rsid w:val="004B2590"/>
    <w:rsid w:val="004B2BCE"/>
    <w:rsid w:val="004B687F"/>
    <w:rsid w:val="004C0DE8"/>
    <w:rsid w:val="004C391F"/>
    <w:rsid w:val="004C5559"/>
    <w:rsid w:val="004E26A9"/>
    <w:rsid w:val="004E2EC6"/>
    <w:rsid w:val="004F31DD"/>
    <w:rsid w:val="004F3D68"/>
    <w:rsid w:val="004F66FE"/>
    <w:rsid w:val="00520485"/>
    <w:rsid w:val="00527087"/>
    <w:rsid w:val="00527563"/>
    <w:rsid w:val="0053012E"/>
    <w:rsid w:val="0053401D"/>
    <w:rsid w:val="00541EE2"/>
    <w:rsid w:val="0056410C"/>
    <w:rsid w:val="005707D9"/>
    <w:rsid w:val="00571F9B"/>
    <w:rsid w:val="005A5488"/>
    <w:rsid w:val="005B3C07"/>
    <w:rsid w:val="005D6672"/>
    <w:rsid w:val="005E4348"/>
    <w:rsid w:val="005F78B2"/>
    <w:rsid w:val="00610656"/>
    <w:rsid w:val="006179EA"/>
    <w:rsid w:val="006233D2"/>
    <w:rsid w:val="00641C55"/>
    <w:rsid w:val="00644C68"/>
    <w:rsid w:val="00654582"/>
    <w:rsid w:val="006626C4"/>
    <w:rsid w:val="00664CA9"/>
    <w:rsid w:val="006652DA"/>
    <w:rsid w:val="006700D7"/>
    <w:rsid w:val="0067753C"/>
    <w:rsid w:val="00681F3D"/>
    <w:rsid w:val="006855DC"/>
    <w:rsid w:val="00693D22"/>
    <w:rsid w:val="006C01E8"/>
    <w:rsid w:val="006C0CD2"/>
    <w:rsid w:val="006D31C8"/>
    <w:rsid w:val="006D456D"/>
    <w:rsid w:val="006D6CD2"/>
    <w:rsid w:val="006E2C0F"/>
    <w:rsid w:val="006E457E"/>
    <w:rsid w:val="006E6747"/>
    <w:rsid w:val="006E6B72"/>
    <w:rsid w:val="00701516"/>
    <w:rsid w:val="007037D9"/>
    <w:rsid w:val="0070786D"/>
    <w:rsid w:val="007217C7"/>
    <w:rsid w:val="00722952"/>
    <w:rsid w:val="007252DE"/>
    <w:rsid w:val="007309B3"/>
    <w:rsid w:val="00746A4C"/>
    <w:rsid w:val="00751CEE"/>
    <w:rsid w:val="0075317B"/>
    <w:rsid w:val="00757327"/>
    <w:rsid w:val="0077280A"/>
    <w:rsid w:val="0077376F"/>
    <w:rsid w:val="00786B53"/>
    <w:rsid w:val="00796003"/>
    <w:rsid w:val="007A63BC"/>
    <w:rsid w:val="007B4167"/>
    <w:rsid w:val="007C2B46"/>
    <w:rsid w:val="007E0073"/>
    <w:rsid w:val="007E4CF8"/>
    <w:rsid w:val="007E726C"/>
    <w:rsid w:val="007E7A3A"/>
    <w:rsid w:val="007F5669"/>
    <w:rsid w:val="00824BDF"/>
    <w:rsid w:val="0084335C"/>
    <w:rsid w:val="00845A5B"/>
    <w:rsid w:val="008563A9"/>
    <w:rsid w:val="00862949"/>
    <w:rsid w:val="0086365C"/>
    <w:rsid w:val="008658F1"/>
    <w:rsid w:val="00865F85"/>
    <w:rsid w:val="00873A48"/>
    <w:rsid w:val="00883FA1"/>
    <w:rsid w:val="00891CDA"/>
    <w:rsid w:val="008927DA"/>
    <w:rsid w:val="008930E8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7749"/>
    <w:rsid w:val="008F3B87"/>
    <w:rsid w:val="0091370D"/>
    <w:rsid w:val="0092776E"/>
    <w:rsid w:val="0096523F"/>
    <w:rsid w:val="00967E71"/>
    <w:rsid w:val="00974C4B"/>
    <w:rsid w:val="00974E7E"/>
    <w:rsid w:val="0099532C"/>
    <w:rsid w:val="009A3E74"/>
    <w:rsid w:val="009B1847"/>
    <w:rsid w:val="009C2045"/>
    <w:rsid w:val="009C46F7"/>
    <w:rsid w:val="009D16BA"/>
    <w:rsid w:val="009E61C5"/>
    <w:rsid w:val="00A01422"/>
    <w:rsid w:val="00A04BCA"/>
    <w:rsid w:val="00A0691C"/>
    <w:rsid w:val="00A113E2"/>
    <w:rsid w:val="00A14554"/>
    <w:rsid w:val="00A16C28"/>
    <w:rsid w:val="00A33785"/>
    <w:rsid w:val="00A41E49"/>
    <w:rsid w:val="00A42075"/>
    <w:rsid w:val="00A468D5"/>
    <w:rsid w:val="00A50749"/>
    <w:rsid w:val="00A50DAC"/>
    <w:rsid w:val="00A5184D"/>
    <w:rsid w:val="00A607C4"/>
    <w:rsid w:val="00A61D5B"/>
    <w:rsid w:val="00A65743"/>
    <w:rsid w:val="00A66D0B"/>
    <w:rsid w:val="00A745B4"/>
    <w:rsid w:val="00A75B1D"/>
    <w:rsid w:val="00A77C24"/>
    <w:rsid w:val="00A93C8E"/>
    <w:rsid w:val="00A96574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50ADD"/>
    <w:rsid w:val="00B643FD"/>
    <w:rsid w:val="00B65909"/>
    <w:rsid w:val="00B672B6"/>
    <w:rsid w:val="00B67ABE"/>
    <w:rsid w:val="00B76695"/>
    <w:rsid w:val="00B80D0E"/>
    <w:rsid w:val="00B86B6D"/>
    <w:rsid w:val="00B87CFD"/>
    <w:rsid w:val="00B911E3"/>
    <w:rsid w:val="00B91DFB"/>
    <w:rsid w:val="00B931AD"/>
    <w:rsid w:val="00B95AC3"/>
    <w:rsid w:val="00B97F7D"/>
    <w:rsid w:val="00BA0AC1"/>
    <w:rsid w:val="00BB618F"/>
    <w:rsid w:val="00BB7D71"/>
    <w:rsid w:val="00BC1D50"/>
    <w:rsid w:val="00BC5566"/>
    <w:rsid w:val="00BC5579"/>
    <w:rsid w:val="00BE2248"/>
    <w:rsid w:val="00BE337C"/>
    <w:rsid w:val="00BE38DE"/>
    <w:rsid w:val="00BF1394"/>
    <w:rsid w:val="00BF59F6"/>
    <w:rsid w:val="00BF7B14"/>
    <w:rsid w:val="00C04750"/>
    <w:rsid w:val="00C05473"/>
    <w:rsid w:val="00C06769"/>
    <w:rsid w:val="00C1069F"/>
    <w:rsid w:val="00C13DE6"/>
    <w:rsid w:val="00C20F64"/>
    <w:rsid w:val="00C301A6"/>
    <w:rsid w:val="00C30511"/>
    <w:rsid w:val="00C32770"/>
    <w:rsid w:val="00C33E59"/>
    <w:rsid w:val="00C466A4"/>
    <w:rsid w:val="00C52639"/>
    <w:rsid w:val="00C53752"/>
    <w:rsid w:val="00C53A0A"/>
    <w:rsid w:val="00C63146"/>
    <w:rsid w:val="00C6480A"/>
    <w:rsid w:val="00C675AC"/>
    <w:rsid w:val="00C67A73"/>
    <w:rsid w:val="00C71CD2"/>
    <w:rsid w:val="00C7356B"/>
    <w:rsid w:val="00C8733E"/>
    <w:rsid w:val="00CB6865"/>
    <w:rsid w:val="00CC79FA"/>
    <w:rsid w:val="00CD2147"/>
    <w:rsid w:val="00CD3663"/>
    <w:rsid w:val="00CE57DB"/>
    <w:rsid w:val="00CE7260"/>
    <w:rsid w:val="00CF2952"/>
    <w:rsid w:val="00D000FE"/>
    <w:rsid w:val="00D00928"/>
    <w:rsid w:val="00D00E36"/>
    <w:rsid w:val="00D1573F"/>
    <w:rsid w:val="00D173E8"/>
    <w:rsid w:val="00D22B52"/>
    <w:rsid w:val="00D246C1"/>
    <w:rsid w:val="00D50EA4"/>
    <w:rsid w:val="00D520AA"/>
    <w:rsid w:val="00D5350E"/>
    <w:rsid w:val="00D649E7"/>
    <w:rsid w:val="00D666DB"/>
    <w:rsid w:val="00D72D1E"/>
    <w:rsid w:val="00D73B87"/>
    <w:rsid w:val="00D76EA7"/>
    <w:rsid w:val="00D813DE"/>
    <w:rsid w:val="00D82DDF"/>
    <w:rsid w:val="00D83FC3"/>
    <w:rsid w:val="00D9509B"/>
    <w:rsid w:val="00D975E2"/>
    <w:rsid w:val="00DA16B0"/>
    <w:rsid w:val="00DA3723"/>
    <w:rsid w:val="00DC091F"/>
    <w:rsid w:val="00DC5A8E"/>
    <w:rsid w:val="00DD68BE"/>
    <w:rsid w:val="00DD794B"/>
    <w:rsid w:val="00DE5204"/>
    <w:rsid w:val="00DE7737"/>
    <w:rsid w:val="00DF0693"/>
    <w:rsid w:val="00DF6FB4"/>
    <w:rsid w:val="00E0152A"/>
    <w:rsid w:val="00E0623C"/>
    <w:rsid w:val="00E159E0"/>
    <w:rsid w:val="00E23BE9"/>
    <w:rsid w:val="00E30A49"/>
    <w:rsid w:val="00E50DA4"/>
    <w:rsid w:val="00E52D19"/>
    <w:rsid w:val="00E66635"/>
    <w:rsid w:val="00E8593A"/>
    <w:rsid w:val="00EA06D2"/>
    <w:rsid w:val="00EA1C3E"/>
    <w:rsid w:val="00EA30DE"/>
    <w:rsid w:val="00EB134B"/>
    <w:rsid w:val="00EB7A77"/>
    <w:rsid w:val="00EC05F5"/>
    <w:rsid w:val="00EC184B"/>
    <w:rsid w:val="00EC1AAF"/>
    <w:rsid w:val="00EC1FEA"/>
    <w:rsid w:val="00EC7D63"/>
    <w:rsid w:val="00ED0907"/>
    <w:rsid w:val="00ED74C5"/>
    <w:rsid w:val="00EE0160"/>
    <w:rsid w:val="00EE09C0"/>
    <w:rsid w:val="00EF1001"/>
    <w:rsid w:val="00EF1DAB"/>
    <w:rsid w:val="00EF3C7A"/>
    <w:rsid w:val="00F10BD8"/>
    <w:rsid w:val="00F13A5D"/>
    <w:rsid w:val="00F318D9"/>
    <w:rsid w:val="00F32112"/>
    <w:rsid w:val="00F3550B"/>
    <w:rsid w:val="00F373DB"/>
    <w:rsid w:val="00F40CB2"/>
    <w:rsid w:val="00F42E49"/>
    <w:rsid w:val="00F4454E"/>
    <w:rsid w:val="00F45C7E"/>
    <w:rsid w:val="00F545D3"/>
    <w:rsid w:val="00F64F6C"/>
    <w:rsid w:val="00F8784B"/>
    <w:rsid w:val="00FA5511"/>
    <w:rsid w:val="00FB413F"/>
    <w:rsid w:val="00FB44A7"/>
    <w:rsid w:val="00FC2490"/>
    <w:rsid w:val="00FC6CC8"/>
    <w:rsid w:val="00FD23CB"/>
    <w:rsid w:val="00FD5792"/>
    <w:rsid w:val="00FE1385"/>
    <w:rsid w:val="00FE2553"/>
    <w:rsid w:val="00FE35D5"/>
    <w:rsid w:val="00FE3E7A"/>
    <w:rsid w:val="00FE7407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D56C2-DF5A-49E1-A1A4-52A62FACF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493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7</cp:revision>
  <cp:lastPrinted>2021-10-04T12:44:00Z</cp:lastPrinted>
  <dcterms:created xsi:type="dcterms:W3CDTF">2021-10-04T12:32:00Z</dcterms:created>
  <dcterms:modified xsi:type="dcterms:W3CDTF">2021-10-04T12:44:00Z</dcterms:modified>
</cp:coreProperties>
</file>