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7877" w14:textId="0F9B9A4C" w:rsidR="00EA30DE" w:rsidRPr="00A75B1D" w:rsidRDefault="00A7078A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PROJETO DE RESOLUÇÃO</w:t>
      </w:r>
      <w:r w:rsidR="00EA30DE" w:rsidRPr="00A75B1D">
        <w:rPr>
          <w:rFonts w:ascii="Century Gothic" w:hAnsi="Century Gothic"/>
          <w:b/>
          <w:sz w:val="24"/>
          <w:szCs w:val="24"/>
        </w:rPr>
        <w:t xml:space="preserve"> Nº </w:t>
      </w:r>
      <w:r w:rsidR="009E020B">
        <w:rPr>
          <w:rFonts w:ascii="Century Gothic" w:hAnsi="Century Gothic"/>
          <w:b/>
          <w:sz w:val="24"/>
          <w:szCs w:val="24"/>
        </w:rPr>
        <w:t>07</w:t>
      </w:r>
      <w:r w:rsidR="00EA30DE" w:rsidRPr="00A75B1D">
        <w:rPr>
          <w:rFonts w:ascii="Century Gothic" w:hAnsi="Century Gothic"/>
          <w:b/>
          <w:sz w:val="24"/>
          <w:szCs w:val="24"/>
        </w:rPr>
        <w:t>/2021</w:t>
      </w:r>
    </w:p>
    <w:p w14:paraId="44ED6B25" w14:textId="0D0D0EB2" w:rsidR="00EA30DE" w:rsidRPr="00063330" w:rsidRDefault="00EA30DE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75B1D">
        <w:rPr>
          <w:rFonts w:ascii="Century Gothic" w:hAnsi="Century Gothic"/>
          <w:sz w:val="24"/>
          <w:szCs w:val="24"/>
        </w:rPr>
        <w:t xml:space="preserve">Data: </w:t>
      </w:r>
      <w:r w:rsidR="009E020B">
        <w:rPr>
          <w:rFonts w:ascii="Century Gothic" w:hAnsi="Century Gothic"/>
          <w:sz w:val="24"/>
          <w:szCs w:val="24"/>
        </w:rPr>
        <w:t>27 de setembro</w:t>
      </w:r>
      <w:r w:rsidRPr="00A75B1D">
        <w:rPr>
          <w:rFonts w:ascii="Century Gothic" w:hAnsi="Century Gothic"/>
          <w:sz w:val="24"/>
          <w:szCs w:val="24"/>
        </w:rPr>
        <w:t xml:space="preserve"> de 2021</w:t>
      </w:r>
    </w:p>
    <w:p w14:paraId="48AE154B" w14:textId="77777777" w:rsidR="00A7078A" w:rsidRDefault="00A7078A" w:rsidP="00B9504A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</w:p>
    <w:p w14:paraId="3F971044" w14:textId="57C95514" w:rsidR="00C25F06" w:rsidRPr="00C25F06" w:rsidRDefault="00D72D1E" w:rsidP="00A7078A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  <w:r w:rsidRPr="00063330">
        <w:rPr>
          <w:rFonts w:ascii="Century Gothic" w:hAnsi="Century Gothic"/>
          <w:b/>
          <w:sz w:val="24"/>
          <w:szCs w:val="24"/>
        </w:rPr>
        <w:t>Ementa:</w:t>
      </w:r>
      <w:r w:rsidR="00C25F06">
        <w:rPr>
          <w:rFonts w:ascii="Century Gothic" w:hAnsi="Century Gothic"/>
          <w:b/>
          <w:sz w:val="24"/>
          <w:szCs w:val="24"/>
        </w:rPr>
        <w:t xml:space="preserve"> </w:t>
      </w:r>
      <w:r w:rsidR="00C25F06" w:rsidRPr="00C25F06">
        <w:rPr>
          <w:rFonts w:ascii="Century Gothic" w:hAnsi="Century Gothic"/>
          <w:b/>
          <w:sz w:val="24"/>
          <w:szCs w:val="24"/>
        </w:rPr>
        <w:t>r</w:t>
      </w:r>
      <w:r w:rsidR="00C25F06" w:rsidRPr="00C25F06">
        <w:rPr>
          <w:rFonts w:ascii="Century Gothic" w:hAnsi="Century Gothic"/>
          <w:b/>
          <w:sz w:val="24"/>
          <w:szCs w:val="24"/>
        </w:rPr>
        <w:t>egulamenta os Artigos 202 e 203 do Regimento Interno da Câmara Municipal, e dá outras providências.</w:t>
      </w:r>
    </w:p>
    <w:p w14:paraId="0C25FD01" w14:textId="77777777" w:rsidR="00A7078A" w:rsidRDefault="00A7078A" w:rsidP="00B9504A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</w:p>
    <w:p w14:paraId="56BAB3D2" w14:textId="7FA93FB1" w:rsidR="003744A4" w:rsidRPr="00EB7B1D" w:rsidRDefault="003744A4" w:rsidP="003744A4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EB7B1D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>s</w:t>
      </w:r>
      <w:r w:rsidRPr="00EB7B1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V</w:t>
      </w:r>
      <w:r w:rsidRPr="00EB7B1D">
        <w:rPr>
          <w:rFonts w:ascii="Century Gothic" w:hAnsi="Century Gothic"/>
          <w:sz w:val="24"/>
          <w:szCs w:val="24"/>
        </w:rPr>
        <w:t>ereador</w:t>
      </w:r>
      <w:r>
        <w:rPr>
          <w:rFonts w:ascii="Century Gothic" w:hAnsi="Century Gothic"/>
          <w:sz w:val="24"/>
          <w:szCs w:val="24"/>
        </w:rPr>
        <w:t>es</w:t>
      </w:r>
      <w:r w:rsidRPr="00EB7B1D">
        <w:rPr>
          <w:rFonts w:ascii="Century Gothic" w:hAnsi="Century Gothic"/>
          <w:sz w:val="24"/>
          <w:szCs w:val="24"/>
        </w:rPr>
        <w:t xml:space="preserve"> que abaixo subscreve</w:t>
      </w:r>
      <w:r>
        <w:rPr>
          <w:rFonts w:ascii="Century Gothic" w:hAnsi="Century Gothic"/>
          <w:sz w:val="24"/>
          <w:szCs w:val="24"/>
        </w:rPr>
        <w:t>m</w:t>
      </w:r>
      <w:r w:rsidRPr="00EB7B1D">
        <w:rPr>
          <w:rFonts w:ascii="Century Gothic" w:hAnsi="Century Gothic"/>
          <w:sz w:val="24"/>
          <w:szCs w:val="24"/>
        </w:rPr>
        <w:t>, no uso de suas atribuições legais que lhe são conferidas pelo inciso V do artigo 163 do Regimento Interno desta Casa de Leis e pelo inciso XIII do artigo 51 da Lei Orgânica Municipal, apresenta</w:t>
      </w:r>
      <w:r>
        <w:rPr>
          <w:rFonts w:ascii="Century Gothic" w:hAnsi="Century Gothic"/>
          <w:sz w:val="24"/>
          <w:szCs w:val="24"/>
        </w:rPr>
        <w:t>m</w:t>
      </w:r>
      <w:r w:rsidRPr="00EB7B1D">
        <w:rPr>
          <w:rFonts w:ascii="Century Gothic" w:hAnsi="Century Gothic"/>
          <w:sz w:val="24"/>
          <w:szCs w:val="24"/>
        </w:rPr>
        <w:t xml:space="preserve"> o seguinte Projeto de Resolução: </w:t>
      </w:r>
    </w:p>
    <w:p w14:paraId="47505939" w14:textId="77777777" w:rsidR="003744A4" w:rsidRDefault="003744A4" w:rsidP="00980645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49490C8D" w14:textId="6E31741C" w:rsidR="00A7078A" w:rsidRPr="00A7078A" w:rsidRDefault="003744A4" w:rsidP="00980645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A7078A" w:rsidRPr="00A7078A">
        <w:rPr>
          <w:rFonts w:ascii="Century Gothic" w:hAnsi="Century Gothic"/>
          <w:sz w:val="24"/>
          <w:szCs w:val="24"/>
        </w:rPr>
        <w:t>Faço saber, que a Câmara Municipal de Marechal Cândido Rondon, Estado do Paraná, aprovou e eu, Presidente, promulgo a seguinte Resolução:</w:t>
      </w:r>
    </w:p>
    <w:p w14:paraId="1273532B" w14:textId="77777777" w:rsidR="00A7078A" w:rsidRPr="00A7078A" w:rsidRDefault="00A7078A" w:rsidP="00A7078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328E53B" w14:textId="08D633D1" w:rsidR="00C25F06" w:rsidRPr="00C25F06" w:rsidRDefault="00A7078A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7078A">
        <w:rPr>
          <w:rFonts w:ascii="Century Gothic" w:hAnsi="Century Gothic"/>
          <w:sz w:val="24"/>
          <w:szCs w:val="24"/>
        </w:rPr>
        <w:tab/>
      </w:r>
      <w:r w:rsidR="00C25F06" w:rsidRPr="00C25F06">
        <w:rPr>
          <w:rFonts w:ascii="Century Gothic" w:hAnsi="Century Gothic"/>
          <w:sz w:val="24"/>
          <w:szCs w:val="24"/>
        </w:rPr>
        <w:t xml:space="preserve">Art. 1º </w:t>
      </w:r>
      <w:r w:rsidR="00C25F06">
        <w:rPr>
          <w:rFonts w:ascii="Century Gothic" w:hAnsi="Century Gothic"/>
          <w:sz w:val="24"/>
          <w:szCs w:val="24"/>
        </w:rPr>
        <w:t>Esta Resolução r</w:t>
      </w:r>
      <w:r w:rsidR="00C25F06" w:rsidRPr="00C25F06">
        <w:rPr>
          <w:rFonts w:ascii="Century Gothic" w:hAnsi="Century Gothic"/>
          <w:sz w:val="24"/>
          <w:szCs w:val="24"/>
        </w:rPr>
        <w:t>egulamenta os Artigos 202 e 203 da Resolução nº 002/2005, de 23 de dezembro de 2005 (Regimento Interno da Câmara Municipal), quanto aos critérios para a concessão de honrarias e homenagens no Município.</w:t>
      </w:r>
    </w:p>
    <w:p w14:paraId="62EED83B" w14:textId="77777777" w:rsidR="00C25F06" w:rsidRPr="00C25F06" w:rsidRDefault="00C25F06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FEA3A6D" w14:textId="6A266E91" w:rsidR="00C25F06" w:rsidRPr="00C25F06" w:rsidRDefault="00C25F06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5F06">
        <w:rPr>
          <w:rFonts w:ascii="Century Gothic" w:hAnsi="Century Gothic"/>
          <w:sz w:val="24"/>
          <w:szCs w:val="24"/>
        </w:rPr>
        <w:tab/>
        <w:t>Art. 2º As despesas anuais decorrentes de homenagens realizadas correrão por conta das dotações orçamentárias do Legislativo, suplementadas se necessário.</w:t>
      </w:r>
    </w:p>
    <w:p w14:paraId="57D0767C" w14:textId="77777777" w:rsidR="00C25F06" w:rsidRPr="00C25F06" w:rsidRDefault="00C25F06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35E5BDE" w14:textId="71F91E85" w:rsidR="00C25F06" w:rsidRPr="00C25F06" w:rsidRDefault="00C25F06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5F06">
        <w:rPr>
          <w:rFonts w:ascii="Century Gothic" w:hAnsi="Century Gothic"/>
          <w:sz w:val="24"/>
          <w:szCs w:val="24"/>
        </w:rPr>
        <w:tab/>
        <w:t xml:space="preserve">Art. 3º Os Títulos de Cidadania Honorária ou Benemérita serão representados através da confecção de um Diploma Alusivo, em couro ou papel pergaminho ou similar, </w:t>
      </w:r>
      <w:r>
        <w:rPr>
          <w:rFonts w:ascii="Century Gothic" w:hAnsi="Century Gothic"/>
          <w:sz w:val="24"/>
          <w:szCs w:val="24"/>
        </w:rPr>
        <w:t>d</w:t>
      </w:r>
      <w:r w:rsidRPr="00C25F06">
        <w:rPr>
          <w:rFonts w:ascii="Century Gothic" w:hAnsi="Century Gothic"/>
          <w:sz w:val="24"/>
          <w:szCs w:val="24"/>
        </w:rPr>
        <w:t>e fino acabamento, contendo as seguintes características:</w:t>
      </w:r>
    </w:p>
    <w:p w14:paraId="05F75847" w14:textId="77777777" w:rsidR="00C25F06" w:rsidRPr="00C25F06" w:rsidRDefault="00C25F06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5F06">
        <w:rPr>
          <w:rFonts w:ascii="Century Gothic" w:hAnsi="Century Gothic"/>
          <w:sz w:val="24"/>
          <w:szCs w:val="24"/>
        </w:rPr>
        <w:tab/>
        <w:t xml:space="preserve">I – </w:t>
      </w:r>
      <w:proofErr w:type="gramStart"/>
      <w:r w:rsidRPr="00C25F06">
        <w:rPr>
          <w:rFonts w:ascii="Century Gothic" w:hAnsi="Century Gothic"/>
          <w:sz w:val="24"/>
          <w:szCs w:val="24"/>
        </w:rPr>
        <w:t>brasão</w:t>
      </w:r>
      <w:proofErr w:type="gramEnd"/>
      <w:r w:rsidRPr="00C25F06">
        <w:rPr>
          <w:rFonts w:ascii="Century Gothic" w:hAnsi="Century Gothic"/>
          <w:sz w:val="24"/>
          <w:szCs w:val="24"/>
        </w:rPr>
        <w:t xml:space="preserve"> do Município de Marechal Cândido Rondon;</w:t>
      </w:r>
    </w:p>
    <w:p w14:paraId="7D023C62" w14:textId="77777777" w:rsidR="00C25F06" w:rsidRPr="00C25F06" w:rsidRDefault="00C25F06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5F06">
        <w:rPr>
          <w:rFonts w:ascii="Century Gothic" w:hAnsi="Century Gothic"/>
          <w:sz w:val="24"/>
          <w:szCs w:val="24"/>
        </w:rPr>
        <w:tab/>
        <w:t xml:space="preserve">II – </w:t>
      </w:r>
      <w:proofErr w:type="gramStart"/>
      <w:r w:rsidRPr="00C25F06">
        <w:rPr>
          <w:rFonts w:ascii="Century Gothic" w:hAnsi="Century Gothic"/>
          <w:sz w:val="24"/>
          <w:szCs w:val="24"/>
        </w:rPr>
        <w:t>citação</w:t>
      </w:r>
      <w:proofErr w:type="gramEnd"/>
      <w:r w:rsidRPr="00C25F06">
        <w:rPr>
          <w:rFonts w:ascii="Century Gothic" w:hAnsi="Century Gothic"/>
          <w:sz w:val="24"/>
          <w:szCs w:val="24"/>
        </w:rPr>
        <w:t xml:space="preserve"> do diploma legal que o concedeu;</w:t>
      </w:r>
    </w:p>
    <w:p w14:paraId="59D37C54" w14:textId="77777777" w:rsidR="00C25F06" w:rsidRPr="00C25F06" w:rsidRDefault="00C25F06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5F06">
        <w:rPr>
          <w:rFonts w:ascii="Century Gothic" w:hAnsi="Century Gothic"/>
          <w:sz w:val="24"/>
          <w:szCs w:val="24"/>
        </w:rPr>
        <w:tab/>
        <w:t>III – nome do homenageado e o motivo da concessão da homenagem;</w:t>
      </w:r>
    </w:p>
    <w:p w14:paraId="21557EC1" w14:textId="3A4CAD93" w:rsidR="00C25F06" w:rsidRPr="00C25F06" w:rsidRDefault="00C25F06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5F06">
        <w:rPr>
          <w:rFonts w:ascii="Century Gothic" w:hAnsi="Century Gothic"/>
          <w:sz w:val="24"/>
          <w:szCs w:val="24"/>
        </w:rPr>
        <w:tab/>
        <w:t xml:space="preserve">IV – </w:t>
      </w:r>
      <w:proofErr w:type="gramStart"/>
      <w:r w:rsidRPr="00C25F06">
        <w:rPr>
          <w:rFonts w:ascii="Century Gothic" w:hAnsi="Century Gothic"/>
          <w:sz w:val="24"/>
          <w:szCs w:val="24"/>
        </w:rPr>
        <w:t>nome</w:t>
      </w:r>
      <w:proofErr w:type="gramEnd"/>
      <w:r w:rsidRPr="00C25F06">
        <w:rPr>
          <w:rFonts w:ascii="Century Gothic" w:hAnsi="Century Gothic"/>
          <w:sz w:val="24"/>
          <w:szCs w:val="24"/>
        </w:rPr>
        <w:t xml:space="preserve"> do</w:t>
      </w:r>
      <w:r>
        <w:rPr>
          <w:rFonts w:ascii="Century Gothic" w:hAnsi="Century Gothic"/>
          <w:sz w:val="24"/>
          <w:szCs w:val="24"/>
        </w:rPr>
        <w:t xml:space="preserve"> (s)</w:t>
      </w:r>
      <w:r w:rsidRPr="00C25F06">
        <w:rPr>
          <w:rFonts w:ascii="Century Gothic" w:hAnsi="Century Gothic"/>
          <w:sz w:val="24"/>
          <w:szCs w:val="24"/>
        </w:rPr>
        <w:t xml:space="preserve"> proponente</w:t>
      </w:r>
      <w:r>
        <w:rPr>
          <w:rFonts w:ascii="Century Gothic" w:hAnsi="Century Gothic"/>
          <w:sz w:val="24"/>
          <w:szCs w:val="24"/>
        </w:rPr>
        <w:t xml:space="preserve"> </w:t>
      </w:r>
      <w:r w:rsidRPr="00C25F06">
        <w:rPr>
          <w:rFonts w:ascii="Century Gothic" w:hAnsi="Century Gothic"/>
          <w:sz w:val="24"/>
          <w:szCs w:val="24"/>
        </w:rPr>
        <w:t>(s) da homenagem;</w:t>
      </w:r>
    </w:p>
    <w:p w14:paraId="67EC7C97" w14:textId="77777777" w:rsidR="00C25F06" w:rsidRPr="00C25F06" w:rsidRDefault="00C25F06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5F06">
        <w:rPr>
          <w:rFonts w:ascii="Century Gothic" w:hAnsi="Century Gothic"/>
          <w:sz w:val="24"/>
          <w:szCs w:val="24"/>
        </w:rPr>
        <w:tab/>
        <w:t xml:space="preserve">V – </w:t>
      </w:r>
      <w:proofErr w:type="gramStart"/>
      <w:r w:rsidRPr="00C25F06">
        <w:rPr>
          <w:rFonts w:ascii="Century Gothic" w:hAnsi="Century Gothic"/>
          <w:sz w:val="24"/>
          <w:szCs w:val="24"/>
        </w:rPr>
        <w:t>assinatura</w:t>
      </w:r>
      <w:proofErr w:type="gramEnd"/>
      <w:r w:rsidRPr="00C25F06">
        <w:rPr>
          <w:rFonts w:ascii="Century Gothic" w:hAnsi="Century Gothic"/>
          <w:sz w:val="24"/>
          <w:szCs w:val="24"/>
        </w:rPr>
        <w:t xml:space="preserve"> do Presidente da Câmara e do Prefeito Municipal.</w:t>
      </w:r>
    </w:p>
    <w:p w14:paraId="76749BD2" w14:textId="77777777" w:rsidR="00C25F06" w:rsidRPr="00C25F06" w:rsidRDefault="00C25F06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28AC7DD" w14:textId="1C248DF1" w:rsidR="00C25F06" w:rsidRPr="00C25F06" w:rsidRDefault="00C25F06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5F06">
        <w:rPr>
          <w:rFonts w:ascii="Century Gothic" w:hAnsi="Century Gothic"/>
          <w:sz w:val="24"/>
          <w:szCs w:val="24"/>
        </w:rPr>
        <w:tab/>
        <w:t>Art. 4º Esta Resolução entra em vigor na data de sua publicação</w:t>
      </w:r>
      <w:r w:rsidR="003744A4">
        <w:rPr>
          <w:rFonts w:ascii="Century Gothic" w:hAnsi="Century Gothic"/>
          <w:sz w:val="24"/>
          <w:szCs w:val="24"/>
        </w:rPr>
        <w:t>”</w:t>
      </w:r>
      <w:r w:rsidRPr="00C25F06">
        <w:rPr>
          <w:rFonts w:ascii="Century Gothic" w:hAnsi="Century Gothic"/>
          <w:sz w:val="24"/>
          <w:szCs w:val="24"/>
        </w:rPr>
        <w:t>.</w:t>
      </w:r>
    </w:p>
    <w:p w14:paraId="51225DCC" w14:textId="77777777" w:rsidR="00C25F06" w:rsidRPr="00C25F06" w:rsidRDefault="00C25F06" w:rsidP="00C25F0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8408EEB" w14:textId="33A2F028" w:rsidR="00A7078A" w:rsidRDefault="00C25F06" w:rsidP="00A7078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25F06">
        <w:rPr>
          <w:rFonts w:ascii="Century Gothic" w:hAnsi="Century Gothic"/>
          <w:sz w:val="24"/>
          <w:szCs w:val="24"/>
        </w:rPr>
        <w:tab/>
      </w:r>
      <w:r w:rsidR="00A7078A" w:rsidRPr="00A7078A">
        <w:rPr>
          <w:rFonts w:ascii="Century Gothic" w:hAnsi="Century Gothic"/>
          <w:sz w:val="24"/>
          <w:szCs w:val="24"/>
        </w:rPr>
        <w:t xml:space="preserve">Gabinete da Presidência, </w:t>
      </w:r>
      <w:r w:rsidR="00C67C13">
        <w:rPr>
          <w:rFonts w:ascii="Century Gothic" w:hAnsi="Century Gothic"/>
          <w:sz w:val="24"/>
          <w:szCs w:val="24"/>
        </w:rPr>
        <w:t xml:space="preserve">em </w:t>
      </w:r>
      <w:r w:rsidR="009E020B">
        <w:rPr>
          <w:rFonts w:ascii="Century Gothic" w:hAnsi="Century Gothic"/>
          <w:sz w:val="24"/>
          <w:szCs w:val="24"/>
        </w:rPr>
        <w:t>27 de setembro</w:t>
      </w:r>
      <w:r w:rsidR="00A7078A" w:rsidRPr="00A7078A">
        <w:rPr>
          <w:rFonts w:ascii="Century Gothic" w:hAnsi="Century Gothic"/>
          <w:sz w:val="24"/>
          <w:szCs w:val="24"/>
        </w:rPr>
        <w:t xml:space="preserve"> de 2021.</w:t>
      </w:r>
    </w:p>
    <w:p w14:paraId="2BE00BB0" w14:textId="5EB502C9" w:rsidR="00980645" w:rsidRDefault="003744A4" w:rsidP="00A7078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87C49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8BB571" wp14:editId="6B1673AB">
            <wp:simplePos x="0" y="0"/>
            <wp:positionH relativeFrom="margin">
              <wp:posOffset>2864485</wp:posOffset>
            </wp:positionH>
            <wp:positionV relativeFrom="paragraph">
              <wp:posOffset>67945</wp:posOffset>
            </wp:positionV>
            <wp:extent cx="2936875" cy="1840230"/>
            <wp:effectExtent l="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C49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86B4F9" wp14:editId="0C3144F1">
            <wp:simplePos x="0" y="0"/>
            <wp:positionH relativeFrom="margin">
              <wp:posOffset>762000</wp:posOffset>
            </wp:positionH>
            <wp:positionV relativeFrom="paragraph">
              <wp:posOffset>53975</wp:posOffset>
            </wp:positionV>
            <wp:extent cx="1911350" cy="1272540"/>
            <wp:effectExtent l="0" t="0" r="0" b="381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3789C" w14:textId="39E55208" w:rsidR="00987C49" w:rsidRDefault="00987C49" w:rsidP="00A7078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2D3DD0D" w14:textId="4DA31381" w:rsidR="00987C49" w:rsidRDefault="00987C49" w:rsidP="00A7078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D2D25BF" w14:textId="0C314F1A" w:rsidR="00980645" w:rsidRDefault="00980645" w:rsidP="00A7078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80DDCD0" w14:textId="72E4E4BA" w:rsidR="00980645" w:rsidRDefault="00980645" w:rsidP="00A7078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6DCFBE5" w14:textId="5EF1197B" w:rsidR="00980645" w:rsidRDefault="00980645" w:rsidP="00A7078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CBF69FD" w14:textId="74930DEA" w:rsidR="00A7078A" w:rsidRPr="00411591" w:rsidRDefault="00A7078A" w:rsidP="00B0044A">
      <w:pPr>
        <w:pStyle w:val="SemEspaament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A7078A" w:rsidRPr="00411591" w:rsidSect="0041793A">
      <w:headerReference w:type="default" r:id="rId10"/>
      <w:footerReference w:type="default" r:id="rId11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1E6FD" w14:textId="77777777" w:rsidR="00516255" w:rsidRDefault="00516255" w:rsidP="003C0F2A">
      <w:pPr>
        <w:spacing w:after="0" w:line="240" w:lineRule="auto"/>
      </w:pPr>
      <w:r>
        <w:separator/>
      </w:r>
    </w:p>
  </w:endnote>
  <w:endnote w:type="continuationSeparator" w:id="0">
    <w:p w14:paraId="1DCB140E" w14:textId="77777777" w:rsidR="00516255" w:rsidRDefault="00516255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0BE26" w14:textId="77777777" w:rsidR="00516255" w:rsidRDefault="00516255" w:rsidP="003C0F2A">
      <w:pPr>
        <w:spacing w:after="0" w:line="240" w:lineRule="auto"/>
      </w:pPr>
      <w:r>
        <w:separator/>
      </w:r>
    </w:p>
  </w:footnote>
  <w:footnote w:type="continuationSeparator" w:id="0">
    <w:p w14:paraId="383C28FB" w14:textId="77777777" w:rsidR="00516255" w:rsidRDefault="00516255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80298"/>
    <w:rsid w:val="0008646F"/>
    <w:rsid w:val="00086634"/>
    <w:rsid w:val="00093D69"/>
    <w:rsid w:val="000A313E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44521"/>
    <w:rsid w:val="00153E59"/>
    <w:rsid w:val="00157AE3"/>
    <w:rsid w:val="0016167C"/>
    <w:rsid w:val="001643EE"/>
    <w:rsid w:val="00165034"/>
    <w:rsid w:val="00167568"/>
    <w:rsid w:val="00185711"/>
    <w:rsid w:val="00192C68"/>
    <w:rsid w:val="00196E3D"/>
    <w:rsid w:val="001A4598"/>
    <w:rsid w:val="001B6311"/>
    <w:rsid w:val="001C108A"/>
    <w:rsid w:val="001C2DFD"/>
    <w:rsid w:val="001C5E6A"/>
    <w:rsid w:val="001C7F09"/>
    <w:rsid w:val="001F24D0"/>
    <w:rsid w:val="00200C80"/>
    <w:rsid w:val="00222E30"/>
    <w:rsid w:val="00225A4F"/>
    <w:rsid w:val="00237C50"/>
    <w:rsid w:val="00237F9C"/>
    <w:rsid w:val="002515E9"/>
    <w:rsid w:val="002521BB"/>
    <w:rsid w:val="00273C07"/>
    <w:rsid w:val="002A6D2D"/>
    <w:rsid w:val="002C3234"/>
    <w:rsid w:val="002C733F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2114"/>
    <w:rsid w:val="003555E1"/>
    <w:rsid w:val="00355FD1"/>
    <w:rsid w:val="003665A6"/>
    <w:rsid w:val="00366DFE"/>
    <w:rsid w:val="00372B15"/>
    <w:rsid w:val="003744A4"/>
    <w:rsid w:val="00385F0B"/>
    <w:rsid w:val="003915F4"/>
    <w:rsid w:val="00396F30"/>
    <w:rsid w:val="00397775"/>
    <w:rsid w:val="003A7BF9"/>
    <w:rsid w:val="003C0F2A"/>
    <w:rsid w:val="003C6EE0"/>
    <w:rsid w:val="003D4E00"/>
    <w:rsid w:val="003F757D"/>
    <w:rsid w:val="00406196"/>
    <w:rsid w:val="0041185F"/>
    <w:rsid w:val="0041793A"/>
    <w:rsid w:val="00423E8E"/>
    <w:rsid w:val="004307BE"/>
    <w:rsid w:val="0043294F"/>
    <w:rsid w:val="0043376F"/>
    <w:rsid w:val="0046097B"/>
    <w:rsid w:val="004627A2"/>
    <w:rsid w:val="004656D3"/>
    <w:rsid w:val="004670AF"/>
    <w:rsid w:val="004700A1"/>
    <w:rsid w:val="004741B1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E26A9"/>
    <w:rsid w:val="004E2EC6"/>
    <w:rsid w:val="004F31DD"/>
    <w:rsid w:val="004F66FE"/>
    <w:rsid w:val="00516255"/>
    <w:rsid w:val="00520485"/>
    <w:rsid w:val="00527087"/>
    <w:rsid w:val="00527563"/>
    <w:rsid w:val="0053012E"/>
    <w:rsid w:val="0053401D"/>
    <w:rsid w:val="00541EE2"/>
    <w:rsid w:val="0056410C"/>
    <w:rsid w:val="00571F9B"/>
    <w:rsid w:val="005A5488"/>
    <w:rsid w:val="005B3C07"/>
    <w:rsid w:val="005D6672"/>
    <w:rsid w:val="005F78B2"/>
    <w:rsid w:val="00610656"/>
    <w:rsid w:val="006233D2"/>
    <w:rsid w:val="00641C55"/>
    <w:rsid w:val="00644C68"/>
    <w:rsid w:val="00654582"/>
    <w:rsid w:val="006547A9"/>
    <w:rsid w:val="006626C4"/>
    <w:rsid w:val="006652DA"/>
    <w:rsid w:val="006700D7"/>
    <w:rsid w:val="006855DC"/>
    <w:rsid w:val="00690C1E"/>
    <w:rsid w:val="00691D57"/>
    <w:rsid w:val="00693D22"/>
    <w:rsid w:val="006A4402"/>
    <w:rsid w:val="006B6A19"/>
    <w:rsid w:val="006C01E8"/>
    <w:rsid w:val="006C0CD2"/>
    <w:rsid w:val="006D1E2F"/>
    <w:rsid w:val="006D456D"/>
    <w:rsid w:val="006E6747"/>
    <w:rsid w:val="006F088C"/>
    <w:rsid w:val="006F5C5D"/>
    <w:rsid w:val="00701516"/>
    <w:rsid w:val="007037D9"/>
    <w:rsid w:val="0070786D"/>
    <w:rsid w:val="00722952"/>
    <w:rsid w:val="007252DE"/>
    <w:rsid w:val="00746A4C"/>
    <w:rsid w:val="00751CBF"/>
    <w:rsid w:val="00751CEE"/>
    <w:rsid w:val="00757327"/>
    <w:rsid w:val="0077280A"/>
    <w:rsid w:val="0077376F"/>
    <w:rsid w:val="00786B53"/>
    <w:rsid w:val="00796003"/>
    <w:rsid w:val="007A63BC"/>
    <w:rsid w:val="007B4167"/>
    <w:rsid w:val="007C2B46"/>
    <w:rsid w:val="007E0073"/>
    <w:rsid w:val="007E4CF8"/>
    <w:rsid w:val="007E726C"/>
    <w:rsid w:val="007E7A3A"/>
    <w:rsid w:val="00824BDF"/>
    <w:rsid w:val="0084335C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3BD9"/>
    <w:rsid w:val="008A6C01"/>
    <w:rsid w:val="008A78A2"/>
    <w:rsid w:val="008B0947"/>
    <w:rsid w:val="008B19F2"/>
    <w:rsid w:val="008B1F9A"/>
    <w:rsid w:val="008C24AE"/>
    <w:rsid w:val="008C7062"/>
    <w:rsid w:val="008C7345"/>
    <w:rsid w:val="008C75CD"/>
    <w:rsid w:val="008E7749"/>
    <w:rsid w:val="008F3B87"/>
    <w:rsid w:val="0092776E"/>
    <w:rsid w:val="00967E71"/>
    <w:rsid w:val="00975FF0"/>
    <w:rsid w:val="00980645"/>
    <w:rsid w:val="00987C49"/>
    <w:rsid w:val="009A3E74"/>
    <w:rsid w:val="009A61EC"/>
    <w:rsid w:val="009B1847"/>
    <w:rsid w:val="009B64CF"/>
    <w:rsid w:val="009B6BDE"/>
    <w:rsid w:val="009C2045"/>
    <w:rsid w:val="009C46F7"/>
    <w:rsid w:val="009D16BA"/>
    <w:rsid w:val="009E020B"/>
    <w:rsid w:val="009F4BDC"/>
    <w:rsid w:val="00A01422"/>
    <w:rsid w:val="00A04BCA"/>
    <w:rsid w:val="00A0691C"/>
    <w:rsid w:val="00A113E2"/>
    <w:rsid w:val="00A14554"/>
    <w:rsid w:val="00A153EA"/>
    <w:rsid w:val="00A20C02"/>
    <w:rsid w:val="00A33785"/>
    <w:rsid w:val="00A41E49"/>
    <w:rsid w:val="00A42075"/>
    <w:rsid w:val="00A468D5"/>
    <w:rsid w:val="00A50DAC"/>
    <w:rsid w:val="00A5184D"/>
    <w:rsid w:val="00A56871"/>
    <w:rsid w:val="00A56A6E"/>
    <w:rsid w:val="00A607C4"/>
    <w:rsid w:val="00A61D5B"/>
    <w:rsid w:val="00A627A4"/>
    <w:rsid w:val="00A7078A"/>
    <w:rsid w:val="00A745B4"/>
    <w:rsid w:val="00A75B1D"/>
    <w:rsid w:val="00A77C24"/>
    <w:rsid w:val="00A96574"/>
    <w:rsid w:val="00AD1E63"/>
    <w:rsid w:val="00AD1F47"/>
    <w:rsid w:val="00B0044A"/>
    <w:rsid w:val="00B00C36"/>
    <w:rsid w:val="00B00D2B"/>
    <w:rsid w:val="00B03EA7"/>
    <w:rsid w:val="00B16AF2"/>
    <w:rsid w:val="00B2146C"/>
    <w:rsid w:val="00B21947"/>
    <w:rsid w:val="00B227C3"/>
    <w:rsid w:val="00B2573F"/>
    <w:rsid w:val="00B33249"/>
    <w:rsid w:val="00B42487"/>
    <w:rsid w:val="00B46236"/>
    <w:rsid w:val="00B643FD"/>
    <w:rsid w:val="00B65909"/>
    <w:rsid w:val="00B672B6"/>
    <w:rsid w:val="00B76695"/>
    <w:rsid w:val="00B80D0E"/>
    <w:rsid w:val="00B813DA"/>
    <w:rsid w:val="00B86B6D"/>
    <w:rsid w:val="00B87CFD"/>
    <w:rsid w:val="00B911E3"/>
    <w:rsid w:val="00B91DFB"/>
    <w:rsid w:val="00B931AD"/>
    <w:rsid w:val="00B9504A"/>
    <w:rsid w:val="00BA0AC1"/>
    <w:rsid w:val="00BB618F"/>
    <w:rsid w:val="00BB7D71"/>
    <w:rsid w:val="00BC1D50"/>
    <w:rsid w:val="00BC5566"/>
    <w:rsid w:val="00BC5579"/>
    <w:rsid w:val="00BE2248"/>
    <w:rsid w:val="00BE337C"/>
    <w:rsid w:val="00BF59F6"/>
    <w:rsid w:val="00BF7B14"/>
    <w:rsid w:val="00C04750"/>
    <w:rsid w:val="00C05473"/>
    <w:rsid w:val="00C06769"/>
    <w:rsid w:val="00C1069F"/>
    <w:rsid w:val="00C13DE6"/>
    <w:rsid w:val="00C20F64"/>
    <w:rsid w:val="00C25F06"/>
    <w:rsid w:val="00C33E59"/>
    <w:rsid w:val="00C466A4"/>
    <w:rsid w:val="00C53752"/>
    <w:rsid w:val="00C53A0A"/>
    <w:rsid w:val="00C579B5"/>
    <w:rsid w:val="00C6029A"/>
    <w:rsid w:val="00C6480A"/>
    <w:rsid w:val="00C675AC"/>
    <w:rsid w:val="00C67A73"/>
    <w:rsid w:val="00C67C13"/>
    <w:rsid w:val="00C71CD2"/>
    <w:rsid w:val="00C7356B"/>
    <w:rsid w:val="00C8733E"/>
    <w:rsid w:val="00CB21ED"/>
    <w:rsid w:val="00CB6865"/>
    <w:rsid w:val="00CC79FA"/>
    <w:rsid w:val="00CD2147"/>
    <w:rsid w:val="00CD3663"/>
    <w:rsid w:val="00CE57DB"/>
    <w:rsid w:val="00D000FE"/>
    <w:rsid w:val="00D00928"/>
    <w:rsid w:val="00D00E36"/>
    <w:rsid w:val="00D1573F"/>
    <w:rsid w:val="00D173E8"/>
    <w:rsid w:val="00D22B52"/>
    <w:rsid w:val="00D246C1"/>
    <w:rsid w:val="00D50EA4"/>
    <w:rsid w:val="00D520AA"/>
    <w:rsid w:val="00D5350E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364E"/>
    <w:rsid w:val="00E159E0"/>
    <w:rsid w:val="00E23BE9"/>
    <w:rsid w:val="00E30A49"/>
    <w:rsid w:val="00E56336"/>
    <w:rsid w:val="00E565C6"/>
    <w:rsid w:val="00E8593A"/>
    <w:rsid w:val="00E933F6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5550"/>
    <w:rsid w:val="00ED74C5"/>
    <w:rsid w:val="00EE0160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8784B"/>
    <w:rsid w:val="00FA5511"/>
    <w:rsid w:val="00FB413F"/>
    <w:rsid w:val="00FB44A7"/>
    <w:rsid w:val="00FC6CC8"/>
    <w:rsid w:val="00FD23CB"/>
    <w:rsid w:val="00FE1385"/>
    <w:rsid w:val="00FE35D5"/>
    <w:rsid w:val="00FE3E7A"/>
    <w:rsid w:val="00FE6D10"/>
    <w:rsid w:val="00FE7407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Fontepargpadro"/>
    <w:uiPriority w:val="99"/>
    <w:unhideWhenUsed/>
    <w:rsid w:val="00A20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EDED-C3B9-4C6C-A1DC-A5B5721D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9</cp:revision>
  <cp:lastPrinted>2021-05-10T18:39:00Z</cp:lastPrinted>
  <dcterms:created xsi:type="dcterms:W3CDTF">2021-09-27T13:56:00Z</dcterms:created>
  <dcterms:modified xsi:type="dcterms:W3CDTF">2021-09-27T14:02:00Z</dcterms:modified>
</cp:coreProperties>
</file>