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B7C1F" w14:textId="0A839169" w:rsidR="00FE2553" w:rsidRPr="00E92083" w:rsidRDefault="00FE2553" w:rsidP="00FE255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7217C7">
        <w:rPr>
          <w:rFonts w:ascii="Century Gothic" w:hAnsi="Century Gothic"/>
          <w:b/>
          <w:sz w:val="24"/>
          <w:szCs w:val="24"/>
        </w:rPr>
        <w:t>28</w:t>
      </w:r>
      <w:r>
        <w:rPr>
          <w:rFonts w:ascii="Century Gothic" w:hAnsi="Century Gothic"/>
          <w:b/>
          <w:sz w:val="24"/>
          <w:szCs w:val="24"/>
        </w:rPr>
        <w:t>/2021</w:t>
      </w:r>
      <w:r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14:paraId="6A157A64" w14:textId="3E35FDFB" w:rsidR="00FE2553" w:rsidRPr="00E9208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7217C7">
        <w:rPr>
          <w:rFonts w:ascii="Century Gothic" w:hAnsi="Century Gothic"/>
          <w:sz w:val="24"/>
          <w:szCs w:val="24"/>
        </w:rPr>
        <w:t>13 de agosto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550532F5" w14:textId="77777777" w:rsidR="00FE255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</w:p>
    <w:p w14:paraId="4380B8AC" w14:textId="6EF717E8" w:rsidR="00FE2553" w:rsidRPr="00504A23" w:rsidRDefault="00FE2553" w:rsidP="00FE255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>Ementa: declara d</w:t>
      </w:r>
      <w:r>
        <w:rPr>
          <w:rFonts w:ascii="Century Gothic" w:hAnsi="Century Gothic"/>
          <w:b/>
          <w:sz w:val="24"/>
          <w:szCs w:val="24"/>
        </w:rPr>
        <w:t xml:space="preserve">e Utilidade Pública Municipal o </w:t>
      </w:r>
      <w:r w:rsidR="007217C7">
        <w:rPr>
          <w:rFonts w:ascii="Century Gothic" w:hAnsi="Century Gothic"/>
          <w:b/>
          <w:sz w:val="24"/>
          <w:szCs w:val="24"/>
        </w:rPr>
        <w:t>Jeep Clube Marechal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504A23">
        <w:rPr>
          <w:rFonts w:ascii="Century Gothic" w:hAnsi="Century Gothic"/>
          <w:b/>
          <w:sz w:val="24"/>
          <w:szCs w:val="24"/>
        </w:rPr>
        <w:t>e dá outras providências.</w:t>
      </w:r>
    </w:p>
    <w:p w14:paraId="3C3965E4" w14:textId="77777777" w:rsidR="00FE255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</w:p>
    <w:p w14:paraId="0106B9A4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14:paraId="7A0C8BEF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615B57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14:paraId="07FA063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CDAEF2" w14:textId="750B1BB3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o </w:t>
      </w:r>
      <w:r w:rsidR="007217C7">
        <w:rPr>
          <w:rFonts w:ascii="Century Gothic" w:hAnsi="Century Gothic"/>
          <w:sz w:val="24"/>
          <w:szCs w:val="24"/>
        </w:rPr>
        <w:t xml:space="preserve">Jeep Clube Marechal, </w:t>
      </w:r>
      <w:r>
        <w:rPr>
          <w:rFonts w:ascii="Century Gothic" w:hAnsi="Century Gothic"/>
          <w:sz w:val="24"/>
          <w:szCs w:val="24"/>
        </w:rPr>
        <w:t xml:space="preserve">entidade </w:t>
      </w:r>
      <w:r w:rsidR="007217C7">
        <w:rPr>
          <w:rFonts w:ascii="Century Gothic" w:hAnsi="Century Gothic"/>
          <w:sz w:val="24"/>
          <w:szCs w:val="24"/>
        </w:rPr>
        <w:t xml:space="preserve">jurídica </w:t>
      </w:r>
      <w:r>
        <w:rPr>
          <w:rFonts w:ascii="Century Gothic" w:hAnsi="Century Gothic"/>
          <w:sz w:val="24"/>
          <w:szCs w:val="24"/>
        </w:rPr>
        <w:t xml:space="preserve">sem fins lucrativos, fundada em </w:t>
      </w:r>
      <w:r w:rsidR="007217C7">
        <w:rPr>
          <w:rFonts w:ascii="Century Gothic" w:hAnsi="Century Gothic"/>
          <w:sz w:val="24"/>
          <w:szCs w:val="24"/>
        </w:rPr>
        <w:t>18 de julho de 2019</w:t>
      </w:r>
      <w:r>
        <w:rPr>
          <w:rFonts w:ascii="Century Gothic" w:hAnsi="Century Gothic"/>
          <w:sz w:val="24"/>
          <w:szCs w:val="24"/>
        </w:rPr>
        <w:t xml:space="preserve"> e situada na</w:t>
      </w:r>
      <w:r w:rsidR="007217C7">
        <w:rPr>
          <w:rFonts w:ascii="Century Gothic" w:hAnsi="Century Gothic"/>
          <w:sz w:val="24"/>
          <w:szCs w:val="24"/>
        </w:rPr>
        <w:t xml:space="preserve"> Avenida Maripá, 02</w:t>
      </w:r>
      <w:r>
        <w:rPr>
          <w:rFonts w:ascii="Century Gothic" w:hAnsi="Century Gothic"/>
          <w:sz w:val="24"/>
          <w:szCs w:val="24"/>
        </w:rPr>
        <w:t xml:space="preserve">, Município e Comarca de Marechal Cândido Rondon, Estado do Paraná, </w:t>
      </w:r>
      <w:r w:rsidR="007217C7">
        <w:rPr>
          <w:rFonts w:ascii="Century Gothic" w:hAnsi="Century Gothic"/>
          <w:sz w:val="24"/>
          <w:szCs w:val="24"/>
        </w:rPr>
        <w:t xml:space="preserve">e </w:t>
      </w:r>
      <w:r>
        <w:rPr>
          <w:rFonts w:ascii="Century Gothic" w:hAnsi="Century Gothic"/>
          <w:sz w:val="24"/>
          <w:szCs w:val="24"/>
        </w:rPr>
        <w:t xml:space="preserve">inscrita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 w:rsidR="007217C7">
        <w:rPr>
          <w:rFonts w:ascii="Century Gothic" w:hAnsi="Century Gothic"/>
          <w:sz w:val="24"/>
          <w:szCs w:val="24"/>
        </w:rPr>
        <w:t>35.701.859/0001-02</w:t>
      </w:r>
      <w:r>
        <w:rPr>
          <w:rFonts w:ascii="Century Gothic" w:hAnsi="Century Gothic"/>
          <w:sz w:val="24"/>
          <w:szCs w:val="24"/>
        </w:rPr>
        <w:t>.</w:t>
      </w:r>
    </w:p>
    <w:p w14:paraId="76BD4584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20BD5B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publicação”.</w:t>
      </w:r>
    </w:p>
    <w:p w14:paraId="410D352F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14:paraId="32BE1FD8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14:paraId="42D87E28" w14:textId="1E221338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504A23">
        <w:rPr>
          <w:rFonts w:ascii="Century Gothic" w:hAnsi="Century Gothic"/>
          <w:sz w:val="24"/>
          <w:szCs w:val="24"/>
        </w:rPr>
        <w:t xml:space="preserve">, em </w:t>
      </w:r>
      <w:r w:rsidR="007217C7">
        <w:rPr>
          <w:rFonts w:ascii="Century Gothic" w:hAnsi="Century Gothic"/>
          <w:sz w:val="24"/>
          <w:szCs w:val="24"/>
        </w:rPr>
        <w:t>13 de agosto</w:t>
      </w:r>
      <w:r>
        <w:rPr>
          <w:rFonts w:ascii="Century Gothic" w:hAnsi="Century Gothic"/>
          <w:sz w:val="24"/>
          <w:szCs w:val="24"/>
        </w:rPr>
        <w:t xml:space="preserve"> de 2021.</w:t>
      </w:r>
    </w:p>
    <w:p w14:paraId="066C9276" w14:textId="10BF9227" w:rsidR="00FE2553" w:rsidRPr="00504A23" w:rsidRDefault="007217C7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DBB9C1" wp14:editId="0AC6C8CE">
            <wp:simplePos x="0" y="0"/>
            <wp:positionH relativeFrom="page">
              <wp:posOffset>834390</wp:posOffset>
            </wp:positionH>
            <wp:positionV relativeFrom="paragraph">
              <wp:posOffset>71120</wp:posOffset>
            </wp:positionV>
            <wp:extent cx="2160905" cy="143891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B68C0" w14:textId="385D4965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2E43DA" w14:textId="0ECE05C2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EDBB37" w14:textId="625B7339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340F96" w14:textId="16F4D3D9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46C8D4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9356F8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7C156D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C4ECC52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011179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0824D3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7992A2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FB44D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8CCCD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9B1AB1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5BAFD3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74FBF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F3B8AF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68AEA8" w14:textId="77777777" w:rsidR="00407B9D" w:rsidRDefault="00407B9D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00C5A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AB545D" w14:textId="12C3E22E" w:rsidR="00FE2553" w:rsidRPr="00177832" w:rsidRDefault="00FE2553" w:rsidP="00FE255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77832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407B9D">
        <w:rPr>
          <w:rFonts w:ascii="Century Gothic" w:hAnsi="Century Gothic"/>
          <w:b/>
          <w:sz w:val="24"/>
          <w:szCs w:val="24"/>
        </w:rPr>
        <w:t>28</w:t>
      </w:r>
      <w:r w:rsidRPr="00177832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08D037B6" w14:textId="5345D7A4" w:rsidR="00FE2553" w:rsidRPr="00E9208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407B9D">
        <w:rPr>
          <w:rFonts w:ascii="Century Gothic" w:hAnsi="Century Gothic"/>
          <w:sz w:val="24"/>
          <w:szCs w:val="24"/>
        </w:rPr>
        <w:t>13 de agosto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36F5FAAA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9E126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7F22FE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6E4BC2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5D1105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7362A17D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2ABF23" w14:textId="476ACFF8" w:rsidR="00407B9D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presente Projeto de Lei propor a declaração de Utilidade Pública Municipal</w:t>
      </w:r>
      <w:r w:rsidRPr="00504A23">
        <w:rPr>
          <w:rFonts w:ascii="Century Gothic" w:hAnsi="Century Gothic"/>
          <w:sz w:val="24"/>
          <w:szCs w:val="24"/>
        </w:rPr>
        <w:t xml:space="preserve">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do </w:t>
      </w:r>
      <w:r w:rsidR="006D31C8">
        <w:rPr>
          <w:rFonts w:ascii="Century Gothic" w:hAnsi="Century Gothic"/>
          <w:sz w:val="24"/>
          <w:szCs w:val="24"/>
        </w:rPr>
        <w:t>Jeep Clube Marechal, sociedade civil de caráter recreativo, esportivo, artístico, cultural e de utilidade pública, sem fins lucrativos.</w:t>
      </w:r>
    </w:p>
    <w:p w14:paraId="4BA9AD51" w14:textId="77777777" w:rsidR="006D31C8" w:rsidRDefault="006D31C8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7B94B3C" w14:textId="3D3BDC98" w:rsidR="006D31C8" w:rsidRDefault="006D31C8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Jeep Clube Marechal tem como finalidade congregar os apreciadores dos jipes e veículos 4x4 Off-Road, preservando-o e conservando-o como símbolo de uma época na histórica de um veículo que cumpre todas as tarefas solicitadas; promover e apoiar eventos de natureza recreativa, esportiva, artística, social e cultural que favoreçam o convívio social; e, prestar assistência em caráter voluntário de modo geral à comunidade dentro de suas possibilidades, sob a forma de campanhas beneficentes e auxílio em caso de calamidade pública.</w:t>
      </w:r>
    </w:p>
    <w:p w14:paraId="59980892" w14:textId="77777777" w:rsidR="00407B9D" w:rsidRDefault="00407B9D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88570D" w14:textId="66CEC19E" w:rsidR="00407B9D" w:rsidRDefault="006D31C8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Desde que foi criado, em 21 de maio de 2019, o Jeep Clube Marechal já participou ou colaborou em diversos eventos e atividades, com destaque para as seguintes: utilizando veículos para puxar o trenó do Papai Noel, durante a programação de Natal organizada pela Prefeitura Municipal; auxílio aos bombeiros de Marechal Cândido Rondon durante a realização de maratona, ajudando no fechamento de ruas e fazendo a vistoria final; participação no Desfile da Festa do Município, puxando carros alegóricos da Prefeitura Municipal, assim como na programação da </w:t>
      </w:r>
      <w:proofErr w:type="spellStart"/>
      <w:r>
        <w:rPr>
          <w:rFonts w:ascii="Century Gothic" w:hAnsi="Century Gothic"/>
          <w:sz w:val="24"/>
          <w:szCs w:val="24"/>
        </w:rPr>
        <w:t>Oktoberfest</w:t>
      </w:r>
      <w:proofErr w:type="spellEnd"/>
      <w:r>
        <w:rPr>
          <w:rFonts w:ascii="Century Gothic" w:hAnsi="Century Gothic"/>
          <w:sz w:val="24"/>
          <w:szCs w:val="24"/>
        </w:rPr>
        <w:t xml:space="preserve"> de 2019; auxílio às escolas municipais, em atividades para as crianças, por ocasião do Dia das Crianças; e, realização de trilhas e passeios ecológicos.</w:t>
      </w:r>
    </w:p>
    <w:p w14:paraId="79806D07" w14:textId="77777777" w:rsidR="00407B9D" w:rsidRDefault="00407B9D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97D0C1" w14:textId="418BC10C" w:rsidR="00FE2553" w:rsidRDefault="006D31C8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com a aprovação deste importante projeto, com certeza serão ampliadas as atividades desta entidade, motivo pelo qual fico no aguardo do</w:t>
      </w:r>
      <w:r w:rsidR="00FE2553">
        <w:rPr>
          <w:rFonts w:ascii="Century Gothic" w:hAnsi="Century Gothic"/>
          <w:sz w:val="24"/>
          <w:szCs w:val="24"/>
        </w:rPr>
        <w:t xml:space="preserve"> apoio dos demais</w:t>
      </w:r>
      <w:r>
        <w:rPr>
          <w:rFonts w:ascii="Century Gothic" w:hAnsi="Century Gothic"/>
          <w:sz w:val="24"/>
          <w:szCs w:val="24"/>
        </w:rPr>
        <w:t xml:space="preserve"> Vereadores na aprovação desta</w:t>
      </w:r>
      <w:bookmarkStart w:id="0" w:name="_GoBack"/>
      <w:bookmarkEnd w:id="0"/>
      <w:r w:rsidR="00FE2553">
        <w:rPr>
          <w:rFonts w:ascii="Century Gothic" w:hAnsi="Century Gothic"/>
          <w:sz w:val="24"/>
          <w:szCs w:val="24"/>
        </w:rPr>
        <w:t xml:space="preserve"> matéria.</w:t>
      </w:r>
    </w:p>
    <w:p w14:paraId="27304C3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E89421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14:paraId="2F8767AB" w14:textId="22F93B10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Pr="00504A23">
        <w:rPr>
          <w:rFonts w:ascii="Century Gothic" w:hAnsi="Century Gothic"/>
          <w:sz w:val="24"/>
          <w:szCs w:val="24"/>
        </w:rPr>
        <w:t xml:space="preserve">, em </w:t>
      </w:r>
      <w:r w:rsidR="007217C7">
        <w:rPr>
          <w:rFonts w:ascii="Century Gothic" w:hAnsi="Century Gothic"/>
          <w:sz w:val="24"/>
          <w:szCs w:val="24"/>
        </w:rPr>
        <w:t>13 de agosto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78A0CF01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325FEF" w14:textId="73AC2AE9" w:rsidR="00FE2553" w:rsidRDefault="007217C7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6C9DC7E" wp14:editId="46A059CB">
            <wp:simplePos x="0" y="0"/>
            <wp:positionH relativeFrom="page">
              <wp:posOffset>853440</wp:posOffset>
            </wp:positionH>
            <wp:positionV relativeFrom="paragraph">
              <wp:posOffset>1905</wp:posOffset>
            </wp:positionV>
            <wp:extent cx="2160905" cy="143891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7365B" w14:textId="0A943B1B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40B635" w14:textId="39CECD66" w:rsidR="00D813DE" w:rsidRPr="00FE2553" w:rsidRDefault="00D813DE" w:rsidP="00FE2553"/>
    <w:sectPr w:rsidR="00D813DE" w:rsidRPr="00FE2553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8C2B7" w14:textId="77777777" w:rsidR="00082B9D" w:rsidRDefault="00082B9D" w:rsidP="003C0F2A">
      <w:pPr>
        <w:spacing w:after="0" w:line="240" w:lineRule="auto"/>
      </w:pPr>
      <w:r>
        <w:separator/>
      </w:r>
    </w:p>
  </w:endnote>
  <w:endnote w:type="continuationSeparator" w:id="0">
    <w:p w14:paraId="14E7D67B" w14:textId="77777777" w:rsidR="00082B9D" w:rsidRDefault="00082B9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5F9F9" w14:textId="77777777" w:rsidR="00082B9D" w:rsidRDefault="00082B9D" w:rsidP="003C0F2A">
      <w:pPr>
        <w:spacing w:after="0" w:line="240" w:lineRule="auto"/>
      </w:pPr>
      <w:r>
        <w:separator/>
      </w:r>
    </w:p>
  </w:footnote>
  <w:footnote w:type="continuationSeparator" w:id="0">
    <w:p w14:paraId="4DB46304" w14:textId="77777777" w:rsidR="00082B9D" w:rsidRDefault="00082B9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35D67"/>
    <w:rsid w:val="0004261F"/>
    <w:rsid w:val="00052C7C"/>
    <w:rsid w:val="00063330"/>
    <w:rsid w:val="0006798E"/>
    <w:rsid w:val="00080298"/>
    <w:rsid w:val="00082B9D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77EAA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57C8A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DB7"/>
    <w:rsid w:val="003C0F2A"/>
    <w:rsid w:val="003C6EE0"/>
    <w:rsid w:val="003F757D"/>
    <w:rsid w:val="00406196"/>
    <w:rsid w:val="00407B9D"/>
    <w:rsid w:val="0041185F"/>
    <w:rsid w:val="0041793A"/>
    <w:rsid w:val="00423E8E"/>
    <w:rsid w:val="0043294F"/>
    <w:rsid w:val="004354B9"/>
    <w:rsid w:val="004475A6"/>
    <w:rsid w:val="004627A2"/>
    <w:rsid w:val="0046506E"/>
    <w:rsid w:val="004656D3"/>
    <w:rsid w:val="004670AF"/>
    <w:rsid w:val="00473203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C5559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07D9"/>
    <w:rsid w:val="00571F9B"/>
    <w:rsid w:val="005A5488"/>
    <w:rsid w:val="005B3C07"/>
    <w:rsid w:val="005D6672"/>
    <w:rsid w:val="005E4348"/>
    <w:rsid w:val="005F78B2"/>
    <w:rsid w:val="00610656"/>
    <w:rsid w:val="006179EA"/>
    <w:rsid w:val="006233D2"/>
    <w:rsid w:val="00641C55"/>
    <w:rsid w:val="00644C68"/>
    <w:rsid w:val="00654582"/>
    <w:rsid w:val="006626C4"/>
    <w:rsid w:val="00664CA9"/>
    <w:rsid w:val="006652DA"/>
    <w:rsid w:val="006700D7"/>
    <w:rsid w:val="0067753C"/>
    <w:rsid w:val="00681F3D"/>
    <w:rsid w:val="006855DC"/>
    <w:rsid w:val="00693D22"/>
    <w:rsid w:val="006C01E8"/>
    <w:rsid w:val="006C0CD2"/>
    <w:rsid w:val="006D31C8"/>
    <w:rsid w:val="006D456D"/>
    <w:rsid w:val="006D6CD2"/>
    <w:rsid w:val="006E457E"/>
    <w:rsid w:val="006E6747"/>
    <w:rsid w:val="006E6B72"/>
    <w:rsid w:val="00701516"/>
    <w:rsid w:val="007037D9"/>
    <w:rsid w:val="0070786D"/>
    <w:rsid w:val="007217C7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7F5669"/>
    <w:rsid w:val="00824BDF"/>
    <w:rsid w:val="0084335C"/>
    <w:rsid w:val="00845A5B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930E8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370D"/>
    <w:rsid w:val="0092776E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9E61C5"/>
    <w:rsid w:val="00A01422"/>
    <w:rsid w:val="00A04BCA"/>
    <w:rsid w:val="00A0691C"/>
    <w:rsid w:val="00A113E2"/>
    <w:rsid w:val="00A14554"/>
    <w:rsid w:val="00A16C28"/>
    <w:rsid w:val="00A33785"/>
    <w:rsid w:val="00A41E49"/>
    <w:rsid w:val="00A42075"/>
    <w:rsid w:val="00A468D5"/>
    <w:rsid w:val="00A50749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3C8E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0ADD"/>
    <w:rsid w:val="00B643FD"/>
    <w:rsid w:val="00B65909"/>
    <w:rsid w:val="00B672B6"/>
    <w:rsid w:val="00B67ABE"/>
    <w:rsid w:val="00B76695"/>
    <w:rsid w:val="00B80D0E"/>
    <w:rsid w:val="00B86B6D"/>
    <w:rsid w:val="00B87CFD"/>
    <w:rsid w:val="00B911E3"/>
    <w:rsid w:val="00B91DFB"/>
    <w:rsid w:val="00B931AD"/>
    <w:rsid w:val="00B95AC3"/>
    <w:rsid w:val="00B97F7D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01A6"/>
    <w:rsid w:val="00C30511"/>
    <w:rsid w:val="00C32770"/>
    <w:rsid w:val="00C33E59"/>
    <w:rsid w:val="00C466A4"/>
    <w:rsid w:val="00C53752"/>
    <w:rsid w:val="00C53A0A"/>
    <w:rsid w:val="00C63146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D794B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0DA4"/>
    <w:rsid w:val="00E52D19"/>
    <w:rsid w:val="00E66635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0907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2490"/>
    <w:rsid w:val="00FC6CC8"/>
    <w:rsid w:val="00FD23CB"/>
    <w:rsid w:val="00FD5792"/>
    <w:rsid w:val="00FE1385"/>
    <w:rsid w:val="00FE2553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8A01-FD5A-4DC7-8DD9-47FBB2BD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2021-05-10T10:44:00Z</cp:lastPrinted>
  <dcterms:created xsi:type="dcterms:W3CDTF">2021-08-13T12:27:00Z</dcterms:created>
  <dcterms:modified xsi:type="dcterms:W3CDTF">2021-08-16T11:29:00Z</dcterms:modified>
</cp:coreProperties>
</file>