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7877" w14:textId="71A65500" w:rsidR="00EA30DE" w:rsidRPr="00A75B1D" w:rsidRDefault="009805DC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PROJETO DE LEI</w:t>
      </w:r>
      <w:r w:rsidR="00EA30DE" w:rsidRPr="00A75B1D">
        <w:rPr>
          <w:rFonts w:ascii="Century Gothic" w:hAnsi="Century Gothic"/>
          <w:b/>
          <w:sz w:val="24"/>
          <w:szCs w:val="24"/>
        </w:rPr>
        <w:t xml:space="preserve"> Nº</w:t>
      </w:r>
      <w:r w:rsidR="009B408E">
        <w:rPr>
          <w:rFonts w:ascii="Century Gothic" w:hAnsi="Century Gothic"/>
          <w:b/>
          <w:sz w:val="24"/>
          <w:szCs w:val="24"/>
        </w:rPr>
        <w:t xml:space="preserve"> </w:t>
      </w:r>
      <w:r w:rsidR="0041742C">
        <w:rPr>
          <w:rFonts w:ascii="Century Gothic" w:hAnsi="Century Gothic"/>
          <w:b/>
          <w:sz w:val="24"/>
          <w:szCs w:val="24"/>
        </w:rPr>
        <w:t>27</w:t>
      </w:r>
      <w:r w:rsidR="00EA30DE" w:rsidRPr="00A75B1D">
        <w:rPr>
          <w:rFonts w:ascii="Century Gothic" w:hAnsi="Century Gothic"/>
          <w:b/>
          <w:sz w:val="24"/>
          <w:szCs w:val="24"/>
        </w:rPr>
        <w:t>/2021</w:t>
      </w:r>
    </w:p>
    <w:p w14:paraId="44ED6B25" w14:textId="358A8B45" w:rsidR="00EA30DE" w:rsidRDefault="00EA30DE" w:rsidP="00EA30D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A75B1D">
        <w:rPr>
          <w:rFonts w:ascii="Century Gothic" w:hAnsi="Century Gothic"/>
          <w:sz w:val="24"/>
          <w:szCs w:val="24"/>
        </w:rPr>
        <w:t xml:space="preserve">Data: </w:t>
      </w:r>
      <w:r w:rsidR="0041742C">
        <w:rPr>
          <w:rFonts w:ascii="Century Gothic" w:hAnsi="Century Gothic"/>
          <w:sz w:val="24"/>
          <w:szCs w:val="24"/>
        </w:rPr>
        <w:t>09 de agosto</w:t>
      </w:r>
      <w:r w:rsidRPr="00A75B1D">
        <w:rPr>
          <w:rFonts w:ascii="Century Gothic" w:hAnsi="Century Gothic"/>
          <w:sz w:val="24"/>
          <w:szCs w:val="24"/>
        </w:rPr>
        <w:t xml:space="preserve"> de 2021</w:t>
      </w:r>
    </w:p>
    <w:p w14:paraId="4A0322C4" w14:textId="77777777" w:rsidR="003252EC" w:rsidRPr="00063330" w:rsidRDefault="003252EC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56AF1E7F" w14:textId="2D9F9441" w:rsidR="00932F7C" w:rsidRDefault="00D72D1E" w:rsidP="00932F7C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063330">
        <w:rPr>
          <w:rFonts w:ascii="Century Gothic" w:hAnsi="Century Gothic"/>
          <w:b/>
          <w:sz w:val="24"/>
          <w:szCs w:val="24"/>
        </w:rPr>
        <w:t xml:space="preserve">Ementa: </w:t>
      </w:r>
      <w:r w:rsidR="00E32591">
        <w:rPr>
          <w:rFonts w:ascii="Century Gothic" w:hAnsi="Century Gothic"/>
          <w:b/>
          <w:sz w:val="24"/>
          <w:szCs w:val="24"/>
        </w:rPr>
        <w:t xml:space="preserve">denomina o Lote Urbano nº </w:t>
      </w:r>
      <w:r w:rsidR="005F01BC">
        <w:rPr>
          <w:rFonts w:ascii="Century Gothic" w:hAnsi="Century Gothic"/>
          <w:b/>
          <w:sz w:val="24"/>
          <w:szCs w:val="24"/>
        </w:rPr>
        <w:t>02</w:t>
      </w:r>
      <w:r w:rsidR="00E32591">
        <w:rPr>
          <w:rFonts w:ascii="Century Gothic" w:hAnsi="Century Gothic"/>
          <w:b/>
          <w:sz w:val="24"/>
          <w:szCs w:val="24"/>
        </w:rPr>
        <w:t xml:space="preserve"> da Quadra nº </w:t>
      </w:r>
      <w:r w:rsidR="005F01BC">
        <w:rPr>
          <w:rFonts w:ascii="Century Gothic" w:hAnsi="Century Gothic"/>
          <w:b/>
          <w:sz w:val="24"/>
          <w:szCs w:val="24"/>
        </w:rPr>
        <w:t>01</w:t>
      </w:r>
      <w:r w:rsidR="00E32591">
        <w:rPr>
          <w:rFonts w:ascii="Century Gothic" w:hAnsi="Century Gothic"/>
          <w:b/>
          <w:sz w:val="24"/>
          <w:szCs w:val="24"/>
        </w:rPr>
        <w:t xml:space="preserve">, Matrícula CRI nº </w:t>
      </w:r>
      <w:r w:rsidR="005F01BC">
        <w:rPr>
          <w:rFonts w:ascii="Century Gothic" w:hAnsi="Century Gothic"/>
          <w:b/>
          <w:sz w:val="24"/>
          <w:szCs w:val="24"/>
        </w:rPr>
        <w:t>55.435</w:t>
      </w:r>
      <w:r w:rsidR="00E32591">
        <w:rPr>
          <w:rFonts w:ascii="Century Gothic" w:hAnsi="Century Gothic"/>
          <w:b/>
          <w:sz w:val="24"/>
          <w:szCs w:val="24"/>
        </w:rPr>
        <w:t xml:space="preserve">, </w:t>
      </w:r>
      <w:r w:rsidR="005F01BC">
        <w:rPr>
          <w:rFonts w:ascii="Century Gothic" w:hAnsi="Century Gothic"/>
          <w:b/>
          <w:sz w:val="24"/>
          <w:szCs w:val="24"/>
        </w:rPr>
        <w:t xml:space="preserve">situado no Loteamento </w:t>
      </w:r>
      <w:proofErr w:type="spellStart"/>
      <w:r w:rsidR="005F01BC">
        <w:rPr>
          <w:rFonts w:ascii="Century Gothic" w:hAnsi="Century Gothic"/>
          <w:b/>
          <w:sz w:val="24"/>
          <w:szCs w:val="24"/>
        </w:rPr>
        <w:t>Roesler</w:t>
      </w:r>
      <w:proofErr w:type="spellEnd"/>
      <w:r w:rsidR="00E32591">
        <w:rPr>
          <w:rFonts w:ascii="Century Gothic" w:hAnsi="Century Gothic"/>
          <w:b/>
          <w:sz w:val="24"/>
          <w:szCs w:val="24"/>
        </w:rPr>
        <w:t xml:space="preserve">, como “Praça </w:t>
      </w:r>
      <w:r w:rsidR="005F01BC">
        <w:rPr>
          <w:rFonts w:ascii="Century Gothic" w:hAnsi="Century Gothic"/>
          <w:b/>
          <w:sz w:val="24"/>
          <w:szCs w:val="24"/>
        </w:rPr>
        <w:t xml:space="preserve">Pioneiro Eduard </w:t>
      </w:r>
      <w:proofErr w:type="spellStart"/>
      <w:r w:rsidR="005F01BC">
        <w:rPr>
          <w:rFonts w:ascii="Century Gothic" w:hAnsi="Century Gothic"/>
          <w:b/>
          <w:sz w:val="24"/>
          <w:szCs w:val="24"/>
        </w:rPr>
        <w:t>Reschke</w:t>
      </w:r>
      <w:proofErr w:type="spellEnd"/>
      <w:r w:rsidR="00E32591">
        <w:rPr>
          <w:rFonts w:ascii="Century Gothic" w:hAnsi="Century Gothic"/>
          <w:b/>
          <w:sz w:val="24"/>
          <w:szCs w:val="24"/>
        </w:rPr>
        <w:t>”</w:t>
      </w:r>
      <w:r w:rsidR="007B623E">
        <w:rPr>
          <w:rFonts w:ascii="Century Gothic" w:hAnsi="Century Gothic"/>
          <w:b/>
          <w:sz w:val="24"/>
          <w:szCs w:val="24"/>
        </w:rPr>
        <w:t xml:space="preserve">. </w:t>
      </w:r>
    </w:p>
    <w:p w14:paraId="0742CBFE" w14:textId="77777777" w:rsidR="003252EC" w:rsidRDefault="003252EC" w:rsidP="00932F7C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</w:p>
    <w:p w14:paraId="1731E055" w14:textId="1A1C14CD" w:rsidR="00932F7C" w:rsidRDefault="00E32591" w:rsidP="007B62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Excelentíssimo</w:t>
      </w:r>
      <w:r w:rsidR="00932F7C">
        <w:rPr>
          <w:rFonts w:ascii="Century Gothic" w:hAnsi="Century Gothic"/>
          <w:sz w:val="24"/>
          <w:szCs w:val="24"/>
        </w:rPr>
        <w:t xml:space="preserve"> Presidente,</w:t>
      </w:r>
    </w:p>
    <w:p w14:paraId="6F77C975" w14:textId="77777777" w:rsidR="00932F7C" w:rsidRDefault="00932F7C" w:rsidP="007B62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51FDDA1" w14:textId="482A49FC" w:rsidR="003B1994" w:rsidRDefault="009B3DC3" w:rsidP="00D565EF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  <w:r w:rsidR="0041742C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Vereador</w:t>
      </w:r>
      <w:r w:rsidR="0041742C">
        <w:rPr>
          <w:rFonts w:ascii="Century Gothic" w:hAnsi="Century Gothic"/>
          <w:sz w:val="24"/>
          <w:szCs w:val="24"/>
        </w:rPr>
        <w:t>es</w:t>
      </w:r>
      <w:r>
        <w:rPr>
          <w:rFonts w:ascii="Century Gothic" w:hAnsi="Century Gothic"/>
          <w:sz w:val="24"/>
          <w:szCs w:val="24"/>
        </w:rPr>
        <w:t xml:space="preserve"> que abaixo subscreve</w:t>
      </w:r>
      <w:r w:rsidR="0041742C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>, no uso das atribuições legais</w:t>
      </w:r>
      <w:r w:rsidR="00932F7C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e tendo por base o que prec</w:t>
      </w:r>
      <w:r w:rsidR="00CC5198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itua o art. 157, § 1º, inciso I, do Regimento Interno desta Casa de Leis, apresenta</w:t>
      </w:r>
      <w:r w:rsidR="0041742C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 xml:space="preserve"> o Projeto de Lei que dispõe sobre</w:t>
      </w:r>
      <w:r w:rsidR="00B00B24">
        <w:rPr>
          <w:rFonts w:ascii="Century Gothic" w:hAnsi="Century Gothic"/>
          <w:sz w:val="24"/>
          <w:szCs w:val="24"/>
        </w:rPr>
        <w:t xml:space="preserve"> </w:t>
      </w:r>
      <w:r w:rsidR="00E32591">
        <w:rPr>
          <w:rFonts w:ascii="Century Gothic" w:hAnsi="Century Gothic"/>
          <w:bCs/>
          <w:sz w:val="24"/>
          <w:szCs w:val="24"/>
        </w:rPr>
        <w:t xml:space="preserve">a denominação do </w:t>
      </w:r>
      <w:r w:rsidR="005F01BC" w:rsidRPr="005F01BC">
        <w:rPr>
          <w:rFonts w:ascii="Century Gothic" w:hAnsi="Century Gothic"/>
          <w:bCs/>
          <w:sz w:val="24"/>
          <w:szCs w:val="24"/>
        </w:rPr>
        <w:t xml:space="preserve">Lote Urbano nº 02 da Quadra nº 01, Matrícula CRI nº 55.435, situado no Loteamento </w:t>
      </w:r>
      <w:proofErr w:type="spellStart"/>
      <w:r w:rsidR="005F01BC" w:rsidRPr="005F01BC">
        <w:rPr>
          <w:rFonts w:ascii="Century Gothic" w:hAnsi="Century Gothic"/>
          <w:bCs/>
          <w:sz w:val="24"/>
          <w:szCs w:val="24"/>
        </w:rPr>
        <w:t>Roesler</w:t>
      </w:r>
      <w:proofErr w:type="spellEnd"/>
      <w:r w:rsidR="005F01BC" w:rsidRPr="005F01BC">
        <w:rPr>
          <w:rFonts w:ascii="Century Gothic" w:hAnsi="Century Gothic"/>
          <w:bCs/>
          <w:sz w:val="24"/>
          <w:szCs w:val="24"/>
        </w:rPr>
        <w:t xml:space="preserve">, como “Praça Pioneiro Eduard </w:t>
      </w:r>
      <w:proofErr w:type="spellStart"/>
      <w:r w:rsidR="005F01BC" w:rsidRPr="005F01BC">
        <w:rPr>
          <w:rFonts w:ascii="Century Gothic" w:hAnsi="Century Gothic"/>
          <w:bCs/>
          <w:sz w:val="24"/>
          <w:szCs w:val="24"/>
        </w:rPr>
        <w:t>Reschke</w:t>
      </w:r>
      <w:proofErr w:type="spellEnd"/>
      <w:r w:rsidR="005F01BC" w:rsidRPr="005F01BC">
        <w:rPr>
          <w:rFonts w:ascii="Century Gothic" w:hAnsi="Century Gothic"/>
          <w:bCs/>
          <w:sz w:val="24"/>
          <w:szCs w:val="24"/>
        </w:rPr>
        <w:t>”</w:t>
      </w:r>
      <w:r w:rsidR="007B623E">
        <w:rPr>
          <w:rFonts w:ascii="Century Gothic" w:hAnsi="Century Gothic"/>
          <w:bCs/>
          <w:sz w:val="24"/>
          <w:szCs w:val="24"/>
        </w:rPr>
        <w:t>,</w:t>
      </w:r>
      <w:r w:rsidR="00D565EF">
        <w:rPr>
          <w:rFonts w:ascii="Century Gothic" w:hAnsi="Century Gothic"/>
          <w:bCs/>
          <w:sz w:val="24"/>
          <w:szCs w:val="24"/>
        </w:rPr>
        <w:t xml:space="preserve"> passando a vigorar </w:t>
      </w:r>
      <w:r w:rsidR="00D565EF">
        <w:rPr>
          <w:rFonts w:ascii="Century Gothic" w:hAnsi="Century Gothic"/>
          <w:sz w:val="24"/>
          <w:szCs w:val="24"/>
        </w:rPr>
        <w:t>com a seguinte redação:</w:t>
      </w:r>
    </w:p>
    <w:p w14:paraId="0D34AF3F" w14:textId="77777777" w:rsidR="00D565EF" w:rsidRDefault="00D565EF" w:rsidP="00D565EF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</w:p>
    <w:p w14:paraId="49694A3F" w14:textId="4B65F22C" w:rsidR="003B1994" w:rsidRDefault="003B1994" w:rsidP="007B623E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“A Câmara Municipal de Marechal Cândido Rondon, Estado do</w:t>
      </w:r>
      <w:r w:rsidR="003775EF">
        <w:rPr>
          <w:rFonts w:ascii="Century Gothic" w:hAnsi="Century Gothic"/>
          <w:bCs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>Paraná, aprovou a seguinte LEI:</w:t>
      </w:r>
    </w:p>
    <w:p w14:paraId="529DFD59" w14:textId="120D10A2" w:rsidR="003B1994" w:rsidRDefault="003B1994" w:rsidP="007B623E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</w:p>
    <w:p w14:paraId="47B09095" w14:textId="5F40559E" w:rsidR="000F6B3A" w:rsidRPr="005F01BC" w:rsidRDefault="003B1994" w:rsidP="007B623E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 w:rsidRPr="005F01BC">
        <w:rPr>
          <w:rFonts w:ascii="Century Gothic" w:hAnsi="Century Gothic"/>
          <w:bCs/>
          <w:sz w:val="24"/>
          <w:szCs w:val="24"/>
        </w:rPr>
        <w:t xml:space="preserve">Art. 1º </w:t>
      </w:r>
      <w:r w:rsidR="00E32591" w:rsidRPr="005F01BC">
        <w:rPr>
          <w:rFonts w:ascii="Century Gothic" w:hAnsi="Century Gothic"/>
          <w:bCs/>
          <w:sz w:val="24"/>
          <w:szCs w:val="24"/>
        </w:rPr>
        <w:t xml:space="preserve">O </w:t>
      </w:r>
      <w:r w:rsidR="005F01BC" w:rsidRPr="005F01BC">
        <w:rPr>
          <w:rFonts w:ascii="Century Gothic" w:hAnsi="Century Gothic"/>
          <w:bCs/>
          <w:sz w:val="24"/>
          <w:szCs w:val="24"/>
        </w:rPr>
        <w:t>Lote Urbano nº 02 da Quadra nº 01, Matrícula CRI nº 55.435, com área de 8.101,324 m² (oito mil, cento e um metros, trinta e dois decímetros e quarenta centímetros quadrados)</w:t>
      </w:r>
      <w:r w:rsidR="00E32591" w:rsidRPr="005F01BC">
        <w:rPr>
          <w:rFonts w:ascii="Century Gothic" w:hAnsi="Century Gothic"/>
          <w:bCs/>
          <w:sz w:val="24"/>
          <w:szCs w:val="24"/>
        </w:rPr>
        <w:t xml:space="preserve">, sem benfeitorias averbadas, Matrícula CRI nº </w:t>
      </w:r>
      <w:r w:rsidR="005F01BC" w:rsidRPr="005F01BC">
        <w:rPr>
          <w:rFonts w:ascii="Century Gothic" w:hAnsi="Century Gothic"/>
          <w:bCs/>
          <w:sz w:val="24"/>
          <w:szCs w:val="24"/>
        </w:rPr>
        <w:t xml:space="preserve">55.435 e declarado de utilidade pública, </w:t>
      </w:r>
      <w:r w:rsidR="00E32591" w:rsidRPr="005F01BC">
        <w:rPr>
          <w:rFonts w:ascii="Century Gothic" w:hAnsi="Century Gothic"/>
          <w:bCs/>
          <w:sz w:val="24"/>
          <w:szCs w:val="24"/>
        </w:rPr>
        <w:t>passa a ser denominado “</w:t>
      </w:r>
      <w:r w:rsidR="005F01BC" w:rsidRPr="005F01BC">
        <w:rPr>
          <w:rFonts w:ascii="Century Gothic" w:hAnsi="Century Gothic"/>
          <w:bCs/>
          <w:sz w:val="24"/>
          <w:szCs w:val="24"/>
        </w:rPr>
        <w:t xml:space="preserve">Praça Pioneiro Eduard </w:t>
      </w:r>
      <w:proofErr w:type="spellStart"/>
      <w:r w:rsidR="005F01BC" w:rsidRPr="005F01BC">
        <w:rPr>
          <w:rFonts w:ascii="Century Gothic" w:hAnsi="Century Gothic"/>
          <w:bCs/>
          <w:sz w:val="24"/>
          <w:szCs w:val="24"/>
        </w:rPr>
        <w:t>Reschke</w:t>
      </w:r>
      <w:proofErr w:type="spellEnd"/>
      <w:r w:rsidR="00E32591" w:rsidRPr="005F01BC">
        <w:rPr>
          <w:rFonts w:ascii="Century Gothic" w:hAnsi="Century Gothic"/>
          <w:bCs/>
          <w:sz w:val="24"/>
          <w:szCs w:val="24"/>
        </w:rPr>
        <w:t>”</w:t>
      </w:r>
      <w:r w:rsidR="00B00B24" w:rsidRPr="005F01BC">
        <w:rPr>
          <w:rFonts w:ascii="Century Gothic" w:hAnsi="Century Gothic"/>
          <w:bCs/>
          <w:sz w:val="24"/>
          <w:szCs w:val="24"/>
        </w:rPr>
        <w:t xml:space="preserve">. </w:t>
      </w:r>
    </w:p>
    <w:p w14:paraId="526783AE" w14:textId="77777777" w:rsidR="003775EF" w:rsidRDefault="003775EF" w:rsidP="007B623E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</w:p>
    <w:p w14:paraId="591D81A4" w14:textId="50E769BA" w:rsidR="000F6B3A" w:rsidRDefault="000F6B3A" w:rsidP="007B623E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Art. 2º </w:t>
      </w:r>
      <w:r w:rsidR="00E32591">
        <w:rPr>
          <w:rFonts w:ascii="Century Gothic" w:hAnsi="Century Gothic"/>
          <w:bCs/>
          <w:sz w:val="24"/>
          <w:szCs w:val="24"/>
        </w:rPr>
        <w:t>Esta</w:t>
      </w:r>
      <w:r>
        <w:rPr>
          <w:rFonts w:ascii="Century Gothic" w:hAnsi="Century Gothic"/>
          <w:bCs/>
          <w:sz w:val="24"/>
          <w:szCs w:val="24"/>
        </w:rPr>
        <w:t xml:space="preserve"> Lei </w:t>
      </w:r>
      <w:r w:rsidR="00E32591">
        <w:rPr>
          <w:rFonts w:ascii="Century Gothic" w:hAnsi="Century Gothic"/>
          <w:bCs/>
          <w:sz w:val="24"/>
          <w:szCs w:val="24"/>
        </w:rPr>
        <w:t>entra em vigor na data de sua promulgação</w:t>
      </w:r>
      <w:r>
        <w:rPr>
          <w:rFonts w:ascii="Century Gothic" w:hAnsi="Century Gothic"/>
          <w:bCs/>
          <w:sz w:val="24"/>
          <w:szCs w:val="24"/>
        </w:rPr>
        <w:t>.</w:t>
      </w:r>
      <w:r w:rsidR="00E32591">
        <w:rPr>
          <w:rFonts w:ascii="Century Gothic" w:hAnsi="Century Gothic"/>
          <w:bCs/>
          <w:sz w:val="24"/>
          <w:szCs w:val="24"/>
        </w:rPr>
        <w:t>”</w:t>
      </w:r>
    </w:p>
    <w:p w14:paraId="45A66D19" w14:textId="18859E7B" w:rsidR="000F6B3A" w:rsidRPr="00CC5198" w:rsidRDefault="000F6B3A" w:rsidP="007B623E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 </w:t>
      </w:r>
    </w:p>
    <w:p w14:paraId="0A94B51F" w14:textId="78288D41" w:rsidR="00D6120A" w:rsidRDefault="00D6120A" w:rsidP="00064F54">
      <w:pPr>
        <w:pStyle w:val="SemEspaamento"/>
        <w:jc w:val="both"/>
        <w:rPr>
          <w:rFonts w:ascii="Century Gothic" w:hAnsi="Century Gothic"/>
          <w:bCs/>
          <w:sz w:val="24"/>
          <w:szCs w:val="24"/>
        </w:rPr>
      </w:pPr>
    </w:p>
    <w:p w14:paraId="7083D58C" w14:textId="2A840E76" w:rsidR="00E547E3" w:rsidRPr="00FE60CF" w:rsidRDefault="00E547E3" w:rsidP="00E547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E60CF">
        <w:rPr>
          <w:rFonts w:ascii="Century Gothic" w:hAnsi="Century Gothic"/>
          <w:sz w:val="24"/>
          <w:szCs w:val="24"/>
        </w:rPr>
        <w:t>NESTES TERMOS, PEDE</w:t>
      </w:r>
      <w:r w:rsidR="0041742C">
        <w:rPr>
          <w:rFonts w:ascii="Century Gothic" w:hAnsi="Century Gothic"/>
          <w:sz w:val="24"/>
          <w:szCs w:val="24"/>
        </w:rPr>
        <w:t>M</w:t>
      </w:r>
      <w:r w:rsidRPr="00FE60CF">
        <w:rPr>
          <w:rFonts w:ascii="Century Gothic" w:hAnsi="Century Gothic"/>
          <w:sz w:val="24"/>
          <w:szCs w:val="24"/>
        </w:rPr>
        <w:t xml:space="preserve"> DEFERIMENTO.</w:t>
      </w:r>
    </w:p>
    <w:p w14:paraId="0CA45758" w14:textId="307DF61C" w:rsidR="00E547E3" w:rsidRPr="006B6629" w:rsidRDefault="00E547E3" w:rsidP="00E547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 xml:space="preserve">Plenário Ariovaldo Luiz Bier, em </w:t>
      </w:r>
      <w:r w:rsidR="0041742C">
        <w:rPr>
          <w:rFonts w:ascii="Century Gothic" w:hAnsi="Century Gothic"/>
          <w:sz w:val="24"/>
          <w:szCs w:val="24"/>
        </w:rPr>
        <w:t xml:space="preserve">09 de agosto </w:t>
      </w:r>
      <w:r w:rsidRPr="006B6629">
        <w:rPr>
          <w:rFonts w:ascii="Century Gothic" w:hAnsi="Century Gothic"/>
          <w:sz w:val="24"/>
          <w:szCs w:val="24"/>
        </w:rPr>
        <w:t xml:space="preserve">de </w:t>
      </w:r>
      <w:r>
        <w:rPr>
          <w:rFonts w:ascii="Century Gothic" w:hAnsi="Century Gothic"/>
          <w:sz w:val="24"/>
          <w:szCs w:val="24"/>
        </w:rPr>
        <w:t>2021.</w:t>
      </w:r>
    </w:p>
    <w:p w14:paraId="17B78BA2" w14:textId="54269231" w:rsidR="00E547E3" w:rsidRDefault="0041742C" w:rsidP="00E547E3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A74903D" wp14:editId="6E09EF43">
            <wp:simplePos x="0" y="0"/>
            <wp:positionH relativeFrom="margin">
              <wp:posOffset>-243840</wp:posOffset>
            </wp:positionH>
            <wp:positionV relativeFrom="paragraph">
              <wp:posOffset>197485</wp:posOffset>
            </wp:positionV>
            <wp:extent cx="2617635" cy="174307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518" cy="17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49652" w14:textId="66C35111" w:rsidR="00E547E3" w:rsidRDefault="0041742C" w:rsidP="00E547E3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66921FF8" wp14:editId="633FE024">
            <wp:simplePos x="0" y="0"/>
            <wp:positionH relativeFrom="margin">
              <wp:posOffset>2851785</wp:posOffset>
            </wp:positionH>
            <wp:positionV relativeFrom="paragraph">
              <wp:posOffset>67945</wp:posOffset>
            </wp:positionV>
            <wp:extent cx="2063359" cy="14192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5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7CB23" w14:textId="116CB1AD" w:rsidR="00E547E3" w:rsidRDefault="00E547E3" w:rsidP="00E547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BF8E796" w14:textId="2A6CAB81" w:rsidR="00E547E3" w:rsidRDefault="00E547E3" w:rsidP="00E547E3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16D95896" w14:textId="77777777" w:rsidR="00E547E3" w:rsidRDefault="00E547E3" w:rsidP="00E547E3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2B2825F8" w14:textId="77777777" w:rsidR="00E547E3" w:rsidRDefault="00E547E3" w:rsidP="00E547E3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3E456CC4" w14:textId="77777777" w:rsidR="00E547E3" w:rsidRDefault="00E547E3" w:rsidP="00E547E3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086A7499" w14:textId="77777777" w:rsidR="00E547E3" w:rsidRDefault="00E547E3" w:rsidP="00E547E3">
      <w:pPr>
        <w:pStyle w:val="SemEspaamento"/>
        <w:ind w:firstLine="708"/>
        <w:jc w:val="both"/>
        <w:rPr>
          <w:rFonts w:ascii="Century Gothic" w:hAnsi="Century Gothic"/>
          <w:bCs/>
          <w:sz w:val="24"/>
          <w:szCs w:val="24"/>
        </w:rPr>
      </w:pPr>
    </w:p>
    <w:p w14:paraId="7707B971" w14:textId="77777777" w:rsidR="00E547E3" w:rsidRDefault="00E547E3" w:rsidP="00E547E3">
      <w:pPr>
        <w:pStyle w:val="SemEspaamento"/>
        <w:ind w:firstLine="708"/>
        <w:jc w:val="both"/>
        <w:rPr>
          <w:rFonts w:ascii="Century Gothic" w:hAnsi="Century Gothic"/>
          <w:bCs/>
          <w:sz w:val="24"/>
          <w:szCs w:val="24"/>
        </w:rPr>
      </w:pPr>
    </w:p>
    <w:p w14:paraId="1C935195" w14:textId="77777777" w:rsidR="007B623E" w:rsidRDefault="007B623E" w:rsidP="00064F54">
      <w:pPr>
        <w:pStyle w:val="SemEspaamento"/>
        <w:jc w:val="both"/>
        <w:rPr>
          <w:rFonts w:ascii="Century Gothic" w:hAnsi="Century Gothic"/>
          <w:bCs/>
          <w:sz w:val="24"/>
          <w:szCs w:val="24"/>
        </w:rPr>
      </w:pPr>
    </w:p>
    <w:p w14:paraId="5AAD8D2E" w14:textId="77777777" w:rsidR="007B623E" w:rsidRDefault="007B623E" w:rsidP="00064F54">
      <w:pPr>
        <w:pStyle w:val="SemEspaamento"/>
        <w:jc w:val="both"/>
        <w:rPr>
          <w:rFonts w:ascii="Century Gothic" w:hAnsi="Century Gothic"/>
          <w:bCs/>
          <w:sz w:val="24"/>
          <w:szCs w:val="24"/>
        </w:rPr>
      </w:pPr>
    </w:p>
    <w:p w14:paraId="4F0E0590" w14:textId="77777777" w:rsidR="007B623E" w:rsidRDefault="007B623E" w:rsidP="00064F54">
      <w:pPr>
        <w:pStyle w:val="SemEspaamento"/>
        <w:jc w:val="both"/>
        <w:rPr>
          <w:rFonts w:ascii="Century Gothic" w:hAnsi="Century Gothic"/>
          <w:bCs/>
          <w:sz w:val="24"/>
          <w:szCs w:val="24"/>
        </w:rPr>
      </w:pPr>
    </w:p>
    <w:p w14:paraId="67F835B5" w14:textId="77777777" w:rsidR="007B623E" w:rsidRDefault="007B623E" w:rsidP="00064F54">
      <w:pPr>
        <w:pStyle w:val="SemEspaamento"/>
        <w:jc w:val="both"/>
        <w:rPr>
          <w:rFonts w:ascii="Century Gothic" w:hAnsi="Century Gothic"/>
          <w:bCs/>
          <w:sz w:val="24"/>
          <w:szCs w:val="24"/>
        </w:rPr>
      </w:pPr>
    </w:p>
    <w:p w14:paraId="7F0FB11C" w14:textId="300DCC73" w:rsidR="00D81F62" w:rsidRPr="00080BCA" w:rsidRDefault="00D81F62" w:rsidP="00080BCA">
      <w:pPr>
        <w:pStyle w:val="SemEspaamento"/>
        <w:jc w:val="both"/>
        <w:rPr>
          <w:rFonts w:ascii="Century Gothic" w:hAnsi="Century Gothic"/>
          <w:b/>
          <w:bCs/>
          <w:sz w:val="24"/>
          <w:szCs w:val="24"/>
        </w:rPr>
      </w:pPr>
      <w:r w:rsidRPr="00080BCA">
        <w:rPr>
          <w:rFonts w:ascii="Century Gothic" w:hAnsi="Century Gothic"/>
          <w:b/>
          <w:bCs/>
          <w:sz w:val="24"/>
          <w:szCs w:val="24"/>
        </w:rPr>
        <w:lastRenderedPageBreak/>
        <w:t>MENSAGEM E EXPOSIÇÃO DE MOTIVOS AO PROJETO DE LEI Nº</w:t>
      </w:r>
      <w:r w:rsidR="00080BCA" w:rsidRPr="00080BCA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41742C">
        <w:rPr>
          <w:rFonts w:ascii="Century Gothic" w:hAnsi="Century Gothic"/>
          <w:b/>
          <w:bCs/>
          <w:sz w:val="24"/>
          <w:szCs w:val="24"/>
        </w:rPr>
        <w:t>27</w:t>
      </w:r>
      <w:r w:rsidRPr="00080BCA">
        <w:rPr>
          <w:rFonts w:ascii="Century Gothic" w:hAnsi="Century Gothic"/>
          <w:b/>
          <w:bCs/>
          <w:sz w:val="24"/>
          <w:szCs w:val="24"/>
        </w:rPr>
        <w:t>/2021</w:t>
      </w:r>
    </w:p>
    <w:p w14:paraId="09ADA4ED" w14:textId="471691E1" w:rsidR="00D81F62" w:rsidRDefault="00D81F62" w:rsidP="00080BCA">
      <w:pPr>
        <w:pStyle w:val="SemEspaamen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Data: </w:t>
      </w:r>
      <w:r w:rsidR="0041742C">
        <w:rPr>
          <w:rFonts w:ascii="Century Gothic" w:hAnsi="Century Gothic"/>
          <w:bCs/>
          <w:sz w:val="24"/>
          <w:szCs w:val="24"/>
        </w:rPr>
        <w:t>09 de agosto de 2021</w:t>
      </w:r>
    </w:p>
    <w:p w14:paraId="7D3F669D" w14:textId="77777777" w:rsidR="00080BCA" w:rsidRDefault="00080BCA" w:rsidP="003775E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04509FFE" w14:textId="1548AEC2" w:rsidR="00080BCA" w:rsidRPr="008256D8" w:rsidRDefault="00080BCA" w:rsidP="00080BCA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Senhores </w:t>
      </w:r>
      <w:r w:rsidRPr="008256D8">
        <w:rPr>
          <w:rFonts w:ascii="Century Gothic" w:hAnsi="Century Gothic"/>
          <w:sz w:val="24"/>
          <w:szCs w:val="24"/>
        </w:rPr>
        <w:t>Vereadores,</w:t>
      </w:r>
    </w:p>
    <w:p w14:paraId="0C64E242" w14:textId="77777777" w:rsidR="00080BCA" w:rsidRPr="008256D8" w:rsidRDefault="00080BCA" w:rsidP="00080BCA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12FB5264" w14:textId="3888D9EF" w:rsidR="00B50D87" w:rsidRPr="008256D8" w:rsidRDefault="007E2603" w:rsidP="00080BCA">
      <w:pPr>
        <w:pStyle w:val="SemEspaamento"/>
        <w:ind w:firstLine="1418"/>
        <w:jc w:val="both"/>
        <w:rPr>
          <w:rFonts w:ascii="Century Gothic" w:hAnsi="Century Gothic"/>
          <w:bCs/>
          <w:sz w:val="24"/>
          <w:szCs w:val="24"/>
        </w:rPr>
      </w:pPr>
      <w:r w:rsidRPr="008256D8">
        <w:rPr>
          <w:rFonts w:ascii="Century Gothic" w:hAnsi="Century Gothic"/>
          <w:sz w:val="24"/>
          <w:szCs w:val="24"/>
        </w:rPr>
        <w:t>Este</w:t>
      </w:r>
      <w:r w:rsidR="00D81F62" w:rsidRPr="008256D8">
        <w:rPr>
          <w:rFonts w:ascii="Century Gothic" w:hAnsi="Century Gothic"/>
          <w:sz w:val="24"/>
          <w:szCs w:val="24"/>
        </w:rPr>
        <w:t xml:space="preserve"> Projeto de Lei trata sobre a </w:t>
      </w:r>
      <w:r w:rsidR="00E32591" w:rsidRPr="008256D8">
        <w:rPr>
          <w:rFonts w:ascii="Century Gothic" w:hAnsi="Century Gothic"/>
          <w:sz w:val="24"/>
          <w:szCs w:val="24"/>
        </w:rPr>
        <w:t>de</w:t>
      </w:r>
      <w:r w:rsidR="00D81F62" w:rsidRPr="008256D8">
        <w:rPr>
          <w:rFonts w:ascii="Century Gothic" w:hAnsi="Century Gothic"/>
          <w:sz w:val="24"/>
          <w:szCs w:val="24"/>
        </w:rPr>
        <w:t xml:space="preserve">nominação </w:t>
      </w:r>
      <w:r w:rsidR="005F01BC" w:rsidRPr="008256D8">
        <w:rPr>
          <w:rFonts w:ascii="Century Gothic" w:hAnsi="Century Gothic"/>
          <w:sz w:val="24"/>
          <w:szCs w:val="24"/>
        </w:rPr>
        <w:t xml:space="preserve">do </w:t>
      </w:r>
      <w:r w:rsidR="005F01BC" w:rsidRPr="008256D8">
        <w:rPr>
          <w:rFonts w:ascii="Century Gothic" w:hAnsi="Century Gothic"/>
          <w:bCs/>
          <w:sz w:val="24"/>
          <w:szCs w:val="24"/>
        </w:rPr>
        <w:t xml:space="preserve">Lote Urbano nº 02 da Quadra nº 01, Matrícula CRI nº 55.435, com área de 8.101,324 m² (oito mil, cento e um metros, trinta e dois decímetros e quarenta centímetros quadrados), sem benfeitorias averbadas, Matrícula CRI nº 55.435 e declarado de utilidade pública, </w:t>
      </w:r>
      <w:r w:rsidR="00E32591" w:rsidRPr="008256D8">
        <w:rPr>
          <w:rFonts w:ascii="Century Gothic" w:hAnsi="Century Gothic"/>
          <w:bCs/>
          <w:sz w:val="24"/>
          <w:szCs w:val="24"/>
        </w:rPr>
        <w:t xml:space="preserve">como “Praça </w:t>
      </w:r>
      <w:r w:rsidR="005F01BC" w:rsidRPr="008256D8">
        <w:rPr>
          <w:rFonts w:ascii="Century Gothic" w:hAnsi="Century Gothic"/>
          <w:bCs/>
          <w:sz w:val="24"/>
          <w:szCs w:val="24"/>
        </w:rPr>
        <w:t xml:space="preserve">Pioneiro Eduard </w:t>
      </w:r>
      <w:proofErr w:type="spellStart"/>
      <w:r w:rsidR="005F01BC" w:rsidRPr="008256D8">
        <w:rPr>
          <w:rFonts w:ascii="Century Gothic" w:hAnsi="Century Gothic"/>
          <w:bCs/>
          <w:sz w:val="24"/>
          <w:szCs w:val="24"/>
        </w:rPr>
        <w:t>Reschke</w:t>
      </w:r>
      <w:proofErr w:type="spellEnd"/>
      <w:r w:rsidR="00E32591" w:rsidRPr="008256D8">
        <w:rPr>
          <w:rFonts w:ascii="Century Gothic" w:hAnsi="Century Gothic"/>
          <w:bCs/>
          <w:sz w:val="24"/>
          <w:szCs w:val="24"/>
        </w:rPr>
        <w:t>”</w:t>
      </w:r>
      <w:r w:rsidR="003775EF" w:rsidRPr="008256D8">
        <w:rPr>
          <w:rFonts w:ascii="Century Gothic" w:hAnsi="Century Gothic"/>
          <w:bCs/>
          <w:sz w:val="24"/>
          <w:szCs w:val="24"/>
        </w:rPr>
        <w:t>.</w:t>
      </w:r>
    </w:p>
    <w:p w14:paraId="5F19C8CD" w14:textId="5BB3922B" w:rsidR="003775EF" w:rsidRPr="008256D8" w:rsidRDefault="003775EF" w:rsidP="00080BCA">
      <w:pPr>
        <w:pStyle w:val="SemEspaamento"/>
        <w:ind w:firstLine="1418"/>
        <w:jc w:val="both"/>
        <w:rPr>
          <w:rFonts w:ascii="Century Gothic" w:hAnsi="Century Gothic"/>
          <w:bCs/>
          <w:sz w:val="24"/>
          <w:szCs w:val="24"/>
        </w:rPr>
      </w:pPr>
      <w:r w:rsidRPr="008256D8">
        <w:rPr>
          <w:rFonts w:ascii="Century Gothic" w:hAnsi="Century Gothic"/>
          <w:bCs/>
          <w:sz w:val="24"/>
          <w:szCs w:val="24"/>
        </w:rPr>
        <w:t xml:space="preserve"> </w:t>
      </w:r>
    </w:p>
    <w:p w14:paraId="27AA7210" w14:textId="0990286B" w:rsidR="00D81F62" w:rsidRPr="008256D8" w:rsidRDefault="00E32591" w:rsidP="00080BCA">
      <w:pPr>
        <w:pStyle w:val="SemEspaamento"/>
        <w:ind w:firstLine="1418"/>
        <w:jc w:val="both"/>
        <w:rPr>
          <w:rFonts w:ascii="Century Gothic" w:hAnsi="Century Gothic"/>
          <w:bCs/>
          <w:sz w:val="24"/>
          <w:szCs w:val="24"/>
        </w:rPr>
      </w:pPr>
      <w:r w:rsidRPr="008256D8">
        <w:rPr>
          <w:rFonts w:ascii="Century Gothic" w:hAnsi="Century Gothic"/>
          <w:bCs/>
          <w:sz w:val="24"/>
          <w:szCs w:val="24"/>
        </w:rPr>
        <w:t xml:space="preserve">O local atualmente não possui denominação específica e, inclusive, já </w:t>
      </w:r>
      <w:r w:rsidR="005F01BC" w:rsidRPr="008256D8">
        <w:rPr>
          <w:rFonts w:ascii="Century Gothic" w:hAnsi="Century Gothic"/>
          <w:bCs/>
          <w:sz w:val="24"/>
          <w:szCs w:val="24"/>
        </w:rPr>
        <w:t xml:space="preserve">foi declarado de utilidade pública pela municipalidade, sendo </w:t>
      </w:r>
      <w:r w:rsidR="008256D8">
        <w:rPr>
          <w:rFonts w:ascii="Century Gothic" w:hAnsi="Century Gothic"/>
          <w:bCs/>
          <w:sz w:val="24"/>
          <w:szCs w:val="24"/>
        </w:rPr>
        <w:t>observado</w:t>
      </w:r>
      <w:r w:rsidR="005F01BC" w:rsidRPr="008256D8">
        <w:rPr>
          <w:rFonts w:ascii="Century Gothic" w:hAnsi="Century Gothic"/>
          <w:bCs/>
          <w:sz w:val="24"/>
          <w:szCs w:val="24"/>
        </w:rPr>
        <w:t xml:space="preserve"> como uma área institucional</w:t>
      </w:r>
      <w:r w:rsidRPr="008256D8">
        <w:rPr>
          <w:rFonts w:ascii="Century Gothic" w:hAnsi="Century Gothic"/>
          <w:bCs/>
          <w:sz w:val="24"/>
          <w:szCs w:val="24"/>
        </w:rPr>
        <w:t>.</w:t>
      </w:r>
      <w:r w:rsidR="005F01BC" w:rsidRPr="008256D8">
        <w:rPr>
          <w:rFonts w:ascii="Century Gothic" w:hAnsi="Century Gothic"/>
          <w:bCs/>
          <w:sz w:val="24"/>
          <w:szCs w:val="24"/>
        </w:rPr>
        <w:t xml:space="preserve"> </w:t>
      </w:r>
    </w:p>
    <w:p w14:paraId="2AC59D64" w14:textId="7A33C59D" w:rsidR="00E32591" w:rsidRPr="008256D8" w:rsidRDefault="00E32591" w:rsidP="00080BCA">
      <w:pPr>
        <w:pStyle w:val="SemEspaamento"/>
        <w:ind w:firstLine="1418"/>
        <w:jc w:val="both"/>
        <w:rPr>
          <w:rFonts w:ascii="Century Gothic" w:hAnsi="Century Gothic"/>
          <w:bCs/>
          <w:sz w:val="24"/>
          <w:szCs w:val="24"/>
        </w:rPr>
      </w:pPr>
    </w:p>
    <w:p w14:paraId="2F311265" w14:textId="45EA5F6D" w:rsidR="00E32591" w:rsidRPr="008256D8" w:rsidRDefault="00E32591" w:rsidP="00080BCA">
      <w:pPr>
        <w:pStyle w:val="SemEspaamento"/>
        <w:ind w:firstLine="1418"/>
        <w:jc w:val="both"/>
        <w:rPr>
          <w:rFonts w:ascii="Century Gothic" w:hAnsi="Century Gothic"/>
          <w:bCs/>
          <w:sz w:val="24"/>
          <w:szCs w:val="24"/>
        </w:rPr>
      </w:pPr>
      <w:r w:rsidRPr="008256D8">
        <w:rPr>
          <w:rFonts w:ascii="Century Gothic" w:hAnsi="Century Gothic"/>
          <w:bCs/>
          <w:sz w:val="24"/>
          <w:szCs w:val="24"/>
        </w:rPr>
        <w:t xml:space="preserve">Para tanto, considerando que o local se trata de área pública </w:t>
      </w:r>
      <w:r w:rsidR="005F01BC" w:rsidRPr="008256D8">
        <w:rPr>
          <w:rFonts w:ascii="Century Gothic" w:hAnsi="Century Gothic"/>
          <w:bCs/>
          <w:sz w:val="24"/>
          <w:szCs w:val="24"/>
        </w:rPr>
        <w:t xml:space="preserve">a ser </w:t>
      </w:r>
      <w:r w:rsidRPr="008256D8">
        <w:rPr>
          <w:rFonts w:ascii="Century Gothic" w:hAnsi="Century Gothic"/>
          <w:bCs/>
          <w:sz w:val="24"/>
          <w:szCs w:val="24"/>
        </w:rPr>
        <w:t xml:space="preserve">utilizada e formatada como uma praça, este Vereador apresenta </w:t>
      </w:r>
      <w:r w:rsidR="005F01BC" w:rsidRPr="008256D8">
        <w:rPr>
          <w:rFonts w:ascii="Century Gothic" w:hAnsi="Century Gothic"/>
          <w:bCs/>
          <w:sz w:val="24"/>
          <w:szCs w:val="24"/>
        </w:rPr>
        <w:t>o presente</w:t>
      </w:r>
      <w:r w:rsidRPr="008256D8">
        <w:rPr>
          <w:rFonts w:ascii="Century Gothic" w:hAnsi="Century Gothic"/>
          <w:bCs/>
          <w:sz w:val="24"/>
          <w:szCs w:val="24"/>
        </w:rPr>
        <w:t xml:space="preserve"> projeto de lei</w:t>
      </w:r>
      <w:r w:rsidR="005F01BC" w:rsidRPr="008256D8">
        <w:rPr>
          <w:rFonts w:ascii="Century Gothic" w:hAnsi="Century Gothic"/>
          <w:bCs/>
          <w:sz w:val="24"/>
          <w:szCs w:val="24"/>
        </w:rPr>
        <w:t xml:space="preserve">, </w:t>
      </w:r>
      <w:r w:rsidRPr="008256D8">
        <w:rPr>
          <w:rFonts w:ascii="Century Gothic" w:hAnsi="Century Gothic"/>
          <w:bCs/>
          <w:sz w:val="24"/>
          <w:szCs w:val="24"/>
        </w:rPr>
        <w:t>para que o local possa ser devidamente referenciado.</w:t>
      </w:r>
    </w:p>
    <w:p w14:paraId="39430601" w14:textId="5B4A3339" w:rsidR="00E32591" w:rsidRPr="008256D8" w:rsidRDefault="00E32591" w:rsidP="00080BCA">
      <w:pPr>
        <w:pStyle w:val="SemEspaamento"/>
        <w:ind w:firstLine="1418"/>
        <w:jc w:val="both"/>
        <w:rPr>
          <w:rFonts w:ascii="Century Gothic" w:hAnsi="Century Gothic"/>
          <w:bCs/>
          <w:sz w:val="24"/>
          <w:szCs w:val="24"/>
        </w:rPr>
      </w:pPr>
    </w:p>
    <w:p w14:paraId="255EABE1" w14:textId="023AC436" w:rsidR="005F01BC" w:rsidRPr="008256D8" w:rsidRDefault="005F01BC" w:rsidP="005F01BC">
      <w:pPr>
        <w:jc w:val="both"/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</w:pPr>
      <w:r w:rsidRPr="008256D8">
        <w:rPr>
          <w:rFonts w:ascii="Century Gothic" w:hAnsi="Century Gothic"/>
          <w:bCs/>
          <w:sz w:val="24"/>
          <w:szCs w:val="24"/>
        </w:rPr>
        <w:tab/>
      </w:r>
      <w:r w:rsidRPr="008256D8">
        <w:rPr>
          <w:rFonts w:ascii="Century Gothic" w:hAnsi="Century Gothic"/>
          <w:bCs/>
          <w:sz w:val="24"/>
          <w:szCs w:val="24"/>
        </w:rPr>
        <w:tab/>
      </w:r>
      <w:r w:rsidR="00E32591" w:rsidRPr="008256D8">
        <w:rPr>
          <w:rFonts w:ascii="Century Gothic" w:hAnsi="Century Gothic"/>
          <w:bCs/>
          <w:sz w:val="24"/>
          <w:szCs w:val="24"/>
        </w:rPr>
        <w:t xml:space="preserve">O Sr. </w:t>
      </w:r>
      <w:r w:rsidRPr="008256D8">
        <w:rPr>
          <w:rFonts w:ascii="Century Gothic" w:hAnsi="Century Gothic"/>
          <w:bCs/>
          <w:sz w:val="24"/>
          <w:szCs w:val="24"/>
        </w:rPr>
        <w:t xml:space="preserve">Eduard </w:t>
      </w:r>
      <w:proofErr w:type="spellStart"/>
      <w:r w:rsidRPr="008256D8">
        <w:rPr>
          <w:rFonts w:ascii="Century Gothic" w:hAnsi="Century Gothic"/>
          <w:bCs/>
          <w:sz w:val="24"/>
          <w:szCs w:val="24"/>
        </w:rPr>
        <w:t>Reschke</w:t>
      </w:r>
      <w:proofErr w:type="spellEnd"/>
      <w:r w:rsidR="00E32591" w:rsidRPr="008256D8">
        <w:rPr>
          <w:rFonts w:ascii="Century Gothic" w:hAnsi="Century Gothic"/>
          <w:bCs/>
          <w:sz w:val="24"/>
          <w:szCs w:val="24"/>
        </w:rPr>
        <w:t xml:space="preserve">, que será o patrono do local, foi </w:t>
      </w:r>
      <w:r w:rsidRPr="008256D8">
        <w:rPr>
          <w:rFonts w:ascii="Century Gothic" w:hAnsi="Century Gothic"/>
          <w:bCs/>
          <w:sz w:val="24"/>
          <w:szCs w:val="24"/>
        </w:rPr>
        <w:t xml:space="preserve">o proprietário do local em questão por muitos anos, atualmente denominado Loteamento </w:t>
      </w:r>
      <w:proofErr w:type="spellStart"/>
      <w:r w:rsidRPr="008256D8">
        <w:rPr>
          <w:rFonts w:ascii="Century Gothic" w:hAnsi="Century Gothic"/>
          <w:bCs/>
          <w:sz w:val="24"/>
          <w:szCs w:val="24"/>
        </w:rPr>
        <w:t>Roesler</w:t>
      </w:r>
      <w:proofErr w:type="spellEnd"/>
      <w:r w:rsidRPr="008256D8">
        <w:rPr>
          <w:rFonts w:ascii="Century Gothic" w:hAnsi="Century Gothic"/>
          <w:bCs/>
          <w:sz w:val="24"/>
          <w:szCs w:val="24"/>
        </w:rPr>
        <w:t xml:space="preserve">, adquirindo a considerável parcela de terra na década de 1950. </w:t>
      </w:r>
      <w:r w:rsidR="008256D8" w:rsidRPr="008256D8">
        <w:rPr>
          <w:rFonts w:ascii="Century Gothic" w:hAnsi="Century Gothic" w:cstheme="minorHAnsi"/>
          <w:sz w:val="24"/>
          <w:szCs w:val="24"/>
        </w:rPr>
        <w:t xml:space="preserve">Eduard </w:t>
      </w:r>
      <w:r w:rsidRP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 xml:space="preserve">nasceu na Alemanha, no dia 22 de janeiro de 1909 e faleceu em Marechal Cândido Rondon, em 11 de março de 1980. </w:t>
      </w:r>
    </w:p>
    <w:p w14:paraId="3BF4995A" w14:textId="0C9254F2" w:rsidR="005F01BC" w:rsidRPr="008256D8" w:rsidRDefault="005F01BC" w:rsidP="005F01BC">
      <w:pPr>
        <w:jc w:val="both"/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</w:pPr>
      <w:r w:rsidRP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ab/>
      </w:r>
      <w:r w:rsidRP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ab/>
        <w:t xml:space="preserve">Aos 11 anos de idade, junto aos seus pais e irmãos, imigrou para ao Brasil e permaneceu 2 anos no Estado de São Paulo para pagar, com trabalho, a sua viagem da Alemanha. Posteriormente estabeleceu-se em Ijuí e depois em Três Passos – RS. </w:t>
      </w:r>
    </w:p>
    <w:p w14:paraId="31ABD788" w14:textId="19E4C6E4" w:rsidR="005F01BC" w:rsidRPr="008256D8" w:rsidRDefault="005F01BC" w:rsidP="005F01BC">
      <w:pPr>
        <w:jc w:val="both"/>
        <w:rPr>
          <w:rFonts w:ascii="Century Gothic" w:hAnsi="Century Gothic" w:cstheme="minorHAnsi"/>
          <w:sz w:val="24"/>
          <w:szCs w:val="24"/>
        </w:rPr>
      </w:pPr>
      <w:r w:rsidRP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ab/>
      </w:r>
      <w:r w:rsidRP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ab/>
        <w:t xml:space="preserve">Depois de constituir família, o pioneiro </w:t>
      </w:r>
      <w:r w:rsidRPr="008256D8">
        <w:rPr>
          <w:rFonts w:ascii="Century Gothic" w:hAnsi="Century Gothic" w:cstheme="minorHAnsi"/>
          <w:sz w:val="24"/>
          <w:szCs w:val="24"/>
        </w:rPr>
        <w:t xml:space="preserve">Eduard </w:t>
      </w:r>
      <w:proofErr w:type="spellStart"/>
      <w:r w:rsidRP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>Reschke</w:t>
      </w:r>
      <w:proofErr w:type="spellEnd"/>
      <w:r w:rsidRP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 xml:space="preserve"> migrou de Três Passos – RS </w:t>
      </w:r>
      <w:r w:rsid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>a</w:t>
      </w:r>
      <w:r w:rsidRP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 xml:space="preserve"> antiga General Rondon e chegou com sua esposa Olga e filhos Raimundo, Íris e Eleonora, no dia 1</w:t>
      </w:r>
      <w:r w:rsid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>º</w:t>
      </w:r>
      <w:r w:rsidRP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 xml:space="preserve"> de agosto de 1951. </w:t>
      </w:r>
    </w:p>
    <w:p w14:paraId="28783AF9" w14:textId="5281160C" w:rsidR="005F01BC" w:rsidRPr="008256D8" w:rsidRDefault="005F01BC" w:rsidP="005F01BC">
      <w:pPr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8256D8">
        <w:rPr>
          <w:rFonts w:ascii="Century Gothic" w:hAnsi="Century Gothic" w:cstheme="minorHAnsi"/>
          <w:sz w:val="24"/>
          <w:szCs w:val="24"/>
        </w:rPr>
        <w:tab/>
      </w:r>
      <w:r w:rsidRPr="008256D8">
        <w:rPr>
          <w:rFonts w:ascii="Century Gothic" w:hAnsi="Century Gothic" w:cstheme="minorHAnsi"/>
          <w:sz w:val="24"/>
          <w:szCs w:val="24"/>
        </w:rPr>
        <w:tab/>
        <w:t xml:space="preserve">Teve participação ativa na constituição e construção da </w:t>
      </w:r>
      <w:r w:rsidRPr="008256D8">
        <w:rPr>
          <w:rFonts w:ascii="Century Gothic" w:hAnsi="Century Gothic" w:cstheme="minorHAnsi"/>
          <w:color w:val="000000"/>
          <w:sz w:val="24"/>
          <w:szCs w:val="24"/>
        </w:rPr>
        <w:t xml:space="preserve">primeira igreja da Comunidade Cristo (Igreja Luterana, que foi inaugurada no dia 7 de outubro em 1951. O Sr. Eduard foi um dos 15 membros fundadores da </w:t>
      </w:r>
      <w:r w:rsidRPr="008256D8">
        <w:rPr>
          <w:rFonts w:ascii="Century Gothic" w:eastAsia="Times New Roman" w:hAnsi="Century Gothic" w:cstheme="minorHAnsi"/>
          <w:color w:val="000000"/>
          <w:sz w:val="24"/>
          <w:szCs w:val="24"/>
          <w:lang w:eastAsia="pt-BR"/>
        </w:rPr>
        <w:t>Comunidade Luterana Cristo.</w:t>
      </w:r>
    </w:p>
    <w:p w14:paraId="277B2FA3" w14:textId="07C364FB" w:rsidR="005F01BC" w:rsidRPr="008256D8" w:rsidRDefault="005F01BC" w:rsidP="005F01BC">
      <w:pPr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8256D8">
        <w:rPr>
          <w:rFonts w:ascii="Century Gothic" w:hAnsi="Century Gothic" w:cstheme="minorHAnsi"/>
          <w:color w:val="000000"/>
          <w:sz w:val="24"/>
          <w:szCs w:val="24"/>
        </w:rPr>
        <w:tab/>
      </w:r>
      <w:r w:rsidRPr="008256D8">
        <w:rPr>
          <w:rFonts w:ascii="Century Gothic" w:hAnsi="Century Gothic" w:cstheme="minorHAnsi"/>
          <w:color w:val="000000"/>
          <w:sz w:val="24"/>
          <w:szCs w:val="24"/>
        </w:rPr>
        <w:tab/>
        <w:t xml:space="preserve">O Sr. Eduard, em conjunto com o irmão Sr. Arnoldo </w:t>
      </w:r>
      <w:proofErr w:type="spellStart"/>
      <w:r w:rsidRPr="008256D8">
        <w:rPr>
          <w:rFonts w:ascii="Century Gothic" w:hAnsi="Century Gothic" w:cstheme="minorHAnsi"/>
          <w:color w:val="000000"/>
          <w:sz w:val="24"/>
          <w:szCs w:val="24"/>
        </w:rPr>
        <w:t>Reschke</w:t>
      </w:r>
      <w:proofErr w:type="spellEnd"/>
      <w:r w:rsidRPr="008256D8">
        <w:rPr>
          <w:rFonts w:ascii="Century Gothic" w:hAnsi="Century Gothic" w:cstheme="minorHAnsi"/>
          <w:color w:val="000000"/>
          <w:sz w:val="24"/>
          <w:szCs w:val="24"/>
        </w:rPr>
        <w:t xml:space="preserve">, montou uma serraria (onde hoje funciona a mecânica </w:t>
      </w:r>
      <w:proofErr w:type="spellStart"/>
      <w:r w:rsidRPr="008256D8">
        <w:rPr>
          <w:rFonts w:ascii="Century Gothic" w:hAnsi="Century Gothic" w:cstheme="minorHAnsi"/>
          <w:color w:val="000000"/>
          <w:sz w:val="24"/>
          <w:szCs w:val="24"/>
        </w:rPr>
        <w:t>Vênice</w:t>
      </w:r>
      <w:proofErr w:type="spellEnd"/>
      <w:r w:rsidRPr="008256D8">
        <w:rPr>
          <w:rFonts w:ascii="Century Gothic" w:hAnsi="Century Gothic" w:cstheme="minorHAnsi"/>
          <w:color w:val="000000"/>
          <w:sz w:val="24"/>
          <w:szCs w:val="24"/>
        </w:rPr>
        <w:t xml:space="preserve">) e, posteriormente, montaram uma marcenaria. Tanto a serraria quanto a marcenaria foram destruídas em um incêndio, no ano de 1962. </w:t>
      </w:r>
    </w:p>
    <w:p w14:paraId="3BDF3723" w14:textId="67A48184" w:rsidR="005F01BC" w:rsidRPr="008256D8" w:rsidRDefault="005F01BC" w:rsidP="005F01BC">
      <w:pPr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8256D8">
        <w:rPr>
          <w:rFonts w:ascii="Century Gothic" w:hAnsi="Century Gothic" w:cstheme="minorHAnsi"/>
          <w:color w:val="000000"/>
          <w:sz w:val="24"/>
          <w:szCs w:val="24"/>
        </w:rPr>
        <w:lastRenderedPageBreak/>
        <w:tab/>
      </w:r>
      <w:r w:rsidRPr="008256D8">
        <w:rPr>
          <w:rFonts w:ascii="Century Gothic" w:hAnsi="Century Gothic" w:cstheme="minorHAnsi"/>
          <w:color w:val="000000"/>
          <w:sz w:val="24"/>
          <w:szCs w:val="24"/>
        </w:rPr>
        <w:tab/>
        <w:t xml:space="preserve">O Sr. Eduard também participou da organização, construção e fundação da Escola Luterana Concórdia, predecessora do Colégio Luterano Rui Barbosa, em </w:t>
      </w:r>
      <w:r w:rsidR="008256D8" w:rsidRPr="008256D8">
        <w:rPr>
          <w:rFonts w:ascii="Century Gothic" w:hAnsi="Century Gothic" w:cstheme="minorHAnsi"/>
          <w:color w:val="000000"/>
          <w:sz w:val="24"/>
          <w:szCs w:val="24"/>
        </w:rPr>
        <w:t>1º</w:t>
      </w:r>
      <w:r w:rsidRPr="008256D8">
        <w:rPr>
          <w:rFonts w:ascii="Century Gothic" w:hAnsi="Century Gothic" w:cstheme="minorHAnsi"/>
          <w:color w:val="000000"/>
          <w:sz w:val="24"/>
          <w:szCs w:val="24"/>
        </w:rPr>
        <w:t xml:space="preserve"> de julho 1955. Na época, suas filhas Íris e Eleonora estudaram na escola. </w:t>
      </w:r>
    </w:p>
    <w:p w14:paraId="7D531905" w14:textId="64515560" w:rsidR="005F01BC" w:rsidRPr="008256D8" w:rsidRDefault="008256D8" w:rsidP="005F01BC">
      <w:pPr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8256D8">
        <w:rPr>
          <w:rFonts w:ascii="Century Gothic" w:hAnsi="Century Gothic" w:cstheme="minorHAnsi"/>
          <w:color w:val="000000"/>
          <w:sz w:val="24"/>
          <w:szCs w:val="24"/>
        </w:rPr>
        <w:tab/>
      </w:r>
      <w:r w:rsidRPr="008256D8">
        <w:rPr>
          <w:rFonts w:ascii="Century Gothic" w:hAnsi="Century Gothic" w:cstheme="minorHAnsi"/>
          <w:color w:val="000000"/>
          <w:sz w:val="24"/>
          <w:szCs w:val="24"/>
        </w:rPr>
        <w:tab/>
      </w:r>
      <w:r w:rsidR="005F01BC" w:rsidRPr="008256D8">
        <w:rPr>
          <w:rFonts w:ascii="Century Gothic" w:hAnsi="Century Gothic" w:cstheme="minorHAnsi"/>
          <w:color w:val="000000"/>
          <w:sz w:val="24"/>
          <w:szCs w:val="24"/>
        </w:rPr>
        <w:t xml:space="preserve">Homenagear o Sr. Eduard </w:t>
      </w:r>
      <w:proofErr w:type="spellStart"/>
      <w:r w:rsidR="005F01BC" w:rsidRPr="008256D8">
        <w:rPr>
          <w:rFonts w:ascii="Century Gothic" w:hAnsi="Century Gothic" w:cstheme="minorHAnsi"/>
          <w:color w:val="000000"/>
          <w:sz w:val="24"/>
          <w:szCs w:val="24"/>
        </w:rPr>
        <w:t>Reschke</w:t>
      </w:r>
      <w:proofErr w:type="spellEnd"/>
      <w:r w:rsidR="005F01BC" w:rsidRPr="008256D8">
        <w:rPr>
          <w:rFonts w:ascii="Century Gothic" w:hAnsi="Century Gothic" w:cstheme="minorHAnsi"/>
          <w:color w:val="000000"/>
          <w:sz w:val="24"/>
          <w:szCs w:val="24"/>
        </w:rPr>
        <w:t xml:space="preserve"> é reconhecer e inspirar-se em todos aqueles que tiveram a coragem e a determinação em sair de seus locais onde viviam e se deslocar para uma região sem estrutura e conforto. É também reconhecer as mulheres destes pioneiros que os acompanharam, os apoiaram com muito trabalho e fibra para cuidar e educar seus filhos. A história dos pioneiros necessita ser resgatada e contada para as atuais e futuras gerações como exemplo de pessoas que fazem acontecer e transformam o mundo onde vivem.  </w:t>
      </w:r>
    </w:p>
    <w:p w14:paraId="1A80F3B3" w14:textId="5356CA1F" w:rsidR="00FD1314" w:rsidRPr="008256D8" w:rsidRDefault="00FD1314" w:rsidP="00FD1314">
      <w:pPr>
        <w:pStyle w:val="SemEspaamento"/>
        <w:ind w:firstLine="1418"/>
        <w:jc w:val="both"/>
        <w:rPr>
          <w:rFonts w:ascii="Century Gothic" w:hAnsi="Century Gothic"/>
          <w:bCs/>
          <w:sz w:val="24"/>
          <w:szCs w:val="24"/>
        </w:rPr>
      </w:pPr>
      <w:r w:rsidRPr="008256D8">
        <w:rPr>
          <w:rFonts w:ascii="Century Gothic" w:hAnsi="Century Gothic"/>
          <w:bCs/>
          <w:sz w:val="24"/>
          <w:szCs w:val="24"/>
        </w:rPr>
        <w:t xml:space="preserve">Em anexo, segue planta de localização e </w:t>
      </w:r>
      <w:r w:rsidR="008256D8" w:rsidRPr="008256D8">
        <w:rPr>
          <w:rFonts w:ascii="Century Gothic" w:hAnsi="Century Gothic"/>
          <w:bCs/>
          <w:sz w:val="24"/>
          <w:szCs w:val="24"/>
        </w:rPr>
        <w:t>a matrícula do CRI, que</w:t>
      </w:r>
      <w:r w:rsidRPr="008256D8">
        <w:rPr>
          <w:rFonts w:ascii="Century Gothic" w:hAnsi="Century Gothic"/>
          <w:bCs/>
          <w:sz w:val="24"/>
          <w:szCs w:val="24"/>
        </w:rPr>
        <w:t xml:space="preserve"> demonstram o imóvel tratado neste projeto.</w:t>
      </w:r>
    </w:p>
    <w:p w14:paraId="7ED0D40A" w14:textId="6D4B79C1" w:rsidR="007C787F" w:rsidRPr="008256D8" w:rsidRDefault="007C787F" w:rsidP="00080BCA">
      <w:pPr>
        <w:pStyle w:val="SemEspaamento"/>
        <w:ind w:firstLine="1418"/>
        <w:jc w:val="both"/>
        <w:rPr>
          <w:rFonts w:ascii="Century Gothic" w:hAnsi="Century Gothic"/>
          <w:bCs/>
          <w:sz w:val="24"/>
          <w:szCs w:val="24"/>
        </w:rPr>
      </w:pPr>
    </w:p>
    <w:p w14:paraId="18A5CF6E" w14:textId="5A8EC0C7" w:rsidR="00CC5198" w:rsidRPr="004B3C89" w:rsidRDefault="0007777A" w:rsidP="00080BCA">
      <w:pPr>
        <w:pStyle w:val="SemEspaamento"/>
        <w:ind w:firstLine="1418"/>
        <w:jc w:val="both"/>
        <w:rPr>
          <w:rFonts w:ascii="Century Gothic" w:hAnsi="Century Gothic"/>
          <w:bCs/>
          <w:sz w:val="24"/>
          <w:szCs w:val="24"/>
        </w:rPr>
      </w:pPr>
      <w:r w:rsidRPr="008256D8">
        <w:rPr>
          <w:rFonts w:ascii="Century Gothic" w:hAnsi="Century Gothic"/>
          <w:bCs/>
          <w:sz w:val="24"/>
          <w:szCs w:val="24"/>
        </w:rPr>
        <w:t xml:space="preserve">À vista do exposto, manifesto aos demais Edis a importância deste Projeto de Lei, pedindo o apoio </w:t>
      </w:r>
      <w:r w:rsidR="00FD1314" w:rsidRPr="008256D8">
        <w:rPr>
          <w:rFonts w:ascii="Century Gothic" w:hAnsi="Century Gothic"/>
          <w:bCs/>
          <w:sz w:val="24"/>
          <w:szCs w:val="24"/>
        </w:rPr>
        <w:t>e sua consequente</w:t>
      </w:r>
      <w:r>
        <w:rPr>
          <w:rFonts w:ascii="Century Gothic" w:hAnsi="Century Gothic"/>
          <w:bCs/>
          <w:sz w:val="24"/>
          <w:szCs w:val="24"/>
        </w:rPr>
        <w:t xml:space="preserve"> aprovaçã</w:t>
      </w:r>
      <w:r w:rsidR="00FD1314">
        <w:rPr>
          <w:rFonts w:ascii="Century Gothic" w:hAnsi="Century Gothic"/>
          <w:bCs/>
          <w:sz w:val="24"/>
          <w:szCs w:val="24"/>
        </w:rPr>
        <w:t>o</w:t>
      </w:r>
      <w:r>
        <w:rPr>
          <w:rFonts w:ascii="Century Gothic" w:hAnsi="Century Gothic"/>
          <w:bCs/>
          <w:sz w:val="24"/>
          <w:szCs w:val="24"/>
        </w:rPr>
        <w:t xml:space="preserve">, para que </w:t>
      </w:r>
      <w:r w:rsidR="00FD1314">
        <w:rPr>
          <w:rFonts w:ascii="Century Gothic" w:hAnsi="Century Gothic"/>
          <w:bCs/>
          <w:sz w:val="24"/>
          <w:szCs w:val="24"/>
        </w:rPr>
        <w:t>o local possa ter uma denominação</w:t>
      </w:r>
      <w:r w:rsidR="00D12211">
        <w:rPr>
          <w:rFonts w:ascii="Century Gothic" w:hAnsi="Century Gothic"/>
          <w:bCs/>
          <w:sz w:val="24"/>
          <w:szCs w:val="24"/>
        </w:rPr>
        <w:t xml:space="preserve"> e para que seja</w:t>
      </w:r>
      <w:r w:rsidR="00FD1314">
        <w:rPr>
          <w:rFonts w:ascii="Century Gothic" w:hAnsi="Century Gothic"/>
          <w:bCs/>
          <w:sz w:val="24"/>
          <w:szCs w:val="24"/>
        </w:rPr>
        <w:t>m prestadas as devidas homenagens ao pioneiro rondonense</w:t>
      </w:r>
      <w:r>
        <w:rPr>
          <w:rFonts w:ascii="Century Gothic" w:hAnsi="Century Gothic"/>
          <w:bCs/>
          <w:sz w:val="24"/>
          <w:szCs w:val="24"/>
        </w:rPr>
        <w:t>.</w:t>
      </w:r>
    </w:p>
    <w:p w14:paraId="2470361D" w14:textId="77777777" w:rsidR="0007777A" w:rsidRDefault="0007777A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9CFE777" w14:textId="318A16F0" w:rsidR="008A6C01" w:rsidRPr="008A6C01" w:rsidRDefault="008A6C01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>NESTES TERMOS, PEDE</w:t>
      </w:r>
      <w:r w:rsidR="00920B69">
        <w:rPr>
          <w:rFonts w:ascii="Century Gothic" w:hAnsi="Century Gothic"/>
          <w:sz w:val="24"/>
          <w:szCs w:val="24"/>
        </w:rPr>
        <w:t>M</w:t>
      </w:r>
      <w:r w:rsidRPr="008A6C01">
        <w:rPr>
          <w:rFonts w:ascii="Century Gothic" w:hAnsi="Century Gothic"/>
          <w:sz w:val="24"/>
          <w:szCs w:val="24"/>
        </w:rPr>
        <w:t xml:space="preserve"> DEFERIMENTO.</w:t>
      </w:r>
    </w:p>
    <w:p w14:paraId="255C2471" w14:textId="434B0EF8" w:rsidR="00C7356B" w:rsidRDefault="008A6C01" w:rsidP="00B80803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>Plenário Ariovaldo Luiz Bier, em</w:t>
      </w:r>
      <w:r w:rsidR="0007777A">
        <w:rPr>
          <w:rFonts w:ascii="Century Gothic" w:hAnsi="Century Gothic"/>
          <w:sz w:val="24"/>
          <w:szCs w:val="24"/>
        </w:rPr>
        <w:t xml:space="preserve"> </w:t>
      </w:r>
      <w:r w:rsidR="00920B69">
        <w:rPr>
          <w:rFonts w:ascii="Century Gothic" w:hAnsi="Century Gothic"/>
          <w:sz w:val="24"/>
          <w:szCs w:val="24"/>
        </w:rPr>
        <w:t>09 de agosto</w:t>
      </w:r>
      <w:r w:rsidRPr="008A6C01">
        <w:rPr>
          <w:rFonts w:ascii="Century Gothic" w:hAnsi="Century Gothic"/>
          <w:sz w:val="24"/>
          <w:szCs w:val="24"/>
        </w:rPr>
        <w:t xml:space="preserve"> de 2021.</w:t>
      </w:r>
      <w:r w:rsidR="00B80803">
        <w:rPr>
          <w:rFonts w:ascii="Century Gothic" w:hAnsi="Century Gothic"/>
          <w:b/>
          <w:sz w:val="24"/>
          <w:szCs w:val="24"/>
        </w:rPr>
        <w:t xml:space="preserve"> </w:t>
      </w:r>
    </w:p>
    <w:p w14:paraId="135491F0" w14:textId="199EBCAC" w:rsidR="00FE1385" w:rsidRDefault="006E6747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14:paraId="420235C9" w14:textId="66C0A608" w:rsidR="007252DE" w:rsidRDefault="00920B69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 w:rsidRPr="00920B69">
        <w:rPr>
          <w:rFonts w:ascii="Century Gothic" w:hAnsi="Century Gothic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63C7E29E" wp14:editId="010A5227">
            <wp:simplePos x="0" y="0"/>
            <wp:positionH relativeFrom="margin">
              <wp:posOffset>200025</wp:posOffset>
            </wp:positionH>
            <wp:positionV relativeFrom="paragraph">
              <wp:posOffset>14605</wp:posOffset>
            </wp:positionV>
            <wp:extent cx="2617470" cy="17430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B69">
        <w:rPr>
          <w:rFonts w:ascii="Century Gothic" w:hAnsi="Century Gothic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 wp14:anchorId="6CADC1A1" wp14:editId="7DBE1A77">
            <wp:simplePos x="0" y="0"/>
            <wp:positionH relativeFrom="margin">
              <wp:posOffset>3295650</wp:posOffset>
            </wp:positionH>
            <wp:positionV relativeFrom="paragraph">
              <wp:posOffset>71755</wp:posOffset>
            </wp:positionV>
            <wp:extent cx="2063359" cy="14192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5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EAC0A" w14:textId="4394F9AD" w:rsidR="00F73518" w:rsidRDefault="00F7351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453B49B3" w14:textId="577AEA81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7226B39D" w14:textId="51C57BF4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20312B77" w14:textId="73DE64EB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27F9A336" w14:textId="2EF703AB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555481AC" w14:textId="520EC5CC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59AD9A53" w14:textId="7406570A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32460243" w14:textId="23F70F3E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7A24D0A1" w14:textId="6B149E46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3B54B0A8" w14:textId="3B09F320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07C0E127" w14:textId="0D8A566F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0F229BD2" w14:textId="3DC0834F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1D7A3422" w14:textId="742ECC4C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4260788B" w14:textId="09FD4CEF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557D1788" w14:textId="3AFCAAC7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0A305D20" w14:textId="7C715D61" w:rsidR="008256D8" w:rsidRDefault="008256D8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6C769816" w14:textId="3E2A1C48" w:rsidR="00D9581A" w:rsidRDefault="00D9581A" w:rsidP="00920B69">
      <w:pPr>
        <w:pStyle w:val="SemEspaamento"/>
        <w:rPr>
          <w:rFonts w:ascii="Century Gothic" w:hAnsi="Century Gothic"/>
          <w:b/>
          <w:sz w:val="24"/>
          <w:szCs w:val="24"/>
        </w:rPr>
      </w:pPr>
    </w:p>
    <w:sectPr w:rsidR="00D9581A" w:rsidSect="0041793A">
      <w:headerReference w:type="default" r:id="rId10"/>
      <w:footerReference w:type="default" r:id="rId11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3872C" w14:textId="77777777" w:rsidR="009A5F14" w:rsidRDefault="009A5F14" w:rsidP="003C0F2A">
      <w:pPr>
        <w:spacing w:after="0" w:line="240" w:lineRule="auto"/>
      </w:pPr>
      <w:r>
        <w:separator/>
      </w:r>
    </w:p>
  </w:endnote>
  <w:endnote w:type="continuationSeparator" w:id="0">
    <w:p w14:paraId="18EB0D49" w14:textId="77777777" w:rsidR="009A5F14" w:rsidRDefault="009A5F14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3BCBA" w14:textId="77777777" w:rsidR="009A5F14" w:rsidRDefault="009A5F14" w:rsidP="003C0F2A">
      <w:pPr>
        <w:spacing w:after="0" w:line="240" w:lineRule="auto"/>
      </w:pPr>
      <w:r>
        <w:separator/>
      </w:r>
    </w:p>
  </w:footnote>
  <w:footnote w:type="continuationSeparator" w:id="0">
    <w:p w14:paraId="5D011962" w14:textId="77777777" w:rsidR="009A5F14" w:rsidRDefault="009A5F14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4F4F"/>
    <w:rsid w:val="00035B8E"/>
    <w:rsid w:val="0004261F"/>
    <w:rsid w:val="00052C7C"/>
    <w:rsid w:val="00063330"/>
    <w:rsid w:val="00064F54"/>
    <w:rsid w:val="00077351"/>
    <w:rsid w:val="0007777A"/>
    <w:rsid w:val="00080298"/>
    <w:rsid w:val="00080BCA"/>
    <w:rsid w:val="0008195A"/>
    <w:rsid w:val="00084575"/>
    <w:rsid w:val="0008646F"/>
    <w:rsid w:val="00086634"/>
    <w:rsid w:val="00092E3C"/>
    <w:rsid w:val="00093D69"/>
    <w:rsid w:val="000A313E"/>
    <w:rsid w:val="000D26BE"/>
    <w:rsid w:val="000D44F1"/>
    <w:rsid w:val="000D5C6F"/>
    <w:rsid w:val="000E068D"/>
    <w:rsid w:val="000E5219"/>
    <w:rsid w:val="000F2D01"/>
    <w:rsid w:val="000F6B3A"/>
    <w:rsid w:val="000F7F2C"/>
    <w:rsid w:val="00102715"/>
    <w:rsid w:val="00102797"/>
    <w:rsid w:val="00107A26"/>
    <w:rsid w:val="00107FA8"/>
    <w:rsid w:val="001122F9"/>
    <w:rsid w:val="001140F5"/>
    <w:rsid w:val="00115A94"/>
    <w:rsid w:val="00123FDD"/>
    <w:rsid w:val="00124D1D"/>
    <w:rsid w:val="00133D6F"/>
    <w:rsid w:val="00144521"/>
    <w:rsid w:val="00153E59"/>
    <w:rsid w:val="00157AE3"/>
    <w:rsid w:val="00161513"/>
    <w:rsid w:val="0016167C"/>
    <w:rsid w:val="00165034"/>
    <w:rsid w:val="00167568"/>
    <w:rsid w:val="00172A13"/>
    <w:rsid w:val="00185711"/>
    <w:rsid w:val="00192C68"/>
    <w:rsid w:val="00196E3D"/>
    <w:rsid w:val="001B6311"/>
    <w:rsid w:val="001C0C13"/>
    <w:rsid w:val="001C108A"/>
    <w:rsid w:val="001C2DFD"/>
    <w:rsid w:val="001C5E6A"/>
    <w:rsid w:val="001C7F09"/>
    <w:rsid w:val="001D7E6F"/>
    <w:rsid w:val="001F05B4"/>
    <w:rsid w:val="001F24D0"/>
    <w:rsid w:val="001F6092"/>
    <w:rsid w:val="00200C80"/>
    <w:rsid w:val="002020D8"/>
    <w:rsid w:val="00222E30"/>
    <w:rsid w:val="00225A4F"/>
    <w:rsid w:val="00232D8E"/>
    <w:rsid w:val="00237C50"/>
    <w:rsid w:val="00237F9C"/>
    <w:rsid w:val="00245093"/>
    <w:rsid w:val="00247CBA"/>
    <w:rsid w:val="002515E9"/>
    <w:rsid w:val="00273C07"/>
    <w:rsid w:val="00274D9B"/>
    <w:rsid w:val="00292DC5"/>
    <w:rsid w:val="002A6D2D"/>
    <w:rsid w:val="002B68FD"/>
    <w:rsid w:val="002C3234"/>
    <w:rsid w:val="002C733F"/>
    <w:rsid w:val="002E53F3"/>
    <w:rsid w:val="002F0499"/>
    <w:rsid w:val="002F1FED"/>
    <w:rsid w:val="002F3F8F"/>
    <w:rsid w:val="002F4627"/>
    <w:rsid w:val="003032DE"/>
    <w:rsid w:val="00304B6F"/>
    <w:rsid w:val="00305891"/>
    <w:rsid w:val="0031498B"/>
    <w:rsid w:val="00314E62"/>
    <w:rsid w:val="00323D8A"/>
    <w:rsid w:val="003252EC"/>
    <w:rsid w:val="00327C97"/>
    <w:rsid w:val="00332114"/>
    <w:rsid w:val="00333597"/>
    <w:rsid w:val="0033570A"/>
    <w:rsid w:val="00354677"/>
    <w:rsid w:val="00355FD1"/>
    <w:rsid w:val="003665A6"/>
    <w:rsid w:val="00366DFE"/>
    <w:rsid w:val="00372B15"/>
    <w:rsid w:val="003775EF"/>
    <w:rsid w:val="00384727"/>
    <w:rsid w:val="00385F0B"/>
    <w:rsid w:val="003915F4"/>
    <w:rsid w:val="00391AAD"/>
    <w:rsid w:val="00396F30"/>
    <w:rsid w:val="00397775"/>
    <w:rsid w:val="003A271A"/>
    <w:rsid w:val="003A7BF9"/>
    <w:rsid w:val="003B1994"/>
    <w:rsid w:val="003C0F2A"/>
    <w:rsid w:val="003C6EE0"/>
    <w:rsid w:val="003D4E00"/>
    <w:rsid w:val="003F4367"/>
    <w:rsid w:val="003F757D"/>
    <w:rsid w:val="00406196"/>
    <w:rsid w:val="0041185F"/>
    <w:rsid w:val="0041742C"/>
    <w:rsid w:val="0041793A"/>
    <w:rsid w:val="00423E8E"/>
    <w:rsid w:val="0043294F"/>
    <w:rsid w:val="004402B9"/>
    <w:rsid w:val="00441B23"/>
    <w:rsid w:val="004627A2"/>
    <w:rsid w:val="004656D3"/>
    <w:rsid w:val="004670AF"/>
    <w:rsid w:val="004835D6"/>
    <w:rsid w:val="00485DDE"/>
    <w:rsid w:val="00487601"/>
    <w:rsid w:val="00496BD3"/>
    <w:rsid w:val="004A5997"/>
    <w:rsid w:val="004B05A7"/>
    <w:rsid w:val="004B23E4"/>
    <w:rsid w:val="004B2590"/>
    <w:rsid w:val="004B2BCE"/>
    <w:rsid w:val="004B3C89"/>
    <w:rsid w:val="004B687F"/>
    <w:rsid w:val="004C0DE8"/>
    <w:rsid w:val="004C391F"/>
    <w:rsid w:val="004D12FE"/>
    <w:rsid w:val="004D47FE"/>
    <w:rsid w:val="004E26A9"/>
    <w:rsid w:val="004E2EC6"/>
    <w:rsid w:val="004E5054"/>
    <w:rsid w:val="004F31DD"/>
    <w:rsid w:val="004F66FE"/>
    <w:rsid w:val="005027B9"/>
    <w:rsid w:val="00520485"/>
    <w:rsid w:val="00527087"/>
    <w:rsid w:val="00527563"/>
    <w:rsid w:val="0053012E"/>
    <w:rsid w:val="0053401D"/>
    <w:rsid w:val="00541EE2"/>
    <w:rsid w:val="00551C9F"/>
    <w:rsid w:val="00562DAF"/>
    <w:rsid w:val="00563E71"/>
    <w:rsid w:val="0056410C"/>
    <w:rsid w:val="00571F9B"/>
    <w:rsid w:val="00576392"/>
    <w:rsid w:val="00597601"/>
    <w:rsid w:val="005A2F3C"/>
    <w:rsid w:val="005A4E89"/>
    <w:rsid w:val="005A5488"/>
    <w:rsid w:val="005B3C07"/>
    <w:rsid w:val="005B4F05"/>
    <w:rsid w:val="005C1E09"/>
    <w:rsid w:val="005C69FC"/>
    <w:rsid w:val="005D6672"/>
    <w:rsid w:val="005F01BC"/>
    <w:rsid w:val="005F78B2"/>
    <w:rsid w:val="006046D0"/>
    <w:rsid w:val="00610656"/>
    <w:rsid w:val="00622F7D"/>
    <w:rsid w:val="006233D2"/>
    <w:rsid w:val="006255FF"/>
    <w:rsid w:val="00641738"/>
    <w:rsid w:val="00641C55"/>
    <w:rsid w:val="00644C68"/>
    <w:rsid w:val="006467BC"/>
    <w:rsid w:val="00654582"/>
    <w:rsid w:val="006626C4"/>
    <w:rsid w:val="00663F0F"/>
    <w:rsid w:val="006652DA"/>
    <w:rsid w:val="006700D7"/>
    <w:rsid w:val="006855DC"/>
    <w:rsid w:val="00690C1E"/>
    <w:rsid w:val="00691D57"/>
    <w:rsid w:val="00693591"/>
    <w:rsid w:val="00693D22"/>
    <w:rsid w:val="00695DB4"/>
    <w:rsid w:val="006A4402"/>
    <w:rsid w:val="006B43EF"/>
    <w:rsid w:val="006B6A19"/>
    <w:rsid w:val="006C01E8"/>
    <w:rsid w:val="006C0CD2"/>
    <w:rsid w:val="006D456D"/>
    <w:rsid w:val="006D7C03"/>
    <w:rsid w:val="006E4AD6"/>
    <w:rsid w:val="006E6747"/>
    <w:rsid w:val="006F0224"/>
    <w:rsid w:val="00701516"/>
    <w:rsid w:val="00703201"/>
    <w:rsid w:val="007037D9"/>
    <w:rsid w:val="0070786D"/>
    <w:rsid w:val="00722952"/>
    <w:rsid w:val="007252DE"/>
    <w:rsid w:val="00746A4C"/>
    <w:rsid w:val="00751CEE"/>
    <w:rsid w:val="00757327"/>
    <w:rsid w:val="00761DB5"/>
    <w:rsid w:val="0077280A"/>
    <w:rsid w:val="0077376F"/>
    <w:rsid w:val="00786B53"/>
    <w:rsid w:val="00795047"/>
    <w:rsid w:val="00796003"/>
    <w:rsid w:val="007A63BC"/>
    <w:rsid w:val="007B4167"/>
    <w:rsid w:val="007B623E"/>
    <w:rsid w:val="007B6ED9"/>
    <w:rsid w:val="007B79D6"/>
    <w:rsid w:val="007C223D"/>
    <w:rsid w:val="007C2B46"/>
    <w:rsid w:val="007C787F"/>
    <w:rsid w:val="007D2DB7"/>
    <w:rsid w:val="007D766F"/>
    <w:rsid w:val="007E0073"/>
    <w:rsid w:val="007E2603"/>
    <w:rsid w:val="007E4CF8"/>
    <w:rsid w:val="007E726C"/>
    <w:rsid w:val="007E7A3A"/>
    <w:rsid w:val="00824BDF"/>
    <w:rsid w:val="008256D8"/>
    <w:rsid w:val="0084335C"/>
    <w:rsid w:val="00843683"/>
    <w:rsid w:val="00844D37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3BD9"/>
    <w:rsid w:val="008A6C01"/>
    <w:rsid w:val="008A78A2"/>
    <w:rsid w:val="008B0042"/>
    <w:rsid w:val="008B0947"/>
    <w:rsid w:val="008B19F2"/>
    <w:rsid w:val="008B1F9A"/>
    <w:rsid w:val="008C035A"/>
    <w:rsid w:val="008C24AE"/>
    <w:rsid w:val="008C7062"/>
    <w:rsid w:val="008C7345"/>
    <w:rsid w:val="008E50AC"/>
    <w:rsid w:val="008E7749"/>
    <w:rsid w:val="008F3B87"/>
    <w:rsid w:val="009100DE"/>
    <w:rsid w:val="00911FB7"/>
    <w:rsid w:val="00920B69"/>
    <w:rsid w:val="0092776E"/>
    <w:rsid w:val="00932F7C"/>
    <w:rsid w:val="009469C9"/>
    <w:rsid w:val="00966581"/>
    <w:rsid w:val="00967E71"/>
    <w:rsid w:val="00974F11"/>
    <w:rsid w:val="009805DC"/>
    <w:rsid w:val="009A3E74"/>
    <w:rsid w:val="009A5F14"/>
    <w:rsid w:val="009B1847"/>
    <w:rsid w:val="009B3DC3"/>
    <w:rsid w:val="009B408E"/>
    <w:rsid w:val="009B6BDE"/>
    <w:rsid w:val="009C2045"/>
    <w:rsid w:val="009C46F7"/>
    <w:rsid w:val="009D16BA"/>
    <w:rsid w:val="009D177E"/>
    <w:rsid w:val="009E423B"/>
    <w:rsid w:val="009E766F"/>
    <w:rsid w:val="00A01422"/>
    <w:rsid w:val="00A04BCA"/>
    <w:rsid w:val="00A0691C"/>
    <w:rsid w:val="00A113E2"/>
    <w:rsid w:val="00A14554"/>
    <w:rsid w:val="00A153EA"/>
    <w:rsid w:val="00A170B1"/>
    <w:rsid w:val="00A254CC"/>
    <w:rsid w:val="00A33785"/>
    <w:rsid w:val="00A41E49"/>
    <w:rsid w:val="00A42075"/>
    <w:rsid w:val="00A468D5"/>
    <w:rsid w:val="00A50DAC"/>
    <w:rsid w:val="00A5184D"/>
    <w:rsid w:val="00A607C4"/>
    <w:rsid w:val="00A61D5B"/>
    <w:rsid w:val="00A627A4"/>
    <w:rsid w:val="00A745B4"/>
    <w:rsid w:val="00A75B1D"/>
    <w:rsid w:val="00A77C24"/>
    <w:rsid w:val="00A96574"/>
    <w:rsid w:val="00AD1E63"/>
    <w:rsid w:val="00AD1F47"/>
    <w:rsid w:val="00AF14C5"/>
    <w:rsid w:val="00AF2856"/>
    <w:rsid w:val="00B00B24"/>
    <w:rsid w:val="00B00C36"/>
    <w:rsid w:val="00B00D2B"/>
    <w:rsid w:val="00B01E65"/>
    <w:rsid w:val="00B16AF2"/>
    <w:rsid w:val="00B2146C"/>
    <w:rsid w:val="00B21947"/>
    <w:rsid w:val="00B227C3"/>
    <w:rsid w:val="00B2573F"/>
    <w:rsid w:val="00B3282F"/>
    <w:rsid w:val="00B33249"/>
    <w:rsid w:val="00B50D87"/>
    <w:rsid w:val="00B52C54"/>
    <w:rsid w:val="00B643FD"/>
    <w:rsid w:val="00B65909"/>
    <w:rsid w:val="00B672B6"/>
    <w:rsid w:val="00B76695"/>
    <w:rsid w:val="00B80803"/>
    <w:rsid w:val="00B80D0E"/>
    <w:rsid w:val="00B813DA"/>
    <w:rsid w:val="00B831C8"/>
    <w:rsid w:val="00B86B6D"/>
    <w:rsid w:val="00B87A5E"/>
    <w:rsid w:val="00B87CFD"/>
    <w:rsid w:val="00B911E3"/>
    <w:rsid w:val="00B91DFB"/>
    <w:rsid w:val="00B931AD"/>
    <w:rsid w:val="00BA0AC1"/>
    <w:rsid w:val="00BA17B8"/>
    <w:rsid w:val="00BA50AA"/>
    <w:rsid w:val="00BA62B3"/>
    <w:rsid w:val="00BB618F"/>
    <w:rsid w:val="00BB6EFF"/>
    <w:rsid w:val="00BB7D71"/>
    <w:rsid w:val="00BC1D50"/>
    <w:rsid w:val="00BC5566"/>
    <w:rsid w:val="00BC5579"/>
    <w:rsid w:val="00BD021D"/>
    <w:rsid w:val="00BE2248"/>
    <w:rsid w:val="00BE337C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345B3"/>
    <w:rsid w:val="00C466A4"/>
    <w:rsid w:val="00C53752"/>
    <w:rsid w:val="00C53A0A"/>
    <w:rsid w:val="00C56979"/>
    <w:rsid w:val="00C6480A"/>
    <w:rsid w:val="00C675AC"/>
    <w:rsid w:val="00C67A73"/>
    <w:rsid w:val="00C71CD2"/>
    <w:rsid w:val="00C7356B"/>
    <w:rsid w:val="00C73896"/>
    <w:rsid w:val="00C7629D"/>
    <w:rsid w:val="00C8733E"/>
    <w:rsid w:val="00CB6865"/>
    <w:rsid w:val="00CC5198"/>
    <w:rsid w:val="00CC79FA"/>
    <w:rsid w:val="00CD2147"/>
    <w:rsid w:val="00CD3663"/>
    <w:rsid w:val="00CD70F3"/>
    <w:rsid w:val="00CD7395"/>
    <w:rsid w:val="00CE57DB"/>
    <w:rsid w:val="00D000FE"/>
    <w:rsid w:val="00D00928"/>
    <w:rsid w:val="00D00E36"/>
    <w:rsid w:val="00D06449"/>
    <w:rsid w:val="00D12211"/>
    <w:rsid w:val="00D1573F"/>
    <w:rsid w:val="00D173E8"/>
    <w:rsid w:val="00D22B52"/>
    <w:rsid w:val="00D232BD"/>
    <w:rsid w:val="00D246C1"/>
    <w:rsid w:val="00D50EA4"/>
    <w:rsid w:val="00D520AA"/>
    <w:rsid w:val="00D5350E"/>
    <w:rsid w:val="00D565EF"/>
    <w:rsid w:val="00D6120A"/>
    <w:rsid w:val="00D649E7"/>
    <w:rsid w:val="00D666DB"/>
    <w:rsid w:val="00D72D1E"/>
    <w:rsid w:val="00D73B87"/>
    <w:rsid w:val="00D76EA7"/>
    <w:rsid w:val="00D81F62"/>
    <w:rsid w:val="00D82DDF"/>
    <w:rsid w:val="00D83FC3"/>
    <w:rsid w:val="00D90324"/>
    <w:rsid w:val="00D9509B"/>
    <w:rsid w:val="00D9581A"/>
    <w:rsid w:val="00D975E2"/>
    <w:rsid w:val="00DA16B0"/>
    <w:rsid w:val="00DB10E9"/>
    <w:rsid w:val="00DB3427"/>
    <w:rsid w:val="00DC091F"/>
    <w:rsid w:val="00DC5A8E"/>
    <w:rsid w:val="00DD68BE"/>
    <w:rsid w:val="00DE5204"/>
    <w:rsid w:val="00DE6D28"/>
    <w:rsid w:val="00DE75E8"/>
    <w:rsid w:val="00DE7737"/>
    <w:rsid w:val="00DF0693"/>
    <w:rsid w:val="00DF6FB4"/>
    <w:rsid w:val="00E0152A"/>
    <w:rsid w:val="00E0623C"/>
    <w:rsid w:val="00E109FF"/>
    <w:rsid w:val="00E159E0"/>
    <w:rsid w:val="00E23BE9"/>
    <w:rsid w:val="00E30A49"/>
    <w:rsid w:val="00E32591"/>
    <w:rsid w:val="00E46EE6"/>
    <w:rsid w:val="00E547E3"/>
    <w:rsid w:val="00E645B5"/>
    <w:rsid w:val="00E82661"/>
    <w:rsid w:val="00E8593A"/>
    <w:rsid w:val="00E90BA8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2B82"/>
    <w:rsid w:val="00EC307A"/>
    <w:rsid w:val="00EC7D63"/>
    <w:rsid w:val="00ED5550"/>
    <w:rsid w:val="00ED74C5"/>
    <w:rsid w:val="00EE0160"/>
    <w:rsid w:val="00EE3BB2"/>
    <w:rsid w:val="00EF1DAB"/>
    <w:rsid w:val="00EF20D9"/>
    <w:rsid w:val="00EF3B18"/>
    <w:rsid w:val="00EF3C7A"/>
    <w:rsid w:val="00F10BD8"/>
    <w:rsid w:val="00F13A5D"/>
    <w:rsid w:val="00F27EB4"/>
    <w:rsid w:val="00F318D9"/>
    <w:rsid w:val="00F32112"/>
    <w:rsid w:val="00F3550B"/>
    <w:rsid w:val="00F373DB"/>
    <w:rsid w:val="00F42E49"/>
    <w:rsid w:val="00F4454E"/>
    <w:rsid w:val="00F45C7E"/>
    <w:rsid w:val="00F53CB3"/>
    <w:rsid w:val="00F545D3"/>
    <w:rsid w:val="00F64F6C"/>
    <w:rsid w:val="00F73518"/>
    <w:rsid w:val="00F8784B"/>
    <w:rsid w:val="00F91433"/>
    <w:rsid w:val="00F94E6E"/>
    <w:rsid w:val="00F95C7A"/>
    <w:rsid w:val="00FA5511"/>
    <w:rsid w:val="00FB413F"/>
    <w:rsid w:val="00FB44A7"/>
    <w:rsid w:val="00FC6CC8"/>
    <w:rsid w:val="00FD1314"/>
    <w:rsid w:val="00FD23CB"/>
    <w:rsid w:val="00FD78FF"/>
    <w:rsid w:val="00FE1385"/>
    <w:rsid w:val="00FE2CD7"/>
    <w:rsid w:val="00FE35D5"/>
    <w:rsid w:val="00FE3E7A"/>
    <w:rsid w:val="00FE6D10"/>
    <w:rsid w:val="00FE7407"/>
    <w:rsid w:val="00FF01E9"/>
    <w:rsid w:val="00FF10A8"/>
    <w:rsid w:val="00FF702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950A-FB83-4C3E-8466-B565C966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2</cp:revision>
  <cp:lastPrinted>2021-05-07T12:23:00Z</cp:lastPrinted>
  <dcterms:created xsi:type="dcterms:W3CDTF">2021-08-09T17:02:00Z</dcterms:created>
  <dcterms:modified xsi:type="dcterms:W3CDTF">2021-08-09T17:02:00Z</dcterms:modified>
</cp:coreProperties>
</file>