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D7877" w14:textId="64C6AFE7" w:rsidR="00EA30DE" w:rsidRPr="00A75B1D" w:rsidRDefault="00EA30DE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75B1D">
        <w:rPr>
          <w:rFonts w:ascii="Century Gothic" w:hAnsi="Century Gothic"/>
          <w:b/>
          <w:sz w:val="24"/>
          <w:szCs w:val="24"/>
        </w:rPr>
        <w:t xml:space="preserve">INDICAÇÃO Nº </w:t>
      </w:r>
      <w:r w:rsidR="009A3E74">
        <w:rPr>
          <w:rFonts w:ascii="Century Gothic" w:hAnsi="Century Gothic"/>
          <w:b/>
          <w:sz w:val="24"/>
          <w:szCs w:val="24"/>
        </w:rPr>
        <w:t>2</w:t>
      </w:r>
      <w:r w:rsidR="00B95AC3">
        <w:rPr>
          <w:rFonts w:ascii="Century Gothic" w:hAnsi="Century Gothic"/>
          <w:b/>
          <w:sz w:val="24"/>
          <w:szCs w:val="24"/>
        </w:rPr>
        <w:t>7</w:t>
      </w:r>
      <w:r w:rsidR="00FD2746">
        <w:rPr>
          <w:rFonts w:ascii="Century Gothic" w:hAnsi="Century Gothic"/>
          <w:b/>
          <w:sz w:val="24"/>
          <w:szCs w:val="24"/>
        </w:rPr>
        <w:t>9</w:t>
      </w:r>
      <w:r w:rsidRPr="00A75B1D">
        <w:rPr>
          <w:rFonts w:ascii="Century Gothic" w:hAnsi="Century Gothic"/>
          <w:b/>
          <w:sz w:val="24"/>
          <w:szCs w:val="24"/>
        </w:rPr>
        <w:t>/2021</w:t>
      </w:r>
    </w:p>
    <w:p w14:paraId="44ED6B25" w14:textId="5A5AB27F" w:rsidR="00EA30DE" w:rsidRPr="00063330" w:rsidRDefault="00EA30DE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75B1D">
        <w:rPr>
          <w:rFonts w:ascii="Century Gothic" w:hAnsi="Century Gothic"/>
          <w:sz w:val="24"/>
          <w:szCs w:val="24"/>
        </w:rPr>
        <w:t xml:space="preserve">Data: </w:t>
      </w:r>
      <w:r w:rsidR="00B95AC3">
        <w:rPr>
          <w:rFonts w:ascii="Century Gothic" w:hAnsi="Century Gothic"/>
          <w:sz w:val="24"/>
          <w:szCs w:val="24"/>
        </w:rPr>
        <w:t>03 de maio</w:t>
      </w:r>
      <w:r w:rsidRPr="00A75B1D">
        <w:rPr>
          <w:rFonts w:ascii="Century Gothic" w:hAnsi="Century Gothic"/>
          <w:sz w:val="24"/>
          <w:szCs w:val="24"/>
        </w:rPr>
        <w:t xml:space="preserve"> de 2021</w:t>
      </w:r>
    </w:p>
    <w:p w14:paraId="6232F83D" w14:textId="2D9D7D06" w:rsidR="00C91941" w:rsidRDefault="00D72D1E" w:rsidP="00C91941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 w:rsidRPr="00063330">
        <w:rPr>
          <w:rFonts w:ascii="Century Gothic" w:hAnsi="Century Gothic"/>
          <w:b/>
          <w:sz w:val="24"/>
          <w:szCs w:val="24"/>
        </w:rPr>
        <w:t xml:space="preserve">Ementa: </w:t>
      </w:r>
      <w:r w:rsidR="00C91941" w:rsidRPr="00CA40B7">
        <w:rPr>
          <w:rFonts w:ascii="Century Gothic" w:hAnsi="Century Gothic"/>
          <w:b/>
          <w:sz w:val="24"/>
          <w:szCs w:val="24"/>
        </w:rPr>
        <w:t xml:space="preserve">sugere que o Executivo Municipal, através </w:t>
      </w:r>
      <w:r w:rsidR="00FD2746">
        <w:rPr>
          <w:rFonts w:ascii="Century Gothic" w:hAnsi="Century Gothic"/>
          <w:b/>
          <w:sz w:val="24"/>
          <w:szCs w:val="24"/>
        </w:rPr>
        <w:t xml:space="preserve">das Secretarias Municipais de Coordenação e Planejamento e de Saúde, elabore projeto e libere recursos que permitam a construção de uma Farmácia Básica de Saúde na região do </w:t>
      </w:r>
      <w:proofErr w:type="spellStart"/>
      <w:r w:rsidR="00FD2746">
        <w:rPr>
          <w:rFonts w:ascii="Century Gothic" w:hAnsi="Century Gothic"/>
          <w:b/>
          <w:sz w:val="24"/>
          <w:szCs w:val="24"/>
        </w:rPr>
        <w:t>Weimann</w:t>
      </w:r>
      <w:proofErr w:type="spellEnd"/>
      <w:r w:rsidR="00FD2746">
        <w:rPr>
          <w:rFonts w:ascii="Century Gothic" w:hAnsi="Century Gothic"/>
          <w:b/>
          <w:sz w:val="24"/>
          <w:szCs w:val="24"/>
        </w:rPr>
        <w:t>.</w:t>
      </w:r>
    </w:p>
    <w:p w14:paraId="586A201D" w14:textId="77777777" w:rsidR="00C91941" w:rsidRDefault="00C91941" w:rsidP="00C919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47FAA1E" w14:textId="77777777" w:rsidR="00C91941" w:rsidRPr="00CC6316" w:rsidRDefault="00C91941" w:rsidP="00C919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14:paraId="50ADF4F9" w14:textId="77777777" w:rsidR="00C91941" w:rsidRPr="00CC6316" w:rsidRDefault="00C91941" w:rsidP="00C919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49FB34D" w14:textId="2D901041" w:rsidR="00FD2746" w:rsidRDefault="00C91941" w:rsidP="00C919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A40B7">
        <w:rPr>
          <w:rFonts w:ascii="Century Gothic" w:hAnsi="Century Gothic"/>
          <w:sz w:val="24"/>
          <w:szCs w:val="24"/>
        </w:rPr>
        <w:t>Requer seja, após deliberação regimental do Plenário,</w:t>
      </w:r>
      <w:r>
        <w:rPr>
          <w:rFonts w:ascii="Century Gothic" w:hAnsi="Century Gothic"/>
          <w:sz w:val="24"/>
          <w:szCs w:val="24"/>
        </w:rPr>
        <w:t xml:space="preserve"> </w:t>
      </w:r>
      <w:r w:rsidRPr="00CA40B7">
        <w:rPr>
          <w:rFonts w:ascii="Century Gothic" w:hAnsi="Century Gothic"/>
          <w:sz w:val="24"/>
          <w:szCs w:val="24"/>
        </w:rPr>
        <w:t>encaminhada cópia do presente ao Excelentíssimo Senhor Prefeito,</w:t>
      </w:r>
      <w:r>
        <w:rPr>
          <w:rFonts w:ascii="Century Gothic" w:hAnsi="Century Gothic"/>
          <w:sz w:val="24"/>
          <w:szCs w:val="24"/>
        </w:rPr>
        <w:t xml:space="preserve"> </w:t>
      </w:r>
      <w:r w:rsidRPr="00CA40B7">
        <w:rPr>
          <w:rFonts w:ascii="Century Gothic" w:hAnsi="Century Gothic"/>
          <w:sz w:val="24"/>
          <w:szCs w:val="24"/>
        </w:rPr>
        <w:t xml:space="preserve">para </w:t>
      </w:r>
      <w:r>
        <w:rPr>
          <w:rFonts w:ascii="Century Gothic" w:hAnsi="Century Gothic"/>
          <w:sz w:val="24"/>
          <w:szCs w:val="24"/>
        </w:rPr>
        <w:t>que o mesmo autorize o</w:t>
      </w:r>
      <w:r w:rsidR="00FD2746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setor</w:t>
      </w:r>
      <w:r w:rsidR="00FD2746">
        <w:rPr>
          <w:rFonts w:ascii="Century Gothic" w:hAnsi="Century Gothic"/>
          <w:sz w:val="24"/>
          <w:szCs w:val="24"/>
        </w:rPr>
        <w:t>es</w:t>
      </w:r>
      <w:r>
        <w:rPr>
          <w:rFonts w:ascii="Century Gothic" w:hAnsi="Century Gothic"/>
          <w:sz w:val="24"/>
          <w:szCs w:val="24"/>
        </w:rPr>
        <w:t xml:space="preserve"> competente</w:t>
      </w:r>
      <w:r w:rsidR="00FD2746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desta Municipalidade</w:t>
      </w:r>
      <w:r w:rsidR="00FD2746">
        <w:rPr>
          <w:rFonts w:ascii="Century Gothic" w:hAnsi="Century Gothic"/>
          <w:sz w:val="24"/>
          <w:szCs w:val="24"/>
        </w:rPr>
        <w:t xml:space="preserve">, em especial as Secretarias Municipais de Coordenação e Planejamento e de Saúde, a iniciarem os trâmites internos visando a construção de uma Farmácia Básica de Saúde na região do </w:t>
      </w:r>
      <w:proofErr w:type="spellStart"/>
      <w:r w:rsidR="00FD2746">
        <w:rPr>
          <w:rFonts w:ascii="Century Gothic" w:hAnsi="Century Gothic"/>
          <w:sz w:val="24"/>
          <w:szCs w:val="24"/>
        </w:rPr>
        <w:t>Weimann</w:t>
      </w:r>
      <w:proofErr w:type="spellEnd"/>
      <w:r w:rsidR="00FD2746">
        <w:rPr>
          <w:rFonts w:ascii="Century Gothic" w:hAnsi="Century Gothic"/>
          <w:sz w:val="24"/>
          <w:szCs w:val="24"/>
        </w:rPr>
        <w:t>.</w:t>
      </w:r>
    </w:p>
    <w:p w14:paraId="12C869D0" w14:textId="77777777" w:rsidR="00FD2746" w:rsidRDefault="00FD2746" w:rsidP="00C919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ACC503A" w14:textId="44385439" w:rsidR="00FD2746" w:rsidRDefault="00FD2746" w:rsidP="00C919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 objetivo é aproximar a estrutura pública e facilitar o acesso da população, evitando que a mesma tenha que percorrer maiores distâncias para retirar a medicação prescrita.</w:t>
      </w:r>
    </w:p>
    <w:p w14:paraId="4003DDD5" w14:textId="77777777" w:rsidR="00FD2746" w:rsidRDefault="00FD2746" w:rsidP="00C919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F620706" w14:textId="5BC5CD1A" w:rsidR="00FD2746" w:rsidRDefault="00FD2746" w:rsidP="00C919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 na opinião deste Vereador, a região do </w:t>
      </w:r>
      <w:proofErr w:type="spellStart"/>
      <w:r>
        <w:rPr>
          <w:rFonts w:ascii="Century Gothic" w:hAnsi="Century Gothic"/>
          <w:sz w:val="24"/>
          <w:szCs w:val="24"/>
        </w:rPr>
        <w:t>Weimann</w:t>
      </w:r>
      <w:proofErr w:type="spellEnd"/>
      <w:r>
        <w:rPr>
          <w:rFonts w:ascii="Century Gothic" w:hAnsi="Century Gothic"/>
          <w:sz w:val="24"/>
          <w:szCs w:val="24"/>
        </w:rPr>
        <w:t xml:space="preserve"> seria ideal para comportar uma unidade da Farmácia Básica de Saúde, pois registra grande densidade habitacional, ou seja, beneficiaria diretamente a milhares de rondonenses. </w:t>
      </w:r>
    </w:p>
    <w:p w14:paraId="77D438C4" w14:textId="77777777" w:rsidR="00FD2746" w:rsidRDefault="00FD2746" w:rsidP="00C919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67676F7" w14:textId="2967CAD1" w:rsidR="00C91941" w:rsidRDefault="00C91941" w:rsidP="00C919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Sendo assim, e considerando a justificativa acima apresentada, este Vereador fica no aguardo do pronto atendimento deste pleito, o que muito alegrará os munícipes que residem </w:t>
      </w:r>
      <w:r w:rsidR="00FD2746">
        <w:rPr>
          <w:rFonts w:ascii="Century Gothic" w:hAnsi="Century Gothic"/>
          <w:sz w:val="24"/>
          <w:szCs w:val="24"/>
        </w:rPr>
        <w:t xml:space="preserve">naquela região da cidade. </w:t>
      </w:r>
      <w:bookmarkStart w:id="0" w:name="_GoBack"/>
      <w:bookmarkEnd w:id="0"/>
    </w:p>
    <w:p w14:paraId="2275B474" w14:textId="77777777" w:rsidR="00D813DE" w:rsidRDefault="00D813DE" w:rsidP="00D813DE">
      <w:pPr>
        <w:pStyle w:val="SemEspaamento"/>
        <w:ind w:left="3969"/>
        <w:jc w:val="both"/>
        <w:rPr>
          <w:rFonts w:ascii="Century Gothic" w:hAnsi="Century Gothic"/>
          <w:sz w:val="24"/>
          <w:szCs w:val="24"/>
        </w:rPr>
      </w:pPr>
    </w:p>
    <w:p w14:paraId="19CFE777" w14:textId="026275AF" w:rsidR="008A6C01" w:rsidRPr="008A6C01" w:rsidRDefault="008A6C01" w:rsidP="008A6C0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A6C01">
        <w:rPr>
          <w:rFonts w:ascii="Century Gothic" w:hAnsi="Century Gothic"/>
          <w:sz w:val="24"/>
          <w:szCs w:val="24"/>
        </w:rPr>
        <w:t>NESTES TERMOS, PEDE DEFERIMENTO.</w:t>
      </w:r>
    </w:p>
    <w:p w14:paraId="57EF6D1D" w14:textId="17696B54" w:rsidR="008A6C01" w:rsidRDefault="008A6C01" w:rsidP="008A6C0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A6C01">
        <w:rPr>
          <w:rFonts w:ascii="Century Gothic" w:hAnsi="Century Gothic"/>
          <w:sz w:val="24"/>
          <w:szCs w:val="24"/>
        </w:rPr>
        <w:t xml:space="preserve">Plenário Ariovaldo Luiz Bier, em </w:t>
      </w:r>
      <w:r w:rsidR="00B95AC3">
        <w:rPr>
          <w:rFonts w:ascii="Century Gothic" w:hAnsi="Century Gothic"/>
          <w:sz w:val="24"/>
          <w:szCs w:val="24"/>
        </w:rPr>
        <w:t>03 de maio</w:t>
      </w:r>
      <w:r w:rsidRPr="008A6C01">
        <w:rPr>
          <w:rFonts w:ascii="Century Gothic" w:hAnsi="Century Gothic"/>
          <w:sz w:val="24"/>
          <w:szCs w:val="24"/>
        </w:rPr>
        <w:t xml:space="preserve"> de 2021.</w:t>
      </w:r>
    </w:p>
    <w:p w14:paraId="42474132" w14:textId="6A47932A" w:rsidR="00C91941" w:rsidRDefault="00C91941" w:rsidP="008A6C0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43AAA0F" w14:textId="56E59217" w:rsidR="00C91941" w:rsidRPr="008A6C01" w:rsidRDefault="00C91941" w:rsidP="008A6C0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8F40621" wp14:editId="0A909050">
            <wp:simplePos x="0" y="0"/>
            <wp:positionH relativeFrom="margin">
              <wp:posOffset>704850</wp:posOffset>
            </wp:positionH>
            <wp:positionV relativeFrom="paragraph">
              <wp:posOffset>12065</wp:posOffset>
            </wp:positionV>
            <wp:extent cx="2219325" cy="977265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79" b="10596"/>
                    <a:stretch/>
                  </pic:blipFill>
                  <pic:spPr bwMode="auto">
                    <a:xfrm>
                      <a:off x="0" y="0"/>
                      <a:ext cx="221932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36E65" w14:textId="31A88CD2" w:rsidR="00372B15" w:rsidRDefault="00372B15" w:rsidP="0041793A">
      <w:pPr>
        <w:pStyle w:val="SemEspaamento"/>
        <w:ind w:firstLine="1134"/>
        <w:jc w:val="center"/>
        <w:rPr>
          <w:rFonts w:ascii="Century Gothic" w:hAnsi="Century Gothic"/>
          <w:b/>
          <w:sz w:val="24"/>
          <w:szCs w:val="24"/>
        </w:rPr>
      </w:pPr>
    </w:p>
    <w:p w14:paraId="135491F0" w14:textId="2C414B6F" w:rsidR="00FE1385" w:rsidRDefault="006E6747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14:paraId="1D40B635" w14:textId="77777777" w:rsidR="00D813DE" w:rsidRDefault="00D813DE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sectPr w:rsidR="00D813DE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E7B3A" w14:textId="77777777" w:rsidR="003E76C7" w:rsidRDefault="003E76C7" w:rsidP="003C0F2A">
      <w:pPr>
        <w:spacing w:after="0" w:line="240" w:lineRule="auto"/>
      </w:pPr>
      <w:r>
        <w:separator/>
      </w:r>
    </w:p>
  </w:endnote>
  <w:endnote w:type="continuationSeparator" w:id="0">
    <w:p w14:paraId="7FF0037A" w14:textId="77777777" w:rsidR="003E76C7" w:rsidRDefault="003E76C7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40043" w14:textId="77777777" w:rsidR="003E76C7" w:rsidRDefault="003E76C7" w:rsidP="003C0F2A">
      <w:pPr>
        <w:spacing w:after="0" w:line="240" w:lineRule="auto"/>
      </w:pPr>
      <w:r>
        <w:separator/>
      </w:r>
    </w:p>
  </w:footnote>
  <w:footnote w:type="continuationSeparator" w:id="0">
    <w:p w14:paraId="7709769C" w14:textId="77777777" w:rsidR="003E76C7" w:rsidRDefault="003E76C7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6798E"/>
    <w:rsid w:val="00080298"/>
    <w:rsid w:val="0008646F"/>
    <w:rsid w:val="00086634"/>
    <w:rsid w:val="00093D69"/>
    <w:rsid w:val="000A37F1"/>
    <w:rsid w:val="000A47B2"/>
    <w:rsid w:val="000D5C6F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2001B"/>
    <w:rsid w:val="00124D1D"/>
    <w:rsid w:val="00133D6F"/>
    <w:rsid w:val="00144521"/>
    <w:rsid w:val="001502FD"/>
    <w:rsid w:val="00153D8E"/>
    <w:rsid w:val="00153E59"/>
    <w:rsid w:val="00157AE3"/>
    <w:rsid w:val="0016167C"/>
    <w:rsid w:val="00165034"/>
    <w:rsid w:val="00167568"/>
    <w:rsid w:val="001710F2"/>
    <w:rsid w:val="00185711"/>
    <w:rsid w:val="00192C68"/>
    <w:rsid w:val="0019481A"/>
    <w:rsid w:val="00196E3D"/>
    <w:rsid w:val="001B6311"/>
    <w:rsid w:val="001C108A"/>
    <w:rsid w:val="001C2DFD"/>
    <w:rsid w:val="001C5E6A"/>
    <w:rsid w:val="001C7F09"/>
    <w:rsid w:val="001F24D0"/>
    <w:rsid w:val="00200C80"/>
    <w:rsid w:val="0020542C"/>
    <w:rsid w:val="00210AF7"/>
    <w:rsid w:val="00222E30"/>
    <w:rsid w:val="00225A4F"/>
    <w:rsid w:val="00237C50"/>
    <w:rsid w:val="00237F9C"/>
    <w:rsid w:val="002515E9"/>
    <w:rsid w:val="00273C07"/>
    <w:rsid w:val="002966F1"/>
    <w:rsid w:val="002A6D2D"/>
    <w:rsid w:val="002C3234"/>
    <w:rsid w:val="002C733F"/>
    <w:rsid w:val="002D460B"/>
    <w:rsid w:val="002E53F3"/>
    <w:rsid w:val="002F1FED"/>
    <w:rsid w:val="002F3F8F"/>
    <w:rsid w:val="002F4627"/>
    <w:rsid w:val="00304B6F"/>
    <w:rsid w:val="0031498B"/>
    <w:rsid w:val="00314E62"/>
    <w:rsid w:val="00323D8A"/>
    <w:rsid w:val="00327C97"/>
    <w:rsid w:val="0033154F"/>
    <w:rsid w:val="00332114"/>
    <w:rsid w:val="00357C8A"/>
    <w:rsid w:val="003665A6"/>
    <w:rsid w:val="00366DFE"/>
    <w:rsid w:val="00372B15"/>
    <w:rsid w:val="00385F0B"/>
    <w:rsid w:val="003915F4"/>
    <w:rsid w:val="003950F7"/>
    <w:rsid w:val="00396F30"/>
    <w:rsid w:val="00397775"/>
    <w:rsid w:val="003A5550"/>
    <w:rsid w:val="003A7BF9"/>
    <w:rsid w:val="003C0DB7"/>
    <w:rsid w:val="003C0F2A"/>
    <w:rsid w:val="003C6EE0"/>
    <w:rsid w:val="003E76C7"/>
    <w:rsid w:val="003F757D"/>
    <w:rsid w:val="00406196"/>
    <w:rsid w:val="0041185F"/>
    <w:rsid w:val="0041793A"/>
    <w:rsid w:val="00423E8E"/>
    <w:rsid w:val="0043294F"/>
    <w:rsid w:val="004475A6"/>
    <w:rsid w:val="004627A2"/>
    <w:rsid w:val="004656D3"/>
    <w:rsid w:val="004670AF"/>
    <w:rsid w:val="004835D6"/>
    <w:rsid w:val="00487601"/>
    <w:rsid w:val="00496BD3"/>
    <w:rsid w:val="004A5997"/>
    <w:rsid w:val="004B05A7"/>
    <w:rsid w:val="004B23E4"/>
    <w:rsid w:val="004B2590"/>
    <w:rsid w:val="004B2BCE"/>
    <w:rsid w:val="004B687F"/>
    <w:rsid w:val="004C0DE8"/>
    <w:rsid w:val="004C391F"/>
    <w:rsid w:val="004E26A9"/>
    <w:rsid w:val="004E2EC6"/>
    <w:rsid w:val="004F31DD"/>
    <w:rsid w:val="004F3D68"/>
    <w:rsid w:val="004F66FE"/>
    <w:rsid w:val="00520485"/>
    <w:rsid w:val="00527087"/>
    <w:rsid w:val="00527563"/>
    <w:rsid w:val="0053012E"/>
    <w:rsid w:val="0053401D"/>
    <w:rsid w:val="00541EE2"/>
    <w:rsid w:val="0056410C"/>
    <w:rsid w:val="00571F9B"/>
    <w:rsid w:val="005A5488"/>
    <w:rsid w:val="005B3C07"/>
    <w:rsid w:val="005D6672"/>
    <w:rsid w:val="005F78B2"/>
    <w:rsid w:val="00610656"/>
    <w:rsid w:val="006179EA"/>
    <w:rsid w:val="006233D2"/>
    <w:rsid w:val="00641C55"/>
    <w:rsid w:val="00644C68"/>
    <w:rsid w:val="00654582"/>
    <w:rsid w:val="006626C4"/>
    <w:rsid w:val="00664CA9"/>
    <w:rsid w:val="006652DA"/>
    <w:rsid w:val="006700D7"/>
    <w:rsid w:val="0067753C"/>
    <w:rsid w:val="00681F3D"/>
    <w:rsid w:val="006855DC"/>
    <w:rsid w:val="00693D22"/>
    <w:rsid w:val="006C01E8"/>
    <w:rsid w:val="006C0CD2"/>
    <w:rsid w:val="006D456D"/>
    <w:rsid w:val="006D6CD2"/>
    <w:rsid w:val="006E457E"/>
    <w:rsid w:val="006E6747"/>
    <w:rsid w:val="006E6B72"/>
    <w:rsid w:val="00701516"/>
    <w:rsid w:val="007037D9"/>
    <w:rsid w:val="0070786D"/>
    <w:rsid w:val="00722952"/>
    <w:rsid w:val="007252DE"/>
    <w:rsid w:val="007309B3"/>
    <w:rsid w:val="00746A4C"/>
    <w:rsid w:val="00751CEE"/>
    <w:rsid w:val="0075317B"/>
    <w:rsid w:val="00757327"/>
    <w:rsid w:val="0077280A"/>
    <w:rsid w:val="0077376F"/>
    <w:rsid w:val="00786B53"/>
    <w:rsid w:val="00796003"/>
    <w:rsid w:val="007A63BC"/>
    <w:rsid w:val="007B4167"/>
    <w:rsid w:val="007C2B46"/>
    <w:rsid w:val="007E0073"/>
    <w:rsid w:val="007E4CF8"/>
    <w:rsid w:val="007E726C"/>
    <w:rsid w:val="007E7A3A"/>
    <w:rsid w:val="007F4B82"/>
    <w:rsid w:val="007F5669"/>
    <w:rsid w:val="00824BDF"/>
    <w:rsid w:val="0084335C"/>
    <w:rsid w:val="008563A9"/>
    <w:rsid w:val="00862949"/>
    <w:rsid w:val="0086365C"/>
    <w:rsid w:val="008658F1"/>
    <w:rsid w:val="00865F85"/>
    <w:rsid w:val="00873A48"/>
    <w:rsid w:val="00883FA1"/>
    <w:rsid w:val="00891CDA"/>
    <w:rsid w:val="008927DA"/>
    <w:rsid w:val="008930E8"/>
    <w:rsid w:val="008A6C01"/>
    <w:rsid w:val="008A78A2"/>
    <w:rsid w:val="008B0947"/>
    <w:rsid w:val="008B19F2"/>
    <w:rsid w:val="008B1F9A"/>
    <w:rsid w:val="008C24AE"/>
    <w:rsid w:val="008C7062"/>
    <w:rsid w:val="008C7345"/>
    <w:rsid w:val="008D03FA"/>
    <w:rsid w:val="008E1C5B"/>
    <w:rsid w:val="008E7749"/>
    <w:rsid w:val="008F3B87"/>
    <w:rsid w:val="0092776E"/>
    <w:rsid w:val="0096523F"/>
    <w:rsid w:val="00967E71"/>
    <w:rsid w:val="00974E7E"/>
    <w:rsid w:val="0099532C"/>
    <w:rsid w:val="009A3E74"/>
    <w:rsid w:val="009B1847"/>
    <w:rsid w:val="009C2045"/>
    <w:rsid w:val="009C46F7"/>
    <w:rsid w:val="009D16BA"/>
    <w:rsid w:val="00A01422"/>
    <w:rsid w:val="00A04BCA"/>
    <w:rsid w:val="00A0691C"/>
    <w:rsid w:val="00A113E2"/>
    <w:rsid w:val="00A14554"/>
    <w:rsid w:val="00A16C28"/>
    <w:rsid w:val="00A33785"/>
    <w:rsid w:val="00A36FA5"/>
    <w:rsid w:val="00A41E49"/>
    <w:rsid w:val="00A42075"/>
    <w:rsid w:val="00A468D5"/>
    <w:rsid w:val="00A50749"/>
    <w:rsid w:val="00A50DAC"/>
    <w:rsid w:val="00A5184D"/>
    <w:rsid w:val="00A607C4"/>
    <w:rsid w:val="00A61D5B"/>
    <w:rsid w:val="00A65743"/>
    <w:rsid w:val="00A66D0B"/>
    <w:rsid w:val="00A745B4"/>
    <w:rsid w:val="00A75B1D"/>
    <w:rsid w:val="00A77C24"/>
    <w:rsid w:val="00A96574"/>
    <w:rsid w:val="00AD1E63"/>
    <w:rsid w:val="00AD1F47"/>
    <w:rsid w:val="00B00C36"/>
    <w:rsid w:val="00B00D2B"/>
    <w:rsid w:val="00B16AF2"/>
    <w:rsid w:val="00B2146C"/>
    <w:rsid w:val="00B21947"/>
    <w:rsid w:val="00B227C3"/>
    <w:rsid w:val="00B2573F"/>
    <w:rsid w:val="00B33249"/>
    <w:rsid w:val="00B643FD"/>
    <w:rsid w:val="00B65909"/>
    <w:rsid w:val="00B672B6"/>
    <w:rsid w:val="00B67ABE"/>
    <w:rsid w:val="00B76695"/>
    <w:rsid w:val="00B80D0E"/>
    <w:rsid w:val="00B86B6D"/>
    <w:rsid w:val="00B87CFD"/>
    <w:rsid w:val="00B911E3"/>
    <w:rsid w:val="00B91DFB"/>
    <w:rsid w:val="00B931AD"/>
    <w:rsid w:val="00B95AC3"/>
    <w:rsid w:val="00BA0AC1"/>
    <w:rsid w:val="00BB618F"/>
    <w:rsid w:val="00BB7D71"/>
    <w:rsid w:val="00BC1D50"/>
    <w:rsid w:val="00BC5566"/>
    <w:rsid w:val="00BC5579"/>
    <w:rsid w:val="00BE2248"/>
    <w:rsid w:val="00BE337C"/>
    <w:rsid w:val="00BE38DE"/>
    <w:rsid w:val="00BF1394"/>
    <w:rsid w:val="00BF59F6"/>
    <w:rsid w:val="00BF7B14"/>
    <w:rsid w:val="00C04750"/>
    <w:rsid w:val="00C05473"/>
    <w:rsid w:val="00C06769"/>
    <w:rsid w:val="00C1069F"/>
    <w:rsid w:val="00C13DE6"/>
    <w:rsid w:val="00C20F64"/>
    <w:rsid w:val="00C30511"/>
    <w:rsid w:val="00C32770"/>
    <w:rsid w:val="00C33E59"/>
    <w:rsid w:val="00C466A4"/>
    <w:rsid w:val="00C53752"/>
    <w:rsid w:val="00C53A0A"/>
    <w:rsid w:val="00C6480A"/>
    <w:rsid w:val="00C675AC"/>
    <w:rsid w:val="00C67A73"/>
    <w:rsid w:val="00C71CD2"/>
    <w:rsid w:val="00C7356B"/>
    <w:rsid w:val="00C8733E"/>
    <w:rsid w:val="00C91941"/>
    <w:rsid w:val="00CB6865"/>
    <w:rsid w:val="00CC79FA"/>
    <w:rsid w:val="00CD2147"/>
    <w:rsid w:val="00CD3663"/>
    <w:rsid w:val="00CE57DB"/>
    <w:rsid w:val="00CE7260"/>
    <w:rsid w:val="00CF2952"/>
    <w:rsid w:val="00D000FE"/>
    <w:rsid w:val="00D00928"/>
    <w:rsid w:val="00D00E36"/>
    <w:rsid w:val="00D1573F"/>
    <w:rsid w:val="00D173E8"/>
    <w:rsid w:val="00D22B52"/>
    <w:rsid w:val="00D246C1"/>
    <w:rsid w:val="00D50EA4"/>
    <w:rsid w:val="00D520AA"/>
    <w:rsid w:val="00D5350E"/>
    <w:rsid w:val="00D649E7"/>
    <w:rsid w:val="00D666DB"/>
    <w:rsid w:val="00D72D1E"/>
    <w:rsid w:val="00D73B87"/>
    <w:rsid w:val="00D76EA7"/>
    <w:rsid w:val="00D813DE"/>
    <w:rsid w:val="00D82DDF"/>
    <w:rsid w:val="00D83FC3"/>
    <w:rsid w:val="00D9509B"/>
    <w:rsid w:val="00D975E2"/>
    <w:rsid w:val="00DA16B0"/>
    <w:rsid w:val="00DA3723"/>
    <w:rsid w:val="00DC091F"/>
    <w:rsid w:val="00DC5A8E"/>
    <w:rsid w:val="00DD68BE"/>
    <w:rsid w:val="00DE5204"/>
    <w:rsid w:val="00DE7737"/>
    <w:rsid w:val="00DF0693"/>
    <w:rsid w:val="00DF6FB4"/>
    <w:rsid w:val="00E0152A"/>
    <w:rsid w:val="00E0623C"/>
    <w:rsid w:val="00E159E0"/>
    <w:rsid w:val="00E23BE9"/>
    <w:rsid w:val="00E30A49"/>
    <w:rsid w:val="00E52D19"/>
    <w:rsid w:val="00E66635"/>
    <w:rsid w:val="00E8593A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0907"/>
    <w:rsid w:val="00ED74C5"/>
    <w:rsid w:val="00EE0160"/>
    <w:rsid w:val="00EE09C0"/>
    <w:rsid w:val="00EF1001"/>
    <w:rsid w:val="00EF1DAB"/>
    <w:rsid w:val="00EF3C7A"/>
    <w:rsid w:val="00F10BD8"/>
    <w:rsid w:val="00F13A5D"/>
    <w:rsid w:val="00F318D9"/>
    <w:rsid w:val="00F32112"/>
    <w:rsid w:val="00F3550B"/>
    <w:rsid w:val="00F373DB"/>
    <w:rsid w:val="00F42E49"/>
    <w:rsid w:val="00F4454E"/>
    <w:rsid w:val="00F45C7E"/>
    <w:rsid w:val="00F545D3"/>
    <w:rsid w:val="00F64F6C"/>
    <w:rsid w:val="00F8784B"/>
    <w:rsid w:val="00FA5511"/>
    <w:rsid w:val="00FB413F"/>
    <w:rsid w:val="00FB44A7"/>
    <w:rsid w:val="00FC6CC8"/>
    <w:rsid w:val="00FD23CB"/>
    <w:rsid w:val="00FD2746"/>
    <w:rsid w:val="00FD5792"/>
    <w:rsid w:val="00FE1385"/>
    <w:rsid w:val="00FE35D5"/>
    <w:rsid w:val="00FE3E7A"/>
    <w:rsid w:val="00FE7407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763A-36EB-42B8-B617-221F7EE8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3</cp:revision>
  <cp:lastPrinted>2021-05-03T16:29:00Z</cp:lastPrinted>
  <dcterms:created xsi:type="dcterms:W3CDTF">2021-05-03T17:50:00Z</dcterms:created>
  <dcterms:modified xsi:type="dcterms:W3CDTF">2021-05-03T17:55:00Z</dcterms:modified>
</cp:coreProperties>
</file>