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D7877" w14:textId="0B482CDA" w:rsidR="00EA30DE" w:rsidRPr="00A75B1D" w:rsidRDefault="00742B41" w:rsidP="00EA30D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PROJETO DE LEI</w:t>
      </w:r>
      <w:r w:rsidR="00EA30DE" w:rsidRPr="00A75B1D">
        <w:rPr>
          <w:rFonts w:ascii="Century Gothic" w:hAnsi="Century Gothic"/>
          <w:b/>
          <w:sz w:val="24"/>
          <w:szCs w:val="24"/>
        </w:rPr>
        <w:t xml:space="preserve"> Nº </w:t>
      </w:r>
      <w:r>
        <w:rPr>
          <w:rFonts w:ascii="Century Gothic" w:hAnsi="Century Gothic"/>
          <w:b/>
          <w:sz w:val="24"/>
          <w:szCs w:val="24"/>
        </w:rPr>
        <w:t>1</w:t>
      </w:r>
      <w:r w:rsidR="0079414E">
        <w:rPr>
          <w:rFonts w:ascii="Century Gothic" w:hAnsi="Century Gothic"/>
          <w:b/>
          <w:sz w:val="24"/>
          <w:szCs w:val="24"/>
        </w:rPr>
        <w:t>2</w:t>
      </w:r>
      <w:r w:rsidR="00EA30DE" w:rsidRPr="00A75B1D">
        <w:rPr>
          <w:rFonts w:ascii="Century Gothic" w:hAnsi="Century Gothic"/>
          <w:b/>
          <w:sz w:val="24"/>
          <w:szCs w:val="24"/>
        </w:rPr>
        <w:t>/2021</w:t>
      </w:r>
    </w:p>
    <w:p w14:paraId="44ED6B25" w14:textId="335AC7B6" w:rsidR="00EA30DE" w:rsidRDefault="00EA30DE" w:rsidP="00EA30D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A75B1D">
        <w:rPr>
          <w:rFonts w:ascii="Century Gothic" w:hAnsi="Century Gothic"/>
          <w:sz w:val="24"/>
          <w:szCs w:val="24"/>
        </w:rPr>
        <w:t xml:space="preserve">Data: </w:t>
      </w:r>
      <w:r w:rsidR="004741B1">
        <w:rPr>
          <w:rFonts w:ascii="Century Gothic" w:hAnsi="Century Gothic"/>
          <w:sz w:val="24"/>
          <w:szCs w:val="24"/>
        </w:rPr>
        <w:t>03 de maio</w:t>
      </w:r>
      <w:r w:rsidRPr="00A75B1D">
        <w:rPr>
          <w:rFonts w:ascii="Century Gothic" w:hAnsi="Century Gothic"/>
          <w:sz w:val="24"/>
          <w:szCs w:val="24"/>
        </w:rPr>
        <w:t xml:space="preserve"> de 2021</w:t>
      </w:r>
    </w:p>
    <w:p w14:paraId="7EF059E3" w14:textId="2388C719" w:rsidR="0079414E" w:rsidRDefault="008D0C7A" w:rsidP="0079414E">
      <w:pPr>
        <w:pStyle w:val="SemEspaamento"/>
        <w:ind w:left="3686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79414E">
        <w:rPr>
          <w:rFonts w:ascii="Century Gothic" w:hAnsi="Century Gothic"/>
          <w:b/>
          <w:sz w:val="24"/>
          <w:szCs w:val="24"/>
        </w:rPr>
        <w:t>d</w:t>
      </w:r>
      <w:r w:rsidR="0079414E" w:rsidRPr="00DC1474">
        <w:rPr>
          <w:rFonts w:ascii="Century Gothic" w:hAnsi="Century Gothic"/>
          <w:b/>
          <w:sz w:val="24"/>
          <w:szCs w:val="24"/>
        </w:rPr>
        <w:t>ispõe sobre a política de controle de natalidade de cães e gatos, para efeito de venda ou doação, no município de Marechal Cândido Rondon-PR e dá outras providências.</w:t>
      </w:r>
    </w:p>
    <w:p w14:paraId="65B568A7" w14:textId="77777777" w:rsidR="0079414E" w:rsidRPr="009973A1" w:rsidRDefault="0079414E" w:rsidP="0079414E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7B7CAD00" w14:textId="3B6DE796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/>
          <w:bCs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s</w:t>
      </w:r>
      <w:r w:rsidRPr="009973A1">
        <w:rPr>
          <w:rFonts w:ascii="Century Gothic" w:hAnsi="Century Gothic"/>
          <w:sz w:val="24"/>
          <w:szCs w:val="24"/>
        </w:rPr>
        <w:t xml:space="preserve"> Vereador</w:t>
      </w:r>
      <w:r>
        <w:rPr>
          <w:rFonts w:ascii="Century Gothic" w:hAnsi="Century Gothic"/>
          <w:sz w:val="24"/>
          <w:szCs w:val="24"/>
        </w:rPr>
        <w:t>es</w:t>
      </w:r>
      <w:r w:rsidRPr="009973A1">
        <w:rPr>
          <w:rFonts w:ascii="Century Gothic" w:hAnsi="Century Gothic"/>
          <w:sz w:val="24"/>
          <w:szCs w:val="24"/>
        </w:rPr>
        <w:t xml:space="preserve"> que abaixo subscreve</w:t>
      </w:r>
      <w:r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, no uso de suas atribuições legais, e tendo por base o que preceitua o </w:t>
      </w:r>
      <w:r>
        <w:rPr>
          <w:rFonts w:ascii="Century Gothic" w:hAnsi="Century Gothic"/>
          <w:sz w:val="24"/>
          <w:szCs w:val="24"/>
        </w:rPr>
        <w:t>art.</w:t>
      </w:r>
      <w:r w:rsidRPr="009973A1">
        <w:rPr>
          <w:rFonts w:ascii="Century Gothic" w:hAnsi="Century Gothic"/>
          <w:sz w:val="24"/>
          <w:szCs w:val="24"/>
        </w:rPr>
        <w:t xml:space="preserve"> 157, § 1º, inciso I, do Regimento Interno desta Casa de Leis, apresenta</w:t>
      </w:r>
      <w:r>
        <w:rPr>
          <w:rFonts w:ascii="Century Gothic" w:hAnsi="Century Gothic"/>
          <w:sz w:val="24"/>
          <w:szCs w:val="24"/>
        </w:rPr>
        <w:t>m</w:t>
      </w:r>
      <w:r w:rsidRPr="009973A1">
        <w:rPr>
          <w:rFonts w:ascii="Century Gothic" w:hAnsi="Century Gothic"/>
          <w:sz w:val="24"/>
          <w:szCs w:val="24"/>
        </w:rPr>
        <w:t xml:space="preserve"> o seguinte Projeto de Lei</w:t>
      </w:r>
      <w:r>
        <w:rPr>
          <w:rFonts w:ascii="Century Gothic" w:hAnsi="Century Gothic"/>
          <w:sz w:val="24"/>
          <w:szCs w:val="24"/>
        </w:rPr>
        <w:t xml:space="preserve">, que </w:t>
      </w:r>
      <w:r w:rsidRPr="009E42CF">
        <w:rPr>
          <w:rFonts w:ascii="Century Gothic" w:hAnsi="Century Gothic"/>
          <w:sz w:val="24"/>
          <w:szCs w:val="24"/>
        </w:rPr>
        <w:t xml:space="preserve">dispõe sobre a </w:t>
      </w:r>
      <w:r w:rsidRPr="00DC1474">
        <w:rPr>
          <w:rFonts w:ascii="Century Gothic" w:hAnsi="Century Gothic"/>
          <w:bCs/>
          <w:sz w:val="24"/>
          <w:szCs w:val="24"/>
        </w:rPr>
        <w:t xml:space="preserve">política de controle de natalidade de cães e gatos, para efeito de venda ou doação, no </w:t>
      </w:r>
      <w:r>
        <w:rPr>
          <w:rFonts w:ascii="Century Gothic" w:hAnsi="Century Gothic"/>
          <w:bCs/>
          <w:sz w:val="24"/>
          <w:szCs w:val="24"/>
        </w:rPr>
        <w:t>M</w:t>
      </w:r>
      <w:r w:rsidRPr="00DC1474">
        <w:rPr>
          <w:rFonts w:ascii="Century Gothic" w:hAnsi="Century Gothic"/>
          <w:bCs/>
          <w:sz w:val="24"/>
          <w:szCs w:val="24"/>
        </w:rPr>
        <w:t>unicípio de Marechal Cândido Rondon-PR e dá outras providências:</w:t>
      </w:r>
    </w:p>
    <w:p w14:paraId="7905CD23" w14:textId="77777777" w:rsidR="0079414E" w:rsidRPr="009973A1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14:paraId="6E9BA688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14:paraId="6450A21F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4685CB4" w14:textId="6AED6C5A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5F4D94">
        <w:rPr>
          <w:rFonts w:ascii="Century Gothic" w:hAnsi="Century Gothic"/>
          <w:sz w:val="24"/>
          <w:szCs w:val="24"/>
        </w:rPr>
        <w:t>Art. 1</w:t>
      </w:r>
      <w:r>
        <w:rPr>
          <w:rFonts w:ascii="Century Gothic" w:hAnsi="Century Gothic"/>
          <w:sz w:val="24"/>
          <w:szCs w:val="24"/>
        </w:rPr>
        <w:t xml:space="preserve">º </w:t>
      </w:r>
      <w:r>
        <w:rPr>
          <w:rFonts w:ascii="Century Gothic" w:hAnsi="Century Gothic" w:cs="Arial"/>
          <w:sz w:val="24"/>
          <w:szCs w:val="24"/>
        </w:rPr>
        <w:t xml:space="preserve">A </w:t>
      </w:r>
      <w:r w:rsidRPr="00DC1474">
        <w:rPr>
          <w:rFonts w:ascii="Century Gothic" w:hAnsi="Century Gothic" w:cs="Arial"/>
          <w:sz w:val="24"/>
          <w:szCs w:val="24"/>
        </w:rPr>
        <w:t xml:space="preserve">venda ou </w:t>
      </w:r>
      <w:r>
        <w:rPr>
          <w:rFonts w:ascii="Century Gothic" w:hAnsi="Century Gothic" w:cs="Arial"/>
          <w:sz w:val="24"/>
          <w:szCs w:val="24"/>
        </w:rPr>
        <w:t xml:space="preserve">a </w:t>
      </w:r>
      <w:r w:rsidRPr="00DC1474">
        <w:rPr>
          <w:rFonts w:ascii="Century Gothic" w:hAnsi="Century Gothic" w:cs="Arial"/>
          <w:sz w:val="24"/>
          <w:szCs w:val="24"/>
        </w:rPr>
        <w:t xml:space="preserve">doação de cães e gatos, por empresas do ramo ou particulares, no município de Marechal Cândido Rondon-PR, </w:t>
      </w:r>
      <w:r>
        <w:rPr>
          <w:rFonts w:ascii="Century Gothic" w:hAnsi="Century Gothic" w:cs="Arial"/>
          <w:sz w:val="24"/>
          <w:szCs w:val="24"/>
        </w:rPr>
        <w:t>apenas</w:t>
      </w:r>
      <w:r w:rsidRPr="00DC147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poderá ser</w:t>
      </w:r>
      <w:r w:rsidRPr="00DC147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efetuada após a esterilização, </w:t>
      </w:r>
      <w:proofErr w:type="spellStart"/>
      <w:r>
        <w:rPr>
          <w:rFonts w:ascii="Century Gothic" w:hAnsi="Century Gothic" w:cs="Arial"/>
          <w:sz w:val="24"/>
          <w:szCs w:val="24"/>
        </w:rPr>
        <w:t>desverminação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e vacinação do animal, comprovadas mediante documento hábil.</w:t>
      </w:r>
    </w:p>
    <w:p w14:paraId="32B905E9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F248F09" w14:textId="3162ABA3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§ 1º Excetuam-se da regra geral do </w:t>
      </w:r>
      <w:r w:rsidRPr="00F64FA5">
        <w:rPr>
          <w:rFonts w:ascii="Century Gothic" w:hAnsi="Century Gothic" w:cs="Arial"/>
          <w:i/>
          <w:iCs/>
          <w:sz w:val="24"/>
          <w:szCs w:val="24"/>
        </w:rPr>
        <w:t>caput</w:t>
      </w:r>
      <w:r>
        <w:rPr>
          <w:rFonts w:ascii="Century Gothic" w:hAnsi="Century Gothic" w:cs="Arial"/>
          <w:sz w:val="24"/>
          <w:szCs w:val="24"/>
        </w:rPr>
        <w:t xml:space="preserve">, no tocante à esterilização, os animais que sejam vendidos ou doados para reprodução, por empresas ou pessoas físicas, desde que dispunham de autorização ou possibilidade específica para isso. </w:t>
      </w:r>
    </w:p>
    <w:p w14:paraId="389052D7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3C6E4A4" w14:textId="315F5845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§ 2º Para os animais que possuam menos de 6 (seis) meses de vida no momento da venda ou doação, o comprador/donatário e o vendedor/doador assinarão termo de responsabilidade, em que o comprador/donatário se responsabilizará por providenciar a castração do animal na idade adequada, através do preenchimento do formulário constante no Anexo I desta Lei.</w:t>
      </w:r>
    </w:p>
    <w:p w14:paraId="503E1595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8CEE332" w14:textId="31CA108E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§ 3º O vendedor/doador é o responsável por encaminhar o formulário elencado no §2º deste artigo ao órgão competente, em periodicidade de no mínimo 1 (uma) vez ao mês e mediante os meios hábeis divulgados pela autoridade competente para conhecimento da população.</w:t>
      </w:r>
    </w:p>
    <w:p w14:paraId="33EEEED9" w14:textId="77777777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04DD412" w14:textId="2FE9E7FC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>Art. 2º Os canis e gatis</w:t>
      </w:r>
      <w:r>
        <w:rPr>
          <w:rFonts w:ascii="Century Gothic" w:hAnsi="Century Gothic" w:cs="Arial"/>
          <w:sz w:val="24"/>
          <w:szCs w:val="24"/>
        </w:rPr>
        <w:t xml:space="preserve"> comerciais </w:t>
      </w:r>
      <w:r w:rsidRPr="00DC1474">
        <w:rPr>
          <w:rFonts w:ascii="Century Gothic" w:hAnsi="Century Gothic" w:cs="Arial"/>
          <w:sz w:val="24"/>
          <w:szCs w:val="24"/>
        </w:rPr>
        <w:t xml:space="preserve">estabelecidos no Município de Marechal Cândido Rondon </w:t>
      </w:r>
      <w:r>
        <w:rPr>
          <w:rFonts w:ascii="Century Gothic" w:hAnsi="Century Gothic" w:cs="Arial"/>
          <w:sz w:val="24"/>
          <w:szCs w:val="24"/>
        </w:rPr>
        <w:t>deverão estar habilitados ao funcionamento</w:t>
      </w:r>
      <w:r w:rsidRPr="00DC1474">
        <w:rPr>
          <w:rFonts w:ascii="Century Gothic" w:hAnsi="Century Gothic" w:cs="Arial"/>
          <w:sz w:val="24"/>
          <w:szCs w:val="24"/>
        </w:rPr>
        <w:t xml:space="preserve"> mediante alvará expedido pelo órgão competente do Poder Executivo. </w:t>
      </w:r>
    </w:p>
    <w:p w14:paraId="74CD9D30" w14:textId="77777777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0F1434F3" w14:textId="3B758491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>Art. 3º O controle de natalidade de cães e gatos</w:t>
      </w:r>
      <w:r>
        <w:rPr>
          <w:rFonts w:ascii="Century Gothic" w:hAnsi="Century Gothic" w:cs="Arial"/>
          <w:sz w:val="24"/>
          <w:szCs w:val="24"/>
        </w:rPr>
        <w:t>,</w:t>
      </w:r>
      <w:r w:rsidRPr="00DC1474">
        <w:rPr>
          <w:rFonts w:ascii="Century Gothic" w:hAnsi="Century Gothic" w:cs="Arial"/>
          <w:sz w:val="24"/>
          <w:szCs w:val="24"/>
        </w:rPr>
        <w:t xml:space="preserve"> no município de Marechal Cândido Rondon</w:t>
      </w:r>
      <w:r>
        <w:rPr>
          <w:rFonts w:ascii="Century Gothic" w:hAnsi="Century Gothic" w:cs="Arial"/>
          <w:sz w:val="24"/>
          <w:szCs w:val="24"/>
        </w:rPr>
        <w:t>,</w:t>
      </w:r>
      <w:r w:rsidRPr="00DC1474">
        <w:rPr>
          <w:rFonts w:ascii="Century Gothic" w:hAnsi="Century Gothic" w:cs="Arial"/>
          <w:sz w:val="24"/>
          <w:szCs w:val="24"/>
        </w:rPr>
        <w:t xml:space="preserve"> será realizado mediante esterilização permanente por cirurgia ou por </w:t>
      </w:r>
      <w:r>
        <w:rPr>
          <w:rFonts w:ascii="Century Gothic" w:hAnsi="Century Gothic" w:cs="Arial"/>
          <w:sz w:val="24"/>
          <w:szCs w:val="24"/>
        </w:rPr>
        <w:t xml:space="preserve">qualquer </w:t>
      </w:r>
      <w:r w:rsidRPr="00DC1474">
        <w:rPr>
          <w:rFonts w:ascii="Century Gothic" w:hAnsi="Century Gothic" w:cs="Arial"/>
          <w:sz w:val="24"/>
          <w:szCs w:val="24"/>
        </w:rPr>
        <w:t>outro procedimento que garanta eficiência, segurança e bem-estar ao animal</w:t>
      </w:r>
      <w:r>
        <w:rPr>
          <w:rFonts w:ascii="Century Gothic" w:hAnsi="Century Gothic" w:cs="Arial"/>
          <w:sz w:val="24"/>
          <w:szCs w:val="24"/>
        </w:rPr>
        <w:t>, seguindo os regulamentos competentes</w:t>
      </w:r>
      <w:r w:rsidRPr="00DC1474">
        <w:rPr>
          <w:rFonts w:ascii="Century Gothic" w:hAnsi="Century Gothic" w:cs="Arial"/>
          <w:sz w:val="24"/>
          <w:szCs w:val="24"/>
        </w:rPr>
        <w:t>.</w:t>
      </w:r>
    </w:p>
    <w:p w14:paraId="15400128" w14:textId="266B763C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lastRenderedPageBreak/>
        <w:t>Art. 4º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DC1474">
        <w:rPr>
          <w:rFonts w:ascii="Century Gothic" w:hAnsi="Century Gothic" w:cs="Arial"/>
          <w:sz w:val="24"/>
          <w:szCs w:val="24"/>
        </w:rPr>
        <w:t>As empresas que comercializam ou que venham a intermediar as adoções de cães e gatos, no âmbito d</w:t>
      </w:r>
      <w:r>
        <w:rPr>
          <w:rFonts w:ascii="Century Gothic" w:hAnsi="Century Gothic" w:cs="Arial"/>
          <w:sz w:val="24"/>
          <w:szCs w:val="24"/>
        </w:rPr>
        <w:t>este M</w:t>
      </w:r>
      <w:r w:rsidRPr="00DC1474">
        <w:rPr>
          <w:rFonts w:ascii="Century Gothic" w:hAnsi="Century Gothic" w:cs="Arial"/>
          <w:sz w:val="24"/>
          <w:szCs w:val="24"/>
        </w:rPr>
        <w:t>unicípio, deverão exigir</w:t>
      </w:r>
      <w:r>
        <w:rPr>
          <w:rFonts w:ascii="Century Gothic" w:hAnsi="Century Gothic" w:cs="Arial"/>
          <w:sz w:val="24"/>
          <w:szCs w:val="24"/>
        </w:rPr>
        <w:t>,</w:t>
      </w:r>
      <w:r w:rsidRPr="00DC1474">
        <w:rPr>
          <w:rFonts w:ascii="Century Gothic" w:hAnsi="Century Gothic" w:cs="Arial"/>
          <w:sz w:val="24"/>
          <w:szCs w:val="24"/>
        </w:rPr>
        <w:t xml:space="preserve"> no ato da venda ou da adoção, o preenchimento de termo de responsabilidade pela pessoa que </w:t>
      </w:r>
      <w:r>
        <w:rPr>
          <w:rFonts w:ascii="Century Gothic" w:hAnsi="Century Gothic" w:cs="Arial"/>
          <w:sz w:val="24"/>
          <w:szCs w:val="24"/>
        </w:rPr>
        <w:t xml:space="preserve">adquirirá/adotará </w:t>
      </w:r>
      <w:r w:rsidRPr="00DC1474">
        <w:rPr>
          <w:rFonts w:ascii="Century Gothic" w:hAnsi="Century Gothic" w:cs="Arial"/>
          <w:sz w:val="24"/>
          <w:szCs w:val="24"/>
        </w:rPr>
        <w:t xml:space="preserve">o animal, </w:t>
      </w:r>
      <w:r>
        <w:rPr>
          <w:rFonts w:ascii="Century Gothic" w:hAnsi="Century Gothic" w:cs="Arial"/>
          <w:sz w:val="24"/>
          <w:szCs w:val="24"/>
        </w:rPr>
        <w:t>conforme o termo elencado no</w:t>
      </w:r>
      <w:r w:rsidRPr="00DC1474">
        <w:rPr>
          <w:rFonts w:ascii="Century Gothic" w:hAnsi="Century Gothic" w:cs="Arial"/>
          <w:sz w:val="24"/>
          <w:szCs w:val="24"/>
        </w:rPr>
        <w:t xml:space="preserve"> Anexo II desta Lei</w:t>
      </w:r>
      <w:r>
        <w:rPr>
          <w:rFonts w:ascii="Century Gothic" w:hAnsi="Century Gothic" w:cs="Arial"/>
          <w:sz w:val="24"/>
          <w:szCs w:val="24"/>
        </w:rPr>
        <w:t>, independentemente de a pessoa responsável ter assinado o formulário instituído no §2º do art. 1º desta Lei</w:t>
      </w:r>
      <w:r w:rsidRPr="00DC1474">
        <w:rPr>
          <w:rFonts w:ascii="Century Gothic" w:hAnsi="Century Gothic" w:cs="Arial"/>
          <w:sz w:val="24"/>
          <w:szCs w:val="24"/>
        </w:rPr>
        <w:t>.</w:t>
      </w:r>
    </w:p>
    <w:p w14:paraId="53791BD2" w14:textId="77777777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682D1B48" w14:textId="03A3A12F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>Art. 5º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Pr="00DC1474">
        <w:rPr>
          <w:rFonts w:ascii="Century Gothic" w:hAnsi="Century Gothic" w:cs="Arial"/>
          <w:sz w:val="24"/>
          <w:szCs w:val="24"/>
        </w:rPr>
        <w:t xml:space="preserve">O descumprimento do contido nesta lei acarretará multa no valor de </w:t>
      </w:r>
      <w:r>
        <w:rPr>
          <w:rFonts w:ascii="Century Gothic" w:hAnsi="Century Gothic" w:cs="Arial"/>
          <w:sz w:val="24"/>
          <w:szCs w:val="24"/>
        </w:rPr>
        <w:t>3 (três) vezes o valor de referência (VR) instituído pelo Executivo Municipal, por animal, sendo cobrada em dobro no caso de reincidência, sem prejuízo das demais previsões legais estaduais ou federais.</w:t>
      </w:r>
    </w:p>
    <w:p w14:paraId="257C8AC0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35E3A950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Parágrafo único. Eventuais multas recebidas pelo Município poderão ser destinadas, preferencialmente, a entidades vinculadas à causa animal, seguindo os trâmites legais respectivos.</w:t>
      </w:r>
    </w:p>
    <w:p w14:paraId="79E3396D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D1F02DC" w14:textId="376B4332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 xml:space="preserve">Art. 6º O setor </w:t>
      </w:r>
      <w:r>
        <w:rPr>
          <w:rFonts w:ascii="Century Gothic" w:hAnsi="Century Gothic" w:cs="Arial"/>
          <w:sz w:val="24"/>
          <w:szCs w:val="24"/>
        </w:rPr>
        <w:t>competente</w:t>
      </w:r>
      <w:r w:rsidRPr="00DC1474">
        <w:rPr>
          <w:rFonts w:ascii="Century Gothic" w:hAnsi="Century Gothic" w:cs="Arial"/>
          <w:sz w:val="24"/>
          <w:szCs w:val="24"/>
        </w:rPr>
        <w:t xml:space="preserve"> do </w:t>
      </w:r>
      <w:r>
        <w:rPr>
          <w:rFonts w:ascii="Century Gothic" w:hAnsi="Century Gothic" w:cs="Arial"/>
          <w:sz w:val="24"/>
          <w:szCs w:val="24"/>
        </w:rPr>
        <w:t>M</w:t>
      </w:r>
      <w:r w:rsidRPr="00DC1474">
        <w:rPr>
          <w:rFonts w:ascii="Century Gothic" w:hAnsi="Century Gothic" w:cs="Arial"/>
          <w:sz w:val="24"/>
          <w:szCs w:val="24"/>
        </w:rPr>
        <w:t xml:space="preserve">unicípio será responsável por </w:t>
      </w:r>
      <w:r>
        <w:rPr>
          <w:rFonts w:ascii="Century Gothic" w:hAnsi="Century Gothic" w:cs="Arial"/>
          <w:sz w:val="24"/>
          <w:szCs w:val="24"/>
        </w:rPr>
        <w:t>realizar a fiscalização</w:t>
      </w:r>
      <w:r w:rsidRPr="00DC1474">
        <w:rPr>
          <w:rFonts w:ascii="Century Gothic" w:hAnsi="Century Gothic" w:cs="Arial"/>
          <w:sz w:val="24"/>
          <w:szCs w:val="24"/>
        </w:rPr>
        <w:t xml:space="preserve">, receber </w:t>
      </w:r>
      <w:r>
        <w:rPr>
          <w:rFonts w:ascii="Century Gothic" w:hAnsi="Century Gothic" w:cs="Arial"/>
          <w:sz w:val="24"/>
          <w:szCs w:val="24"/>
        </w:rPr>
        <w:t xml:space="preserve">as demandas, os formulários dos Anexos </w:t>
      </w:r>
      <w:r w:rsidRPr="00DC1474">
        <w:rPr>
          <w:rFonts w:ascii="Century Gothic" w:hAnsi="Century Gothic" w:cs="Arial"/>
          <w:sz w:val="24"/>
          <w:szCs w:val="24"/>
        </w:rPr>
        <w:t xml:space="preserve">e </w:t>
      </w:r>
      <w:r>
        <w:rPr>
          <w:rFonts w:ascii="Century Gothic" w:hAnsi="Century Gothic" w:cs="Arial"/>
          <w:sz w:val="24"/>
          <w:szCs w:val="24"/>
        </w:rPr>
        <w:t xml:space="preserve">a </w:t>
      </w:r>
      <w:r w:rsidRPr="00DC1474">
        <w:rPr>
          <w:rFonts w:ascii="Century Gothic" w:hAnsi="Century Gothic" w:cs="Arial"/>
          <w:sz w:val="24"/>
          <w:szCs w:val="24"/>
        </w:rPr>
        <w:t>aplicar a multa prevista no art</w:t>
      </w:r>
      <w:r>
        <w:rPr>
          <w:rFonts w:ascii="Century Gothic" w:hAnsi="Century Gothic" w:cs="Arial"/>
          <w:sz w:val="24"/>
          <w:szCs w:val="24"/>
        </w:rPr>
        <w:t>.</w:t>
      </w:r>
      <w:r w:rsidRPr="00DC147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5</w:t>
      </w:r>
      <w:r w:rsidRPr="00DC1474">
        <w:rPr>
          <w:rFonts w:ascii="Century Gothic" w:hAnsi="Century Gothic" w:cs="Arial"/>
          <w:sz w:val="24"/>
          <w:szCs w:val="24"/>
        </w:rPr>
        <w:t xml:space="preserve">º desta </w:t>
      </w:r>
      <w:r>
        <w:rPr>
          <w:rFonts w:ascii="Century Gothic" w:hAnsi="Century Gothic" w:cs="Arial"/>
          <w:sz w:val="24"/>
          <w:szCs w:val="24"/>
        </w:rPr>
        <w:t>L</w:t>
      </w:r>
      <w:r w:rsidRPr="00DC1474">
        <w:rPr>
          <w:rFonts w:ascii="Century Gothic" w:hAnsi="Century Gothic" w:cs="Arial"/>
          <w:sz w:val="24"/>
          <w:szCs w:val="24"/>
        </w:rPr>
        <w:t>ei.</w:t>
      </w:r>
    </w:p>
    <w:p w14:paraId="49BD79ED" w14:textId="77777777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04FB684C" w14:textId="28FD94B4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 xml:space="preserve">Art. 7º O </w:t>
      </w:r>
      <w:r>
        <w:rPr>
          <w:rFonts w:ascii="Century Gothic" w:hAnsi="Century Gothic" w:cs="Arial"/>
          <w:sz w:val="24"/>
          <w:szCs w:val="24"/>
        </w:rPr>
        <w:t>M</w:t>
      </w:r>
      <w:r w:rsidRPr="00DC1474">
        <w:rPr>
          <w:rFonts w:ascii="Century Gothic" w:hAnsi="Century Gothic" w:cs="Arial"/>
          <w:sz w:val="24"/>
          <w:szCs w:val="24"/>
        </w:rPr>
        <w:t xml:space="preserve">unicípio </w:t>
      </w:r>
      <w:r>
        <w:rPr>
          <w:rFonts w:ascii="Century Gothic" w:hAnsi="Century Gothic" w:cs="Arial"/>
          <w:sz w:val="24"/>
          <w:szCs w:val="24"/>
        </w:rPr>
        <w:t>poderá instituir</w:t>
      </w:r>
      <w:r w:rsidRPr="00DC1474">
        <w:rPr>
          <w:rFonts w:ascii="Century Gothic" w:hAnsi="Century Gothic" w:cs="Arial"/>
          <w:sz w:val="24"/>
          <w:szCs w:val="24"/>
        </w:rPr>
        <w:t xml:space="preserve"> campanhas educativas e de conscientização da população </w:t>
      </w:r>
      <w:r>
        <w:rPr>
          <w:rFonts w:ascii="Century Gothic" w:hAnsi="Century Gothic" w:cs="Arial"/>
          <w:sz w:val="24"/>
          <w:szCs w:val="24"/>
        </w:rPr>
        <w:t>com fulcro na divulgação e efetividade do</w:t>
      </w:r>
      <w:r w:rsidRPr="00DC1474">
        <w:rPr>
          <w:rFonts w:ascii="Century Gothic" w:hAnsi="Century Gothic" w:cs="Arial"/>
          <w:sz w:val="24"/>
          <w:szCs w:val="24"/>
        </w:rPr>
        <w:t xml:space="preserve"> teor desta </w:t>
      </w:r>
      <w:r>
        <w:rPr>
          <w:rFonts w:ascii="Century Gothic" w:hAnsi="Century Gothic" w:cs="Arial"/>
          <w:sz w:val="24"/>
          <w:szCs w:val="24"/>
        </w:rPr>
        <w:t>L</w:t>
      </w:r>
      <w:r w:rsidRPr="00DC1474">
        <w:rPr>
          <w:rFonts w:ascii="Century Gothic" w:hAnsi="Century Gothic" w:cs="Arial"/>
          <w:sz w:val="24"/>
          <w:szCs w:val="24"/>
        </w:rPr>
        <w:t>ei.</w:t>
      </w:r>
    </w:p>
    <w:p w14:paraId="3BDCCE01" w14:textId="77777777" w:rsidR="0079414E" w:rsidRPr="00DC1474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20D7BE27" w14:textId="233E986E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DC1474">
        <w:rPr>
          <w:rFonts w:ascii="Century Gothic" w:hAnsi="Century Gothic" w:cs="Arial"/>
          <w:sz w:val="24"/>
          <w:szCs w:val="24"/>
        </w:rPr>
        <w:t xml:space="preserve">Art. 8º </w:t>
      </w:r>
      <w:r>
        <w:rPr>
          <w:rFonts w:ascii="Century Gothic" w:hAnsi="Century Gothic" w:cs="Arial"/>
          <w:sz w:val="24"/>
          <w:szCs w:val="24"/>
        </w:rPr>
        <w:t>U</w:t>
      </w:r>
      <w:r w:rsidRPr="00DC1474">
        <w:rPr>
          <w:rFonts w:ascii="Century Gothic" w:hAnsi="Century Gothic" w:cs="Arial"/>
          <w:sz w:val="24"/>
          <w:szCs w:val="24"/>
        </w:rPr>
        <w:t xml:space="preserve">ma cópia </w:t>
      </w:r>
      <w:r>
        <w:rPr>
          <w:rFonts w:ascii="Century Gothic" w:hAnsi="Century Gothic" w:cs="Arial"/>
          <w:sz w:val="24"/>
          <w:szCs w:val="24"/>
        </w:rPr>
        <w:t>de qualquer</w:t>
      </w:r>
      <w:r w:rsidRPr="00DC1474">
        <w:rPr>
          <w:rFonts w:ascii="Century Gothic" w:hAnsi="Century Gothic" w:cs="Arial"/>
          <w:sz w:val="24"/>
          <w:szCs w:val="24"/>
        </w:rPr>
        <w:t xml:space="preserve"> Termo</w:t>
      </w:r>
      <w:r>
        <w:rPr>
          <w:rFonts w:ascii="Century Gothic" w:hAnsi="Century Gothic" w:cs="Arial"/>
          <w:sz w:val="24"/>
          <w:szCs w:val="24"/>
        </w:rPr>
        <w:t xml:space="preserve"> emitido a partir dos Anexos I e II desta Lei</w:t>
      </w:r>
      <w:r w:rsidRPr="00DC1474">
        <w:rPr>
          <w:rFonts w:ascii="Century Gothic" w:hAnsi="Century Gothic" w:cs="Arial"/>
          <w:sz w:val="24"/>
          <w:szCs w:val="24"/>
        </w:rPr>
        <w:t xml:space="preserve">, conforme o caso, </w:t>
      </w:r>
      <w:r>
        <w:rPr>
          <w:rFonts w:ascii="Century Gothic" w:hAnsi="Century Gothic" w:cs="Arial"/>
          <w:sz w:val="24"/>
          <w:szCs w:val="24"/>
        </w:rPr>
        <w:t>deverá ser</w:t>
      </w:r>
      <w:r w:rsidRPr="00DC1474">
        <w:rPr>
          <w:rFonts w:ascii="Century Gothic" w:hAnsi="Century Gothic" w:cs="Arial"/>
          <w:sz w:val="24"/>
          <w:szCs w:val="24"/>
        </w:rPr>
        <w:t xml:space="preserve"> entregue no setor </w:t>
      </w:r>
      <w:r>
        <w:rPr>
          <w:rFonts w:ascii="Century Gothic" w:hAnsi="Century Gothic" w:cs="Arial"/>
          <w:sz w:val="24"/>
          <w:szCs w:val="24"/>
        </w:rPr>
        <w:t>competente da municipalidade,</w:t>
      </w:r>
      <w:r w:rsidRPr="00DC1474">
        <w:rPr>
          <w:rFonts w:ascii="Century Gothic" w:hAnsi="Century Gothic" w:cs="Arial"/>
          <w:sz w:val="24"/>
          <w:szCs w:val="24"/>
        </w:rPr>
        <w:t xml:space="preserve"> que</w:t>
      </w:r>
      <w:r>
        <w:rPr>
          <w:rFonts w:ascii="Century Gothic" w:hAnsi="Century Gothic" w:cs="Arial"/>
          <w:sz w:val="24"/>
          <w:szCs w:val="24"/>
        </w:rPr>
        <w:t xml:space="preserve"> o</w:t>
      </w:r>
      <w:r w:rsidRPr="00DC1474">
        <w:rPr>
          <w:rFonts w:ascii="Century Gothic" w:hAnsi="Century Gothic" w:cs="Arial"/>
          <w:sz w:val="24"/>
          <w:szCs w:val="24"/>
        </w:rPr>
        <w:t xml:space="preserve"> manterá arquivado para controle.</w:t>
      </w:r>
    </w:p>
    <w:p w14:paraId="0FA6A414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06F158CE" w14:textId="0AF24B00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Art. 9º Esta lei entra em vigor 4 (quatro) meses após sua publicação”</w:t>
      </w:r>
      <w:r>
        <w:rPr>
          <w:rFonts w:ascii="Century Gothic" w:hAnsi="Century Gothic" w:cs="Arial"/>
          <w:sz w:val="24"/>
          <w:szCs w:val="24"/>
        </w:rPr>
        <w:t>.</w:t>
      </w:r>
    </w:p>
    <w:p w14:paraId="73E87986" w14:textId="77777777" w:rsidR="0079414E" w:rsidRPr="00FE60CF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88B0DB4" w14:textId="77777777" w:rsidR="0079414E" w:rsidRPr="00FE60CF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</w:t>
      </w:r>
      <w:r>
        <w:rPr>
          <w:rFonts w:ascii="Century Gothic" w:hAnsi="Century Gothic"/>
          <w:sz w:val="24"/>
          <w:szCs w:val="24"/>
        </w:rPr>
        <w:t>M</w:t>
      </w:r>
      <w:r w:rsidRPr="00FE60CF">
        <w:rPr>
          <w:rFonts w:ascii="Century Gothic" w:hAnsi="Century Gothic"/>
          <w:sz w:val="24"/>
          <w:szCs w:val="24"/>
        </w:rPr>
        <w:t xml:space="preserve"> DEFERIMENTO.</w:t>
      </w:r>
    </w:p>
    <w:p w14:paraId="49998E54" w14:textId="491F5E47" w:rsidR="0079414E" w:rsidRPr="006B6629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Plenário Ariovaldo Luiz Bier, em </w:t>
      </w:r>
      <w:r w:rsidR="0086484E">
        <w:rPr>
          <w:rFonts w:ascii="Century Gothic" w:hAnsi="Century Gothic"/>
          <w:sz w:val="24"/>
          <w:szCs w:val="24"/>
        </w:rPr>
        <w:t>03 de maio</w:t>
      </w:r>
      <w:r w:rsidRPr="006B6629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2021.</w:t>
      </w:r>
    </w:p>
    <w:p w14:paraId="22F6017D" w14:textId="1AEF304F" w:rsidR="0079414E" w:rsidRDefault="0086484E" w:rsidP="0079414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5AFCD15" wp14:editId="58FD4508">
            <wp:simplePos x="0" y="0"/>
            <wp:positionH relativeFrom="margin">
              <wp:posOffset>4091528</wp:posOffset>
            </wp:positionH>
            <wp:positionV relativeFrom="paragraph">
              <wp:posOffset>160020</wp:posOffset>
            </wp:positionV>
            <wp:extent cx="1965071" cy="130862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71" cy="130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CB23" w14:textId="249C4AD2" w:rsidR="0079414E" w:rsidRDefault="0079414E" w:rsidP="0079414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0B4D66D" w14:textId="0060A01A" w:rsidR="0079414E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47BD6E6" w14:textId="2A6F0A1A" w:rsidR="0079414E" w:rsidRDefault="0086484E" w:rsidP="0079414E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67E9B7C" wp14:editId="5C5EFEC3">
            <wp:simplePos x="0" y="0"/>
            <wp:positionH relativeFrom="column">
              <wp:posOffset>627759</wp:posOffset>
            </wp:positionH>
            <wp:positionV relativeFrom="paragraph">
              <wp:posOffset>3901</wp:posOffset>
            </wp:positionV>
            <wp:extent cx="2624447" cy="989991"/>
            <wp:effectExtent l="0" t="0" r="508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661203" cy="10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0A68E" w14:textId="2175F80C" w:rsidR="0086484E" w:rsidRDefault="0086484E" w:rsidP="0079414E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6DF003ED" w14:textId="2D87FFDA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2BD39B27" w14:textId="08241E59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FF3EAFA" w14:textId="0CCDE7CC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B8A616B" w14:textId="206F4269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6C83598" w14:textId="77777777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49BCB51A" w14:textId="77777777" w:rsidR="0079414E" w:rsidRDefault="0079414E" w:rsidP="007941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77C78B7" w14:textId="77777777" w:rsidR="0079414E" w:rsidRDefault="0079414E" w:rsidP="0079414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D2FEF41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lastRenderedPageBreak/>
        <w:t>ANEXO I</w:t>
      </w:r>
    </w:p>
    <w:p w14:paraId="22FA643C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Century Gothic" w:hAnsi="Century Gothic" w:cs="Arial"/>
        </w:rPr>
      </w:pPr>
      <w:r w:rsidRPr="00C344E9">
        <w:rPr>
          <w:rStyle w:val="Forte"/>
          <w:rFonts w:ascii="Century Gothic" w:hAnsi="Century Gothic" w:cs="Arial"/>
        </w:rPr>
        <w:t>TERMO DE COMPROMISSO</w:t>
      </w:r>
    </w:p>
    <w:p w14:paraId="7AE4208B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Century Gothic" w:hAnsi="Century Gothic" w:cs="Arial"/>
        </w:rPr>
      </w:pPr>
    </w:p>
    <w:p w14:paraId="1CC17108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..........................................................................(</w:t>
      </w:r>
      <w:r>
        <w:rPr>
          <w:rStyle w:val="Forte"/>
          <w:rFonts w:ascii="Century Gothic" w:hAnsi="Century Gothic" w:cs="Arial"/>
        </w:rPr>
        <w:t>nome completo)</w:t>
      </w:r>
      <w:r w:rsidRPr="00C344E9">
        <w:rPr>
          <w:rStyle w:val="Forte"/>
          <w:rFonts w:ascii="Century Gothic" w:hAnsi="Century Gothic" w:cs="Arial"/>
        </w:rPr>
        <w:t>,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(nacionalidade),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...................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</w:t>
      </w:r>
      <w:r>
        <w:rPr>
          <w:rStyle w:val="Forte"/>
          <w:rFonts w:ascii="Century Gothic" w:hAnsi="Century Gothic" w:cs="Arial"/>
        </w:rPr>
        <w:t xml:space="preserve"> (estado civil),</w:t>
      </w:r>
      <w:r w:rsidRPr="00C344E9">
        <w:rPr>
          <w:rStyle w:val="Forte"/>
          <w:rFonts w:ascii="Century Gothic" w:hAnsi="Century Gothic" w:cs="Arial"/>
        </w:rPr>
        <w:t xml:space="preserve"> ............................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</w:t>
      </w:r>
      <w:r>
        <w:rPr>
          <w:rStyle w:val="Forte"/>
          <w:rFonts w:ascii="Century Gothic" w:hAnsi="Century Gothic" w:cs="Arial"/>
        </w:rPr>
        <w:t xml:space="preserve"> (profissão), </w:t>
      </w:r>
      <w:proofErr w:type="gramStart"/>
      <w:r w:rsidRPr="00C344E9">
        <w:rPr>
          <w:rStyle w:val="Forte"/>
          <w:rFonts w:ascii="Century Gothic" w:hAnsi="Century Gothic" w:cs="Arial"/>
        </w:rPr>
        <w:t>portador(</w:t>
      </w:r>
      <w:proofErr w:type="gramEnd"/>
      <w:r w:rsidRPr="00C344E9">
        <w:rPr>
          <w:rStyle w:val="Forte"/>
          <w:rFonts w:ascii="Century Gothic" w:hAnsi="Century Gothic" w:cs="Arial"/>
        </w:rPr>
        <w:t>a) do RG nº 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</w:t>
      </w:r>
      <w:r>
        <w:rPr>
          <w:rStyle w:val="Forte"/>
          <w:rFonts w:ascii="Century Gothic" w:hAnsi="Century Gothic" w:cs="Arial"/>
        </w:rPr>
        <w:t xml:space="preserve">, CPF nº </w:t>
      </w:r>
      <w:r w:rsidRPr="00C344E9">
        <w:rPr>
          <w:rStyle w:val="Forte"/>
          <w:rFonts w:ascii="Century Gothic" w:hAnsi="Century Gothic" w:cs="Arial"/>
        </w:rPr>
        <w:t>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>residente e domiciliado(a) no endereço</w:t>
      </w:r>
      <w:r>
        <w:rPr>
          <w:rStyle w:val="Forte"/>
          <w:rFonts w:ascii="Century Gothic" w:hAnsi="Century Gothic" w:cs="Arial"/>
        </w:rPr>
        <w:t xml:space="preserve"> ..........................................................................</w:t>
      </w:r>
      <w:r w:rsidRPr="00C344E9">
        <w:rPr>
          <w:rStyle w:val="Forte"/>
          <w:rFonts w:ascii="Century Gothic" w:hAnsi="Century Gothic" w:cs="Arial"/>
        </w:rPr>
        <w:t xml:space="preserve"> </w:t>
      </w:r>
      <w:r>
        <w:rPr>
          <w:rStyle w:val="Forte"/>
          <w:rFonts w:ascii="Century Gothic" w:hAnsi="Century Gothic" w:cs="Arial"/>
        </w:rPr>
        <w:t xml:space="preserve"> ......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................................................................................................................................</w:t>
      </w:r>
      <w:r>
        <w:rPr>
          <w:rStyle w:val="Forte"/>
          <w:rFonts w:ascii="Century Gothic" w:hAnsi="Century Gothic" w:cs="Arial"/>
        </w:rPr>
        <w:t xml:space="preserve">...........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 w:rsidRPr="00C344E9">
        <w:rPr>
          <w:rStyle w:val="Forte"/>
          <w:rFonts w:ascii="Century Gothic" w:hAnsi="Century Gothic" w:cs="Arial"/>
        </w:rPr>
        <w:t>logradouro</w:t>
      </w:r>
      <w:proofErr w:type="gramEnd"/>
      <w:r w:rsidRPr="00C344E9">
        <w:rPr>
          <w:rStyle w:val="Forte"/>
          <w:rFonts w:ascii="Century Gothic" w:hAnsi="Century Gothic" w:cs="Arial"/>
        </w:rPr>
        <w:t>, número, bairro, município</w:t>
      </w:r>
      <w:r>
        <w:rPr>
          <w:rStyle w:val="Forte"/>
          <w:rFonts w:ascii="Century Gothic" w:hAnsi="Century Gothic" w:cs="Arial"/>
        </w:rPr>
        <w:t>/UF, CEP), através</w:t>
      </w:r>
      <w:r w:rsidRPr="00C344E9">
        <w:rPr>
          <w:rStyle w:val="Forte"/>
          <w:rFonts w:ascii="Century Gothic" w:hAnsi="Century Gothic" w:cs="Arial"/>
        </w:rPr>
        <w:t xml:space="preserve"> deste Termo, declara sua responsabilidade</w:t>
      </w:r>
      <w:r>
        <w:rPr>
          <w:rStyle w:val="Forte"/>
          <w:rFonts w:ascii="Century Gothic" w:hAnsi="Century Gothic" w:cs="Arial"/>
        </w:rPr>
        <w:t xml:space="preserve"> e compromisso</w:t>
      </w:r>
      <w:r w:rsidRPr="00C344E9">
        <w:rPr>
          <w:rStyle w:val="Forte"/>
          <w:rFonts w:ascii="Century Gothic" w:hAnsi="Century Gothic" w:cs="Arial"/>
        </w:rPr>
        <w:t xml:space="preserve"> em esterilizar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 xml:space="preserve">no prazo de até </w:t>
      </w:r>
      <w:r>
        <w:rPr>
          <w:rStyle w:val="Forte"/>
          <w:rFonts w:ascii="Century Gothic" w:hAnsi="Century Gothic" w:cs="Arial"/>
        </w:rPr>
        <w:t>6 (</w:t>
      </w:r>
      <w:r w:rsidRPr="00C344E9">
        <w:rPr>
          <w:rStyle w:val="Forte"/>
          <w:rFonts w:ascii="Century Gothic" w:hAnsi="Century Gothic" w:cs="Arial"/>
        </w:rPr>
        <w:t>seis</w:t>
      </w:r>
      <w:r>
        <w:rPr>
          <w:rStyle w:val="Forte"/>
          <w:rFonts w:ascii="Century Gothic" w:hAnsi="Century Gothic" w:cs="Arial"/>
        </w:rPr>
        <w:t>)</w:t>
      </w:r>
      <w:r w:rsidRPr="00C344E9">
        <w:rPr>
          <w:rStyle w:val="Forte"/>
          <w:rFonts w:ascii="Century Gothic" w:hAnsi="Century Gothic" w:cs="Arial"/>
        </w:rPr>
        <w:t xml:space="preserve"> meses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>o animal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..............................</w:t>
      </w:r>
      <w:r>
        <w:rPr>
          <w:rStyle w:val="Forte"/>
          <w:rFonts w:ascii="Century Gothic" w:hAnsi="Century Gothic" w:cs="Arial"/>
        </w:rPr>
        <w:t xml:space="preserve"> (cachorro/gato) </w:t>
      </w:r>
      <w:r w:rsidRPr="00C344E9">
        <w:rPr>
          <w:rStyle w:val="Forte"/>
          <w:rFonts w:ascii="Century Gothic" w:hAnsi="Century Gothic" w:cs="Arial"/>
        </w:rPr>
        <w:t>que</w:t>
      </w:r>
      <w:r>
        <w:rPr>
          <w:rStyle w:val="Forte"/>
          <w:rFonts w:ascii="Century Gothic" w:hAnsi="Century Gothic" w:cs="Arial"/>
        </w:rPr>
        <w:t xml:space="preserve"> adquiriu/recebeu</w:t>
      </w:r>
      <w:r w:rsidRPr="00C344E9">
        <w:rPr>
          <w:rStyle w:val="Forte"/>
          <w:rFonts w:ascii="Century Gothic" w:hAnsi="Century Gothic" w:cs="Arial"/>
        </w:rPr>
        <w:t xml:space="preserve"> em doação da</w:t>
      </w:r>
      <w:r>
        <w:rPr>
          <w:rStyle w:val="Forte"/>
          <w:rFonts w:ascii="Century Gothic" w:hAnsi="Century Gothic" w:cs="Arial"/>
        </w:rPr>
        <w:t>(o)</w:t>
      </w:r>
      <w:r w:rsidRPr="00C344E9">
        <w:rPr>
          <w:rStyle w:val="Forte"/>
          <w:rFonts w:ascii="Century Gothic" w:hAnsi="Century Gothic" w:cs="Arial"/>
        </w:rPr>
        <w:t xml:space="preserve"> empresa/</w:t>
      </w:r>
      <w:r>
        <w:rPr>
          <w:rStyle w:val="Forte"/>
          <w:rFonts w:ascii="Century Gothic" w:hAnsi="Century Gothic" w:cs="Arial"/>
        </w:rPr>
        <w:t xml:space="preserve">particular 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>
        <w:rPr>
          <w:rStyle w:val="Forte"/>
          <w:rFonts w:ascii="Century Gothic" w:hAnsi="Century Gothic" w:cs="Arial"/>
        </w:rPr>
        <w:t>nome</w:t>
      </w:r>
      <w:proofErr w:type="gramEnd"/>
      <w:r>
        <w:rPr>
          <w:rStyle w:val="Forte"/>
          <w:rFonts w:ascii="Century Gothic" w:hAnsi="Century Gothic" w:cs="Arial"/>
        </w:rPr>
        <w:t xml:space="preserve"> completo)</w:t>
      </w:r>
      <w:r w:rsidRPr="00C344E9">
        <w:rPr>
          <w:rStyle w:val="Forte"/>
          <w:rFonts w:ascii="Century Gothic" w:hAnsi="Century Gothic" w:cs="Arial"/>
        </w:rPr>
        <w:t xml:space="preserve">, com </w:t>
      </w:r>
      <w:r>
        <w:rPr>
          <w:rStyle w:val="Forte"/>
          <w:rFonts w:ascii="Century Gothic" w:hAnsi="Century Gothic" w:cs="Arial"/>
        </w:rPr>
        <w:t>CNPJ/</w:t>
      </w:r>
      <w:r w:rsidRPr="00C344E9">
        <w:rPr>
          <w:rStyle w:val="Forte"/>
          <w:rFonts w:ascii="Century Gothic" w:hAnsi="Century Gothic" w:cs="Arial"/>
        </w:rPr>
        <w:t>CPF nº..............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</w:t>
      </w:r>
      <w:r>
        <w:rPr>
          <w:rStyle w:val="Forte"/>
          <w:rFonts w:ascii="Century Gothic" w:hAnsi="Century Gothic" w:cs="Arial"/>
        </w:rPr>
        <w:t>, com sito no</w:t>
      </w:r>
      <w:r w:rsidRPr="00C344E9">
        <w:rPr>
          <w:rStyle w:val="Forte"/>
          <w:rFonts w:ascii="Century Gothic" w:hAnsi="Century Gothic" w:cs="Arial"/>
        </w:rPr>
        <w:t xml:space="preserve"> </w:t>
      </w:r>
      <w:r>
        <w:rPr>
          <w:rStyle w:val="Forte"/>
          <w:rFonts w:ascii="Century Gothic" w:hAnsi="Century Gothic" w:cs="Arial"/>
        </w:rPr>
        <w:t>endereço ......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.............................................................................</w:t>
      </w:r>
      <w:r>
        <w:rPr>
          <w:rStyle w:val="Forte"/>
          <w:rFonts w:ascii="Century Gothic" w:hAnsi="Century Gothic" w:cs="Arial"/>
        </w:rPr>
        <w:t>...........</w:t>
      </w:r>
      <w:r w:rsidRPr="00C344E9">
        <w:rPr>
          <w:rStyle w:val="Forte"/>
          <w:rFonts w:ascii="Century Gothic" w:hAnsi="Century Gothic" w:cs="Arial"/>
        </w:rPr>
        <w:t xml:space="preserve">................................................... </w:t>
      </w:r>
      <w:r>
        <w:rPr>
          <w:rStyle w:val="Forte"/>
          <w:rFonts w:ascii="Century Gothic" w:hAnsi="Century Gothic" w:cs="Arial"/>
        </w:rPr>
        <w:t xml:space="preserve">..........................................................................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 w:rsidRPr="00C344E9">
        <w:rPr>
          <w:rStyle w:val="Forte"/>
          <w:rFonts w:ascii="Century Gothic" w:hAnsi="Century Gothic" w:cs="Arial"/>
        </w:rPr>
        <w:t>logradouro</w:t>
      </w:r>
      <w:proofErr w:type="gramEnd"/>
      <w:r w:rsidRPr="00C344E9">
        <w:rPr>
          <w:rStyle w:val="Forte"/>
          <w:rFonts w:ascii="Century Gothic" w:hAnsi="Century Gothic" w:cs="Arial"/>
        </w:rPr>
        <w:t>, número, bairro, município</w:t>
      </w:r>
      <w:r>
        <w:rPr>
          <w:rStyle w:val="Forte"/>
          <w:rFonts w:ascii="Century Gothic" w:hAnsi="Century Gothic" w:cs="Arial"/>
        </w:rPr>
        <w:t>/UF, CEP).</w:t>
      </w:r>
    </w:p>
    <w:p w14:paraId="4419EF30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Century Gothic" w:hAnsi="Century Gothic" w:cs="Arial"/>
          <w:b w:val="0"/>
          <w:bCs w:val="0"/>
        </w:rPr>
      </w:pPr>
    </w:p>
    <w:p w14:paraId="31F9CF84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Marechal Cândido Rondon</w:t>
      </w:r>
      <w:r>
        <w:rPr>
          <w:rStyle w:val="Forte"/>
          <w:rFonts w:ascii="Century Gothic" w:hAnsi="Century Gothic" w:cs="Arial"/>
        </w:rPr>
        <w:t>/</w:t>
      </w:r>
      <w:r w:rsidRPr="00C344E9">
        <w:rPr>
          <w:rStyle w:val="Forte"/>
          <w:rFonts w:ascii="Century Gothic" w:hAnsi="Century Gothic" w:cs="Arial"/>
        </w:rPr>
        <w:t>PR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>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de..............................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de 20......</w:t>
      </w:r>
    </w:p>
    <w:p w14:paraId="579AD4F1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</w:p>
    <w:p w14:paraId="69E80128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</w:p>
    <w:p w14:paraId="0481530C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_____________________________________</w:t>
      </w:r>
    </w:p>
    <w:p w14:paraId="705B9BF8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Comprador/Donatário</w:t>
      </w:r>
    </w:p>
    <w:p w14:paraId="057B642C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69BE8ED3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4E7A2040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3E340ACC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_____________________________________</w:t>
      </w:r>
    </w:p>
    <w:p w14:paraId="6D8EFBE3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Vendedor/Doador</w:t>
      </w:r>
    </w:p>
    <w:p w14:paraId="2162341E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4F763817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0552B85B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5177210C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623BA6B8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2577C71F" w14:textId="77777777" w:rsidR="0079414E" w:rsidRPr="00BE2D88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Arial"/>
          <w:b/>
          <w:bCs/>
        </w:rPr>
      </w:pPr>
      <w:r w:rsidRPr="00BE2D88">
        <w:rPr>
          <w:rFonts w:ascii="Century Gothic" w:hAnsi="Century Gothic" w:cs="Arial"/>
          <w:b/>
          <w:bCs/>
        </w:rPr>
        <w:lastRenderedPageBreak/>
        <w:t>ANEXO II</w:t>
      </w:r>
    </w:p>
    <w:p w14:paraId="7F1EC7C6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Arial"/>
          <w:b/>
          <w:bCs/>
        </w:rPr>
      </w:pPr>
      <w:r w:rsidRPr="00BE2D88">
        <w:rPr>
          <w:rFonts w:ascii="Century Gothic" w:hAnsi="Century Gothic" w:cs="Arial"/>
          <w:b/>
          <w:bCs/>
        </w:rPr>
        <w:t>TERMO DE RESPONSABILIDADE</w:t>
      </w:r>
    </w:p>
    <w:p w14:paraId="5AE2FD20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="Century Gothic" w:hAnsi="Century Gothic" w:cs="Arial"/>
        </w:rPr>
      </w:pPr>
    </w:p>
    <w:p w14:paraId="51159AC0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..........................................................................(</w:t>
      </w:r>
      <w:r>
        <w:rPr>
          <w:rStyle w:val="Forte"/>
          <w:rFonts w:ascii="Century Gothic" w:hAnsi="Century Gothic" w:cs="Arial"/>
        </w:rPr>
        <w:t>nome completo)</w:t>
      </w:r>
      <w:r w:rsidRPr="00C344E9">
        <w:rPr>
          <w:rStyle w:val="Forte"/>
          <w:rFonts w:ascii="Century Gothic" w:hAnsi="Century Gothic" w:cs="Arial"/>
        </w:rPr>
        <w:t>,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(nacionalidade),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...................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</w:t>
      </w:r>
      <w:r>
        <w:rPr>
          <w:rStyle w:val="Forte"/>
          <w:rFonts w:ascii="Century Gothic" w:hAnsi="Century Gothic" w:cs="Arial"/>
        </w:rPr>
        <w:t xml:space="preserve"> (estado civil),</w:t>
      </w:r>
      <w:r w:rsidRPr="00C344E9">
        <w:rPr>
          <w:rStyle w:val="Forte"/>
          <w:rFonts w:ascii="Century Gothic" w:hAnsi="Century Gothic" w:cs="Arial"/>
        </w:rPr>
        <w:t xml:space="preserve"> ............................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</w:t>
      </w:r>
      <w:r>
        <w:rPr>
          <w:rStyle w:val="Forte"/>
          <w:rFonts w:ascii="Century Gothic" w:hAnsi="Century Gothic" w:cs="Arial"/>
        </w:rPr>
        <w:t xml:space="preserve"> (profissão), </w:t>
      </w:r>
      <w:proofErr w:type="gramStart"/>
      <w:r w:rsidRPr="00C344E9">
        <w:rPr>
          <w:rStyle w:val="Forte"/>
          <w:rFonts w:ascii="Century Gothic" w:hAnsi="Century Gothic" w:cs="Arial"/>
        </w:rPr>
        <w:t>portador(</w:t>
      </w:r>
      <w:proofErr w:type="gramEnd"/>
      <w:r w:rsidRPr="00C344E9">
        <w:rPr>
          <w:rStyle w:val="Forte"/>
          <w:rFonts w:ascii="Century Gothic" w:hAnsi="Century Gothic" w:cs="Arial"/>
        </w:rPr>
        <w:t>a) do RG nº 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</w:t>
      </w:r>
      <w:r>
        <w:rPr>
          <w:rStyle w:val="Forte"/>
          <w:rFonts w:ascii="Century Gothic" w:hAnsi="Century Gothic" w:cs="Arial"/>
        </w:rPr>
        <w:t xml:space="preserve">, CPF nº </w:t>
      </w:r>
      <w:r w:rsidRPr="00C344E9">
        <w:rPr>
          <w:rStyle w:val="Forte"/>
          <w:rFonts w:ascii="Century Gothic" w:hAnsi="Century Gothic" w:cs="Arial"/>
        </w:rPr>
        <w:t>..................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>residente e domiciliado(a) no endereço</w:t>
      </w:r>
      <w:r>
        <w:rPr>
          <w:rStyle w:val="Forte"/>
          <w:rFonts w:ascii="Century Gothic" w:hAnsi="Century Gothic" w:cs="Arial"/>
        </w:rPr>
        <w:t xml:space="preserve"> ..........................................................................</w:t>
      </w:r>
      <w:r w:rsidRPr="00C344E9">
        <w:rPr>
          <w:rStyle w:val="Forte"/>
          <w:rFonts w:ascii="Century Gothic" w:hAnsi="Century Gothic" w:cs="Arial"/>
        </w:rPr>
        <w:t xml:space="preserve"> </w:t>
      </w:r>
      <w:r>
        <w:rPr>
          <w:rStyle w:val="Forte"/>
          <w:rFonts w:ascii="Century Gothic" w:hAnsi="Century Gothic" w:cs="Arial"/>
        </w:rPr>
        <w:t xml:space="preserve"> ......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................................................................................................................................</w:t>
      </w:r>
      <w:r>
        <w:rPr>
          <w:rStyle w:val="Forte"/>
          <w:rFonts w:ascii="Century Gothic" w:hAnsi="Century Gothic" w:cs="Arial"/>
        </w:rPr>
        <w:t xml:space="preserve">...........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 w:rsidRPr="00C344E9">
        <w:rPr>
          <w:rStyle w:val="Forte"/>
          <w:rFonts w:ascii="Century Gothic" w:hAnsi="Century Gothic" w:cs="Arial"/>
        </w:rPr>
        <w:t>logradouro</w:t>
      </w:r>
      <w:proofErr w:type="gramEnd"/>
      <w:r w:rsidRPr="00C344E9">
        <w:rPr>
          <w:rStyle w:val="Forte"/>
          <w:rFonts w:ascii="Century Gothic" w:hAnsi="Century Gothic" w:cs="Arial"/>
        </w:rPr>
        <w:t>, número, bairro, município</w:t>
      </w:r>
      <w:r>
        <w:rPr>
          <w:rStyle w:val="Forte"/>
          <w:rFonts w:ascii="Century Gothic" w:hAnsi="Century Gothic" w:cs="Arial"/>
        </w:rPr>
        <w:t>/UF, CEP), através</w:t>
      </w:r>
      <w:r w:rsidRPr="00C344E9">
        <w:rPr>
          <w:rStyle w:val="Forte"/>
          <w:rFonts w:ascii="Century Gothic" w:hAnsi="Century Gothic" w:cs="Arial"/>
        </w:rPr>
        <w:t xml:space="preserve"> deste Termo, declara sua responsabilidade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Fonts w:ascii="Century Gothic" w:hAnsi="Century Gothic" w:cs="Arial"/>
        </w:rPr>
        <w:t xml:space="preserve">integral, assim como garante todos os cuidados indispensáveis pelo animal </w:t>
      </w:r>
      <w:r w:rsidRPr="00C344E9">
        <w:rPr>
          <w:rStyle w:val="Forte"/>
          <w:rFonts w:ascii="Century Gothic" w:hAnsi="Century Gothic" w:cs="Arial"/>
        </w:rPr>
        <w:t>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..............................</w:t>
      </w:r>
      <w:r>
        <w:rPr>
          <w:rStyle w:val="Forte"/>
          <w:rFonts w:ascii="Century Gothic" w:hAnsi="Century Gothic" w:cs="Arial"/>
        </w:rPr>
        <w:t xml:space="preserve"> (cachorro/gato) </w:t>
      </w:r>
      <w:r w:rsidRPr="00C344E9">
        <w:rPr>
          <w:rFonts w:ascii="Century Gothic" w:hAnsi="Century Gothic" w:cs="Arial"/>
        </w:rPr>
        <w:t>que adquiriu</w:t>
      </w:r>
      <w:r>
        <w:rPr>
          <w:rFonts w:ascii="Century Gothic" w:hAnsi="Century Gothic" w:cs="Arial"/>
        </w:rPr>
        <w:t>/</w:t>
      </w:r>
      <w:r w:rsidRPr="00C344E9">
        <w:rPr>
          <w:rFonts w:ascii="Century Gothic" w:hAnsi="Century Gothic" w:cs="Arial"/>
        </w:rPr>
        <w:t>recebeu em doação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da</w:t>
      </w:r>
      <w:r>
        <w:rPr>
          <w:rStyle w:val="Forte"/>
          <w:rFonts w:ascii="Century Gothic" w:hAnsi="Century Gothic" w:cs="Arial"/>
        </w:rPr>
        <w:t>(o)</w:t>
      </w:r>
      <w:r w:rsidRPr="00C344E9">
        <w:rPr>
          <w:rStyle w:val="Forte"/>
          <w:rFonts w:ascii="Century Gothic" w:hAnsi="Century Gothic" w:cs="Arial"/>
        </w:rPr>
        <w:t xml:space="preserve"> empresa/</w:t>
      </w:r>
      <w:r>
        <w:rPr>
          <w:rStyle w:val="Forte"/>
          <w:rFonts w:ascii="Century Gothic" w:hAnsi="Century Gothic" w:cs="Arial"/>
        </w:rPr>
        <w:t xml:space="preserve">particular 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>
        <w:rPr>
          <w:rStyle w:val="Forte"/>
          <w:rFonts w:ascii="Century Gothic" w:hAnsi="Century Gothic" w:cs="Arial"/>
        </w:rPr>
        <w:t>nome</w:t>
      </w:r>
      <w:proofErr w:type="gramEnd"/>
      <w:r>
        <w:rPr>
          <w:rStyle w:val="Forte"/>
          <w:rFonts w:ascii="Century Gothic" w:hAnsi="Century Gothic" w:cs="Arial"/>
        </w:rPr>
        <w:t xml:space="preserve"> completo)</w:t>
      </w:r>
      <w:r w:rsidRPr="00C344E9">
        <w:rPr>
          <w:rStyle w:val="Forte"/>
          <w:rFonts w:ascii="Century Gothic" w:hAnsi="Century Gothic" w:cs="Arial"/>
        </w:rPr>
        <w:t xml:space="preserve">, com </w:t>
      </w:r>
      <w:r>
        <w:rPr>
          <w:rStyle w:val="Forte"/>
          <w:rFonts w:ascii="Century Gothic" w:hAnsi="Century Gothic" w:cs="Arial"/>
        </w:rPr>
        <w:t>CNPJ/</w:t>
      </w:r>
      <w:r w:rsidRPr="00C344E9">
        <w:rPr>
          <w:rStyle w:val="Forte"/>
          <w:rFonts w:ascii="Century Gothic" w:hAnsi="Century Gothic" w:cs="Arial"/>
        </w:rPr>
        <w:t>CPF nº..............</w:t>
      </w:r>
      <w:r>
        <w:rPr>
          <w:rStyle w:val="Forte"/>
          <w:rFonts w:ascii="Century Gothic" w:hAnsi="Century Gothic" w:cs="Arial"/>
        </w:rPr>
        <w:t>..</w:t>
      </w:r>
      <w:r w:rsidRPr="00C344E9">
        <w:rPr>
          <w:rStyle w:val="Forte"/>
          <w:rFonts w:ascii="Century Gothic" w:hAnsi="Century Gothic" w:cs="Arial"/>
        </w:rPr>
        <w:t>....................</w:t>
      </w:r>
      <w:r>
        <w:rPr>
          <w:rStyle w:val="Forte"/>
          <w:rFonts w:ascii="Century Gothic" w:hAnsi="Century Gothic" w:cs="Arial"/>
        </w:rPr>
        <w:t>, com sito no</w:t>
      </w:r>
      <w:r w:rsidRPr="00C344E9">
        <w:rPr>
          <w:rStyle w:val="Forte"/>
          <w:rFonts w:ascii="Century Gothic" w:hAnsi="Century Gothic" w:cs="Arial"/>
        </w:rPr>
        <w:t xml:space="preserve"> </w:t>
      </w:r>
      <w:r>
        <w:rPr>
          <w:rStyle w:val="Forte"/>
          <w:rFonts w:ascii="Century Gothic" w:hAnsi="Century Gothic" w:cs="Arial"/>
        </w:rPr>
        <w:t>endereço ......</w:t>
      </w:r>
      <w:r w:rsidRPr="00C344E9">
        <w:rPr>
          <w:rStyle w:val="Forte"/>
          <w:rFonts w:ascii="Century Gothic" w:hAnsi="Century Gothic" w:cs="Arial"/>
        </w:rPr>
        <w:t>.............................................................................</w:t>
      </w:r>
      <w:r>
        <w:rPr>
          <w:rStyle w:val="Forte"/>
          <w:rFonts w:ascii="Century Gothic" w:hAnsi="Century Gothic" w:cs="Arial"/>
        </w:rPr>
        <w:t>...........</w:t>
      </w:r>
      <w:r w:rsidRPr="00C344E9">
        <w:rPr>
          <w:rStyle w:val="Forte"/>
          <w:rFonts w:ascii="Century Gothic" w:hAnsi="Century Gothic" w:cs="Arial"/>
        </w:rPr>
        <w:t xml:space="preserve">................................................... </w:t>
      </w:r>
      <w:r>
        <w:rPr>
          <w:rStyle w:val="Forte"/>
          <w:rFonts w:ascii="Century Gothic" w:hAnsi="Century Gothic" w:cs="Arial"/>
        </w:rPr>
        <w:t xml:space="preserve">.......................................................................... </w:t>
      </w:r>
      <w:r w:rsidRPr="00C344E9">
        <w:rPr>
          <w:rStyle w:val="Forte"/>
          <w:rFonts w:ascii="Century Gothic" w:hAnsi="Century Gothic" w:cs="Arial"/>
        </w:rPr>
        <w:t>(</w:t>
      </w:r>
      <w:proofErr w:type="gramStart"/>
      <w:r w:rsidRPr="00C344E9">
        <w:rPr>
          <w:rStyle w:val="Forte"/>
          <w:rFonts w:ascii="Century Gothic" w:hAnsi="Century Gothic" w:cs="Arial"/>
        </w:rPr>
        <w:t>logradouro</w:t>
      </w:r>
      <w:proofErr w:type="gramEnd"/>
      <w:r w:rsidRPr="00C344E9">
        <w:rPr>
          <w:rStyle w:val="Forte"/>
          <w:rFonts w:ascii="Century Gothic" w:hAnsi="Century Gothic" w:cs="Arial"/>
        </w:rPr>
        <w:t>, número, bairro, município</w:t>
      </w:r>
      <w:r>
        <w:rPr>
          <w:rStyle w:val="Forte"/>
          <w:rFonts w:ascii="Century Gothic" w:hAnsi="Century Gothic" w:cs="Arial"/>
        </w:rPr>
        <w:t>/UF, CEP).</w:t>
      </w:r>
    </w:p>
    <w:p w14:paraId="44DEA7B1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Century Gothic" w:hAnsi="Century Gothic" w:cs="Arial"/>
          <w:b w:val="0"/>
          <w:bCs w:val="0"/>
        </w:rPr>
      </w:pPr>
    </w:p>
    <w:p w14:paraId="2CD41961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Marechal Cândido Rondon</w:t>
      </w:r>
      <w:r>
        <w:rPr>
          <w:rStyle w:val="Forte"/>
          <w:rFonts w:ascii="Century Gothic" w:hAnsi="Century Gothic" w:cs="Arial"/>
        </w:rPr>
        <w:t>/</w:t>
      </w:r>
      <w:r w:rsidRPr="00C344E9">
        <w:rPr>
          <w:rStyle w:val="Forte"/>
          <w:rFonts w:ascii="Century Gothic" w:hAnsi="Century Gothic" w:cs="Arial"/>
        </w:rPr>
        <w:t>PR</w:t>
      </w:r>
      <w:r>
        <w:rPr>
          <w:rStyle w:val="Forte"/>
          <w:rFonts w:ascii="Century Gothic" w:hAnsi="Century Gothic" w:cs="Arial"/>
        </w:rPr>
        <w:t xml:space="preserve">, </w:t>
      </w:r>
      <w:r w:rsidRPr="00C344E9">
        <w:rPr>
          <w:rStyle w:val="Forte"/>
          <w:rFonts w:ascii="Century Gothic" w:hAnsi="Century Gothic" w:cs="Arial"/>
        </w:rPr>
        <w:t>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de..............................</w:t>
      </w:r>
      <w:r>
        <w:rPr>
          <w:rStyle w:val="Forte"/>
          <w:rFonts w:ascii="Century Gothic" w:hAnsi="Century Gothic" w:cs="Arial"/>
        </w:rPr>
        <w:t xml:space="preserve"> </w:t>
      </w:r>
      <w:r w:rsidRPr="00C344E9">
        <w:rPr>
          <w:rStyle w:val="Forte"/>
          <w:rFonts w:ascii="Century Gothic" w:hAnsi="Century Gothic" w:cs="Arial"/>
        </w:rPr>
        <w:t>de 20......</w:t>
      </w:r>
    </w:p>
    <w:p w14:paraId="5FDE5D2D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</w:p>
    <w:p w14:paraId="70A9775D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Forte"/>
          <w:rFonts w:ascii="Century Gothic" w:hAnsi="Century Gothic" w:cs="Arial"/>
          <w:b w:val="0"/>
          <w:bCs w:val="0"/>
        </w:rPr>
      </w:pPr>
    </w:p>
    <w:p w14:paraId="305519D5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_____________________________________</w:t>
      </w:r>
    </w:p>
    <w:p w14:paraId="4BCCBB59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Comprador/Donatário</w:t>
      </w:r>
    </w:p>
    <w:p w14:paraId="083C1D4D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053CCFE5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09002B28" w14:textId="77777777" w:rsidR="0079414E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</w:p>
    <w:p w14:paraId="66846263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>
        <w:rPr>
          <w:rStyle w:val="Forte"/>
          <w:rFonts w:ascii="Century Gothic" w:hAnsi="Century Gothic" w:cs="Arial"/>
        </w:rPr>
        <w:t>_____________________________________</w:t>
      </w:r>
    </w:p>
    <w:p w14:paraId="7FBF6D64" w14:textId="77777777" w:rsidR="0079414E" w:rsidRPr="00C344E9" w:rsidRDefault="0079414E" w:rsidP="0079414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Century Gothic" w:hAnsi="Century Gothic" w:cs="Arial"/>
          <w:b w:val="0"/>
          <w:bCs w:val="0"/>
        </w:rPr>
      </w:pPr>
      <w:r w:rsidRPr="00C344E9">
        <w:rPr>
          <w:rStyle w:val="Forte"/>
          <w:rFonts w:ascii="Century Gothic" w:hAnsi="Century Gothic" w:cs="Arial"/>
        </w:rPr>
        <w:t>Vendedor/Doador</w:t>
      </w:r>
    </w:p>
    <w:p w14:paraId="6DD49813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0FDB0FC2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61F84CE2" w14:textId="77777777" w:rsidR="0079414E" w:rsidRDefault="0079414E" w:rsidP="0079414E">
      <w:pPr>
        <w:pStyle w:val="NormalWeb"/>
        <w:shd w:val="clear" w:color="auto" w:fill="FFFFFF"/>
        <w:spacing w:before="0" w:beforeAutospacing="0" w:after="150" w:afterAutospacing="0"/>
        <w:rPr>
          <w:rStyle w:val="Forte"/>
          <w:rFonts w:ascii="Century Gothic" w:hAnsi="Century Gothic" w:cs="Arial"/>
        </w:rPr>
      </w:pPr>
    </w:p>
    <w:p w14:paraId="0DAA57EA" w14:textId="77777777" w:rsidR="0079414E" w:rsidRDefault="0079414E" w:rsidP="0079414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AFB6F5E" w14:textId="77777777" w:rsidR="0079414E" w:rsidRDefault="0079414E" w:rsidP="0079414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7AEC4E4C" w14:textId="77777777" w:rsidR="0079414E" w:rsidRDefault="0079414E" w:rsidP="0079414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5684C20E" w14:textId="4D3DC7E8" w:rsidR="0079414E" w:rsidRPr="006B6629" w:rsidRDefault="0079414E" w:rsidP="0079414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B6629">
        <w:rPr>
          <w:rFonts w:ascii="Century Gothic" w:hAnsi="Century Gothic"/>
          <w:b/>
          <w:sz w:val="24"/>
          <w:szCs w:val="24"/>
        </w:rPr>
        <w:t xml:space="preserve">MENSAGEM E EXPOSIÇÃO DE MOTIVOS AO PROJETO DE LEI Nº </w:t>
      </w:r>
      <w:r w:rsidR="0086484E">
        <w:rPr>
          <w:rFonts w:ascii="Century Gothic" w:hAnsi="Century Gothic"/>
          <w:b/>
          <w:sz w:val="24"/>
          <w:szCs w:val="24"/>
        </w:rPr>
        <w:t>12</w:t>
      </w:r>
      <w:r w:rsidRPr="006B6629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>1</w:t>
      </w:r>
    </w:p>
    <w:p w14:paraId="3E156415" w14:textId="476939FE" w:rsidR="0079414E" w:rsidRPr="006B6629" w:rsidRDefault="0079414E" w:rsidP="0079414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Data: </w:t>
      </w:r>
      <w:r w:rsidR="0086484E">
        <w:rPr>
          <w:rFonts w:ascii="Century Gothic" w:hAnsi="Century Gothic"/>
          <w:sz w:val="24"/>
          <w:szCs w:val="24"/>
        </w:rPr>
        <w:t>03 de maio</w:t>
      </w:r>
      <w:r w:rsidRPr="006B6629">
        <w:rPr>
          <w:rFonts w:ascii="Century Gothic" w:hAnsi="Century Gothic"/>
          <w:sz w:val="24"/>
          <w:szCs w:val="24"/>
        </w:rPr>
        <w:t xml:space="preserve"> de 202</w:t>
      </w:r>
      <w:r>
        <w:rPr>
          <w:rFonts w:ascii="Century Gothic" w:hAnsi="Century Gothic"/>
          <w:sz w:val="24"/>
          <w:szCs w:val="24"/>
        </w:rPr>
        <w:t>1</w:t>
      </w:r>
    </w:p>
    <w:p w14:paraId="55AD6107" w14:textId="77777777" w:rsidR="0079414E" w:rsidRDefault="0079414E" w:rsidP="0079414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AE2AD93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658764D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ABF3E96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15D0FFCC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DF1FFF7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529B43F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77703CDB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294788">
        <w:rPr>
          <w:rFonts w:ascii="Century Gothic" w:hAnsi="Century Gothic"/>
          <w:sz w:val="24"/>
          <w:szCs w:val="24"/>
        </w:rPr>
        <w:t>Senhores Vereadores,</w:t>
      </w:r>
    </w:p>
    <w:p w14:paraId="27DB8C4E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CA251CC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t>No município de Marechal Cândido Rondon, o excesso de cães e gatos que estão vivendo em situação de abandono</w:t>
      </w:r>
      <w:r>
        <w:rPr>
          <w:rFonts w:ascii="Century Gothic" w:hAnsi="Century Gothic" w:cs="Arial"/>
          <w:sz w:val="24"/>
          <w:szCs w:val="24"/>
        </w:rPr>
        <w:t>,</w:t>
      </w:r>
      <w:r w:rsidRPr="00294788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principalmente </w:t>
      </w:r>
      <w:r w:rsidRPr="00294788">
        <w:rPr>
          <w:rFonts w:ascii="Century Gothic" w:hAnsi="Century Gothic" w:cs="Arial"/>
          <w:sz w:val="24"/>
          <w:szCs w:val="24"/>
        </w:rPr>
        <w:t>nas ruas da cidade</w:t>
      </w:r>
      <w:r>
        <w:rPr>
          <w:rFonts w:ascii="Century Gothic" w:hAnsi="Century Gothic" w:cs="Arial"/>
          <w:sz w:val="24"/>
          <w:szCs w:val="24"/>
        </w:rPr>
        <w:t>,</w:t>
      </w:r>
      <w:r w:rsidRPr="00294788">
        <w:rPr>
          <w:rFonts w:ascii="Century Gothic" w:hAnsi="Century Gothic" w:cs="Arial"/>
          <w:sz w:val="24"/>
          <w:szCs w:val="24"/>
        </w:rPr>
        <w:t xml:space="preserve"> é público e notório. Esses animais estão caracterizados por ampla debilitação, infestados de parasitas e, muitas vezes, transmitem doenças não apenas entre eles, mas também a outros animais e até mesmo</w:t>
      </w:r>
      <w:r>
        <w:rPr>
          <w:rFonts w:ascii="Century Gothic" w:hAnsi="Century Gothic" w:cs="Arial"/>
          <w:sz w:val="24"/>
          <w:szCs w:val="24"/>
        </w:rPr>
        <w:t xml:space="preserve"> a</w:t>
      </w:r>
      <w:r w:rsidRPr="00294788">
        <w:rPr>
          <w:rFonts w:ascii="Century Gothic" w:hAnsi="Century Gothic" w:cs="Arial"/>
          <w:sz w:val="24"/>
          <w:szCs w:val="24"/>
        </w:rPr>
        <w:t xml:space="preserve"> humanos, colocando a saúde </w:t>
      </w:r>
      <w:r>
        <w:rPr>
          <w:rFonts w:ascii="Century Gothic" w:hAnsi="Century Gothic" w:cs="Arial"/>
          <w:sz w:val="24"/>
          <w:szCs w:val="24"/>
        </w:rPr>
        <w:t>pública</w:t>
      </w:r>
      <w:r w:rsidRPr="00294788">
        <w:rPr>
          <w:rFonts w:ascii="Century Gothic" w:hAnsi="Century Gothic" w:cs="Arial"/>
          <w:sz w:val="24"/>
          <w:szCs w:val="24"/>
        </w:rPr>
        <w:t xml:space="preserve"> em risco direto. </w:t>
      </w:r>
    </w:p>
    <w:p w14:paraId="6A28C132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38887CF2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t>Para que possamos minimizar este problema, precisamos buscar soluções que venham a diminuir o número desses animais, principalmente os abandonados em via pública, que, além de um problema de saúde coletiva, caracterizam uma vida de sofrimento para cães e gatos que não possuem um lar e nem o alimento básico, tendo que que ficar vagando à própria sorte.</w:t>
      </w:r>
    </w:p>
    <w:p w14:paraId="672E2B53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1410011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t xml:space="preserve">Por outro lado, temos </w:t>
      </w:r>
      <w:r>
        <w:rPr>
          <w:rFonts w:ascii="Century Gothic" w:hAnsi="Century Gothic" w:cs="Arial"/>
          <w:sz w:val="24"/>
          <w:szCs w:val="24"/>
        </w:rPr>
        <w:t>ainda</w:t>
      </w:r>
      <w:r w:rsidRPr="00294788">
        <w:rPr>
          <w:rFonts w:ascii="Century Gothic" w:hAnsi="Century Gothic" w:cs="Arial"/>
          <w:sz w:val="24"/>
          <w:szCs w:val="24"/>
        </w:rPr>
        <w:t xml:space="preserve"> notícias de maus tratos por pessoas que possuem cães e gatos, não os cuidando adequadamente, o que, em consequência, muitas vezes gera o abandono desses animais, principalmente em vias públicas, o que aumenta sua proliferação. O problema </w:t>
      </w:r>
      <w:r>
        <w:rPr>
          <w:rFonts w:ascii="Century Gothic" w:hAnsi="Century Gothic" w:cs="Arial"/>
          <w:sz w:val="24"/>
          <w:szCs w:val="24"/>
        </w:rPr>
        <w:t>vai</w:t>
      </w:r>
      <w:r w:rsidRPr="00294788">
        <w:rPr>
          <w:rFonts w:ascii="Century Gothic" w:hAnsi="Century Gothic" w:cs="Arial"/>
          <w:sz w:val="24"/>
          <w:szCs w:val="24"/>
        </w:rPr>
        <w:t xml:space="preserve"> sendo agravado e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294788">
        <w:rPr>
          <w:rFonts w:ascii="Century Gothic" w:hAnsi="Century Gothic" w:cs="Arial"/>
          <w:sz w:val="24"/>
          <w:szCs w:val="24"/>
        </w:rPr>
        <w:t xml:space="preserve">sem uma regulamentação efetiva, </w:t>
      </w:r>
      <w:r>
        <w:rPr>
          <w:rFonts w:ascii="Century Gothic" w:hAnsi="Century Gothic" w:cs="Arial"/>
          <w:sz w:val="24"/>
          <w:szCs w:val="24"/>
        </w:rPr>
        <w:t>tende a chegar</w:t>
      </w:r>
      <w:r w:rsidRPr="00294788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em </w:t>
      </w:r>
      <w:r w:rsidRPr="00294788">
        <w:rPr>
          <w:rFonts w:ascii="Century Gothic" w:hAnsi="Century Gothic" w:cs="Arial"/>
          <w:sz w:val="24"/>
          <w:szCs w:val="24"/>
        </w:rPr>
        <w:t>níveis insustentáveis.</w:t>
      </w:r>
    </w:p>
    <w:p w14:paraId="65AC821C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260868C8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t xml:space="preserve">Nesse contexto, preocupados com o </w:t>
      </w:r>
      <w:proofErr w:type="gramStart"/>
      <w:r w:rsidRPr="00294788">
        <w:rPr>
          <w:rFonts w:ascii="Century Gothic" w:hAnsi="Century Gothic" w:cs="Arial"/>
          <w:sz w:val="24"/>
          <w:szCs w:val="24"/>
        </w:rPr>
        <w:t>bem estar</w:t>
      </w:r>
      <w:proofErr w:type="gramEnd"/>
      <w:r w:rsidRPr="00294788">
        <w:rPr>
          <w:rFonts w:ascii="Century Gothic" w:hAnsi="Century Gothic" w:cs="Arial"/>
          <w:sz w:val="24"/>
          <w:szCs w:val="24"/>
        </w:rPr>
        <w:t xml:space="preserve"> desses animais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294788">
        <w:rPr>
          <w:rFonts w:ascii="Century Gothic" w:hAnsi="Century Gothic" w:cs="Arial"/>
          <w:sz w:val="24"/>
          <w:szCs w:val="24"/>
        </w:rPr>
        <w:t>com a qualidade de vida de nossos habitantes</w:t>
      </w:r>
      <w:r>
        <w:rPr>
          <w:rFonts w:ascii="Century Gothic" w:hAnsi="Century Gothic" w:cs="Arial"/>
          <w:sz w:val="24"/>
          <w:szCs w:val="24"/>
        </w:rPr>
        <w:t xml:space="preserve"> e em atenção às empresas/particulares diretamente abrangidos pela legislação</w:t>
      </w:r>
      <w:r w:rsidRPr="00294788">
        <w:rPr>
          <w:rFonts w:ascii="Century Gothic" w:hAnsi="Century Gothic" w:cs="Arial"/>
          <w:sz w:val="24"/>
          <w:szCs w:val="24"/>
        </w:rPr>
        <w:t>, estes Vereadores propõem aos Nobres Pares que reconheçamos a situação através d</w:t>
      </w:r>
      <w:r>
        <w:rPr>
          <w:rFonts w:ascii="Century Gothic" w:hAnsi="Century Gothic" w:cs="Arial"/>
          <w:sz w:val="24"/>
          <w:szCs w:val="24"/>
        </w:rPr>
        <w:t>as</w:t>
      </w:r>
      <w:r w:rsidRPr="00294788">
        <w:rPr>
          <w:rFonts w:ascii="Century Gothic" w:hAnsi="Century Gothic" w:cs="Arial"/>
          <w:sz w:val="24"/>
          <w:szCs w:val="24"/>
        </w:rPr>
        <w:t xml:space="preserve"> medidas direta de fiscalização e controle</w:t>
      </w:r>
      <w:r>
        <w:rPr>
          <w:rFonts w:ascii="Century Gothic" w:hAnsi="Century Gothic" w:cs="Arial"/>
          <w:sz w:val="24"/>
          <w:szCs w:val="24"/>
        </w:rPr>
        <w:t xml:space="preserve"> instituídas através deste projeto</w:t>
      </w:r>
      <w:r w:rsidRPr="00294788">
        <w:rPr>
          <w:rFonts w:ascii="Century Gothic" w:hAnsi="Century Gothic" w:cs="Arial"/>
          <w:sz w:val="24"/>
          <w:szCs w:val="24"/>
        </w:rPr>
        <w:t>.</w:t>
      </w:r>
    </w:p>
    <w:p w14:paraId="2BA876C2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8E0A97E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t xml:space="preserve">Os termos de responsabilidade </w:t>
      </w:r>
      <w:r>
        <w:rPr>
          <w:rFonts w:ascii="Century Gothic" w:hAnsi="Century Gothic" w:cs="Arial"/>
          <w:sz w:val="24"/>
          <w:szCs w:val="24"/>
        </w:rPr>
        <w:t>incluídos n</w:t>
      </w:r>
      <w:r w:rsidRPr="00294788">
        <w:rPr>
          <w:rFonts w:ascii="Century Gothic" w:hAnsi="Century Gothic" w:cs="Arial"/>
          <w:sz w:val="24"/>
          <w:szCs w:val="24"/>
        </w:rPr>
        <w:t>os anexo</w:t>
      </w:r>
      <w:r>
        <w:rPr>
          <w:rFonts w:ascii="Century Gothic" w:hAnsi="Century Gothic" w:cs="Arial"/>
          <w:sz w:val="24"/>
          <w:szCs w:val="24"/>
        </w:rPr>
        <w:t xml:space="preserve">s da lei trarão uma averiguação direta e a melhor fiscalização dos compradores/donatários dos animais. O foco está destinado aos cães e gatos, visto que se tratam dos animais de maior quantidade na municipalidade, como é de caráter notório e comum. Nesse sentido, a responsabilidade pela castração, </w:t>
      </w:r>
      <w:proofErr w:type="spellStart"/>
      <w:r>
        <w:rPr>
          <w:rFonts w:ascii="Century Gothic" w:hAnsi="Century Gothic" w:cs="Arial"/>
          <w:sz w:val="24"/>
          <w:szCs w:val="24"/>
        </w:rPr>
        <w:t>desverminação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e vacinação dos animais traz a segurança não apenas a estes, mas também aos proprietários.</w:t>
      </w:r>
    </w:p>
    <w:p w14:paraId="5DD34FBE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0EA7075D" w14:textId="77777777" w:rsidR="0079414E" w:rsidRPr="00294788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294788">
        <w:rPr>
          <w:rFonts w:ascii="Century Gothic" w:hAnsi="Century Gothic" w:cs="Arial"/>
          <w:sz w:val="24"/>
          <w:szCs w:val="24"/>
        </w:rPr>
        <w:lastRenderedPageBreak/>
        <w:t xml:space="preserve">Neste mesmo diapasão, destacamos as diversas entidades e particulares que desenvolvem trabalhos diretos de recolha dos animais que se encontram abandonados nas ruas rondonenses. </w:t>
      </w:r>
      <w:r>
        <w:rPr>
          <w:rFonts w:ascii="Century Gothic" w:hAnsi="Century Gothic" w:cs="Arial"/>
          <w:sz w:val="24"/>
          <w:szCs w:val="24"/>
        </w:rPr>
        <w:t>Apontamos</w:t>
      </w:r>
      <w:r w:rsidRPr="00294788">
        <w:rPr>
          <w:rFonts w:ascii="Century Gothic" w:hAnsi="Century Gothic" w:cs="Arial"/>
          <w:sz w:val="24"/>
          <w:szCs w:val="24"/>
        </w:rPr>
        <w:t>, como exemplo, a</w:t>
      </w:r>
      <w:r>
        <w:rPr>
          <w:rFonts w:ascii="Century Gothic" w:hAnsi="Century Gothic" w:cs="Arial"/>
          <w:sz w:val="24"/>
          <w:szCs w:val="24"/>
        </w:rPr>
        <w:t>s organizações não governamentais (ONGs)</w:t>
      </w:r>
      <w:r w:rsidRPr="00294788">
        <w:rPr>
          <w:rFonts w:ascii="Century Gothic" w:hAnsi="Century Gothic" w:cs="Arial"/>
          <w:sz w:val="24"/>
          <w:szCs w:val="24"/>
        </w:rPr>
        <w:t xml:space="preserve"> Arca de Noé e o</w:t>
      </w:r>
      <w:r w:rsidRPr="00294788">
        <w:rPr>
          <w:rFonts w:ascii="Century Gothic" w:hAnsi="Century Gothic" w:cs="Segoe UI"/>
          <w:sz w:val="24"/>
          <w:szCs w:val="24"/>
          <w:shd w:val="clear" w:color="auto" w:fill="FFFFFF"/>
        </w:rPr>
        <w:t xml:space="preserve"> Grupo Regional de Amigos e Protetores dos Animais</w:t>
      </w:r>
      <w:r w:rsidRPr="00294788">
        <w:rPr>
          <w:rFonts w:ascii="Century Gothic" w:hAnsi="Century Gothic" w:cs="Arial"/>
          <w:sz w:val="24"/>
          <w:szCs w:val="24"/>
        </w:rPr>
        <w:t xml:space="preserve"> (GRAPA). </w:t>
      </w:r>
    </w:p>
    <w:p w14:paraId="38D23E5F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4AF9634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Essas entidades possuem reconhecimento amplo, inclusive sendo diretamente observadas por este Legislativo, através de proposições como requerimentos, indicações e projetos de lei. Muitas delas possuem trabalhos voltados justamente às castrações e vacinações, visto que os animais acolhidos, na sua esmagadora maioria, não possuem qualquer cuidado prévio.</w:t>
      </w:r>
    </w:p>
    <w:p w14:paraId="0F2244FA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30BCD681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 partir da assinatura dos termos de responsabilidade, a fiscalização das pessoas trará diretamente a possibilidade de fiscalização efetiva e, nos casos de descumprimento, aplicação de uma penalidade direta, em valor superior ao que se despenderia para o cumprimento dos termos desta Lei.</w:t>
      </w:r>
    </w:p>
    <w:p w14:paraId="577DE8BB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4562DEB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Não é de se ignorar também que o proprietário (independentemente de compra ou adoção) do animal é responsável direto por seus cuidados, nos termos da legislação civilista, inclusive respondendo por eventuais danos que sejam causados por ele (CC, art. 936). Para tanto, esta legislação municipal garante a manutenção de eventuais normativas estaduais/federais relacionadas ao tema, especialmente quanto aos procedimentos para correta esterilização e às regras de vacinação, sem invadir outras competências. </w:t>
      </w:r>
    </w:p>
    <w:p w14:paraId="492C5DFF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461EE05E" w14:textId="3BF4B88B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Analisamos o contexto municipal e, por meio da fiscalização direta e possibilitada através</w:t>
      </w:r>
      <w:r w:rsidR="0086484E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dos termos de responsabilidade e aplicação de eventual multa, garante-se ao próprio Poder Público o efetivo instrumento legal para embasar o combate à procriação incontrolada e até mesmo ao sofrimento desses animais.</w:t>
      </w:r>
    </w:p>
    <w:p w14:paraId="29926319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6FF06D9A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Por outro lado, destacamos a Vossas Excelências que foi mantida a possibilidade aos proprietários que desejam procriar os animais para eventual comercialização. Estas pessoas/empresas se excetuam das exigências, para que se mantenha a possibilidade da procriação responsável, que também esteja adequada às eventuais regulamentações vinculadas.</w:t>
      </w:r>
    </w:p>
    <w:p w14:paraId="75A99DA2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07115740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Considerando este relato e a possibilidade de iniciarmos diretamente a aplicação destas medidas, concebemos a importância também de um </w:t>
      </w:r>
      <w:proofErr w:type="spellStart"/>
      <w:r w:rsidRPr="00526469">
        <w:rPr>
          <w:rFonts w:ascii="Century Gothic" w:hAnsi="Century Gothic" w:cs="Arial"/>
          <w:i/>
          <w:iCs/>
          <w:sz w:val="24"/>
          <w:szCs w:val="24"/>
        </w:rPr>
        <w:t>vacatio</w:t>
      </w:r>
      <w:proofErr w:type="spellEnd"/>
      <w:r w:rsidRPr="00526469">
        <w:rPr>
          <w:rFonts w:ascii="Century Gothic" w:hAnsi="Century Gothic" w:cs="Arial"/>
          <w:i/>
          <w:iCs/>
          <w:sz w:val="24"/>
          <w:szCs w:val="24"/>
        </w:rPr>
        <w:t xml:space="preserve"> legis</w:t>
      </w:r>
      <w:r>
        <w:rPr>
          <w:rFonts w:ascii="Century Gothic" w:hAnsi="Century Gothic" w:cs="Arial"/>
          <w:sz w:val="24"/>
          <w:szCs w:val="24"/>
        </w:rPr>
        <w:t xml:space="preserve"> que permita os trâmites internos, a divulgação e o conhecimento desta Lei pelos profissionais/empresas que diretamente serão abrangidos, motivo pelo qual foi estabelecido o prazo de 4 (quatro) meses para o início da vigência da Lei.</w:t>
      </w:r>
    </w:p>
    <w:p w14:paraId="3F4CEE6B" w14:textId="77777777" w:rsidR="0079414E" w:rsidRDefault="0079414E" w:rsidP="0079414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14:paraId="0563533F" w14:textId="77777777" w:rsidR="0079414E" w:rsidRPr="005F1D3F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lastRenderedPageBreak/>
        <w:t>À vista do exposto, manifestamos aos Nobres Pares a relevância desta iniciativa, pedindo o apoio à aprovação desta Lei como importante mecanismo para o controle da proliferação dos animais, bem como de sua existência digna.</w:t>
      </w:r>
    </w:p>
    <w:p w14:paraId="4E7D393B" w14:textId="77777777" w:rsidR="0079414E" w:rsidRDefault="007941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0B7806DF" w14:textId="77777777" w:rsidR="0086484E" w:rsidRPr="00FE60CF" w:rsidRDefault="0086484E" w:rsidP="008648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</w:t>
      </w:r>
      <w:r>
        <w:rPr>
          <w:rFonts w:ascii="Century Gothic" w:hAnsi="Century Gothic"/>
          <w:sz w:val="24"/>
          <w:szCs w:val="24"/>
        </w:rPr>
        <w:t>M</w:t>
      </w:r>
      <w:r w:rsidRPr="00FE60CF">
        <w:rPr>
          <w:rFonts w:ascii="Century Gothic" w:hAnsi="Century Gothic"/>
          <w:sz w:val="24"/>
          <w:szCs w:val="24"/>
        </w:rPr>
        <w:t xml:space="preserve"> DEFERIMENTO.</w:t>
      </w:r>
    </w:p>
    <w:p w14:paraId="16AC4A3E" w14:textId="77777777" w:rsidR="0086484E" w:rsidRPr="006B6629" w:rsidRDefault="0086484E" w:rsidP="008648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Plenário Ariovaldo Luiz Bier, em </w:t>
      </w:r>
      <w:r>
        <w:rPr>
          <w:rFonts w:ascii="Century Gothic" w:hAnsi="Century Gothic"/>
          <w:sz w:val="24"/>
          <w:szCs w:val="24"/>
        </w:rPr>
        <w:t>03 de maio</w:t>
      </w:r>
      <w:r w:rsidRPr="006B6629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2021.</w:t>
      </w:r>
    </w:p>
    <w:p w14:paraId="6AA8ECF6" w14:textId="77777777" w:rsidR="0086484E" w:rsidRDefault="0086484E" w:rsidP="0086484E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6D37542" wp14:editId="59466361">
            <wp:simplePos x="0" y="0"/>
            <wp:positionH relativeFrom="margin">
              <wp:posOffset>4091528</wp:posOffset>
            </wp:positionH>
            <wp:positionV relativeFrom="paragraph">
              <wp:posOffset>160020</wp:posOffset>
            </wp:positionV>
            <wp:extent cx="1965071" cy="130862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71" cy="130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7B4C" w14:textId="77777777" w:rsidR="0086484E" w:rsidRDefault="0086484E" w:rsidP="0086484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761FBF5" w14:textId="77777777" w:rsidR="0086484E" w:rsidRDefault="0086484E" w:rsidP="008648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50BCED4" w14:textId="77777777" w:rsidR="0086484E" w:rsidRDefault="0086484E" w:rsidP="0086484E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C5F6A7C" wp14:editId="7385069D">
            <wp:simplePos x="0" y="0"/>
            <wp:positionH relativeFrom="column">
              <wp:posOffset>627759</wp:posOffset>
            </wp:positionH>
            <wp:positionV relativeFrom="paragraph">
              <wp:posOffset>3901</wp:posOffset>
            </wp:positionV>
            <wp:extent cx="2624447" cy="989991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03" b="20500"/>
                    <a:stretch/>
                  </pic:blipFill>
                  <pic:spPr bwMode="auto">
                    <a:xfrm>
                      <a:off x="0" y="0"/>
                      <a:ext cx="2661203" cy="10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A7947" w14:textId="77777777" w:rsidR="0086484E" w:rsidRDefault="0086484E" w:rsidP="0086484E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29DB5F9A" w14:textId="77777777" w:rsidR="0086484E" w:rsidRDefault="0086484E" w:rsidP="008648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5FEF635F" w14:textId="77777777" w:rsidR="0086484E" w:rsidRDefault="0086484E" w:rsidP="008648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DC417D6" w14:textId="77777777" w:rsidR="0086484E" w:rsidRDefault="0086484E" w:rsidP="0086484E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4E897C72" w14:textId="77777777" w:rsidR="0086484E" w:rsidRDefault="0086484E" w:rsidP="0079414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86484E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A8B" w14:textId="77777777" w:rsidR="00633DFE" w:rsidRDefault="00633DFE" w:rsidP="003C0F2A">
      <w:pPr>
        <w:spacing w:after="0" w:line="240" w:lineRule="auto"/>
      </w:pPr>
      <w:r>
        <w:separator/>
      </w:r>
    </w:p>
  </w:endnote>
  <w:endnote w:type="continuationSeparator" w:id="0">
    <w:p w14:paraId="4BD8D2DC" w14:textId="77777777" w:rsidR="00633DFE" w:rsidRDefault="00633DFE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E3C9" w14:textId="77777777" w:rsidR="00633DFE" w:rsidRDefault="00633DFE" w:rsidP="003C0F2A">
      <w:pPr>
        <w:spacing w:after="0" w:line="240" w:lineRule="auto"/>
      </w:pPr>
      <w:r>
        <w:separator/>
      </w:r>
    </w:p>
  </w:footnote>
  <w:footnote w:type="continuationSeparator" w:id="0">
    <w:p w14:paraId="1679F02F" w14:textId="77777777" w:rsidR="00633DFE" w:rsidRDefault="00633DFE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5B8E"/>
    <w:rsid w:val="0004261F"/>
    <w:rsid w:val="00052C7C"/>
    <w:rsid w:val="00063330"/>
    <w:rsid w:val="00080298"/>
    <w:rsid w:val="0008646F"/>
    <w:rsid w:val="00086634"/>
    <w:rsid w:val="00093D69"/>
    <w:rsid w:val="000A313E"/>
    <w:rsid w:val="000D5C6F"/>
    <w:rsid w:val="000F2D01"/>
    <w:rsid w:val="000F7F2C"/>
    <w:rsid w:val="00102715"/>
    <w:rsid w:val="00102797"/>
    <w:rsid w:val="00107A26"/>
    <w:rsid w:val="00107FA8"/>
    <w:rsid w:val="001122F9"/>
    <w:rsid w:val="001140F5"/>
    <w:rsid w:val="00115A94"/>
    <w:rsid w:val="00124D1D"/>
    <w:rsid w:val="00133D6F"/>
    <w:rsid w:val="00144521"/>
    <w:rsid w:val="00153E59"/>
    <w:rsid w:val="00157AE3"/>
    <w:rsid w:val="0016167C"/>
    <w:rsid w:val="001643EE"/>
    <w:rsid w:val="00165034"/>
    <w:rsid w:val="00167568"/>
    <w:rsid w:val="00185711"/>
    <w:rsid w:val="00192C68"/>
    <w:rsid w:val="00196E3D"/>
    <w:rsid w:val="001B6311"/>
    <w:rsid w:val="001C108A"/>
    <w:rsid w:val="001C2DFD"/>
    <w:rsid w:val="001C5E6A"/>
    <w:rsid w:val="001C7F09"/>
    <w:rsid w:val="001F24D0"/>
    <w:rsid w:val="00200C80"/>
    <w:rsid w:val="00222E30"/>
    <w:rsid w:val="00225A4F"/>
    <w:rsid w:val="00237C50"/>
    <w:rsid w:val="00237F9C"/>
    <w:rsid w:val="002515E9"/>
    <w:rsid w:val="002521BB"/>
    <w:rsid w:val="00273C07"/>
    <w:rsid w:val="002A6D2D"/>
    <w:rsid w:val="002C3234"/>
    <w:rsid w:val="002C733F"/>
    <w:rsid w:val="002E53F3"/>
    <w:rsid w:val="002F1FED"/>
    <w:rsid w:val="002F3F8F"/>
    <w:rsid w:val="002F4627"/>
    <w:rsid w:val="00304B6F"/>
    <w:rsid w:val="0031498B"/>
    <w:rsid w:val="00314E62"/>
    <w:rsid w:val="00323D8A"/>
    <w:rsid w:val="00327C97"/>
    <w:rsid w:val="00332114"/>
    <w:rsid w:val="00341934"/>
    <w:rsid w:val="003555E1"/>
    <w:rsid w:val="00355FD1"/>
    <w:rsid w:val="003665A6"/>
    <w:rsid w:val="00366DFE"/>
    <w:rsid w:val="00372B15"/>
    <w:rsid w:val="00385F0B"/>
    <w:rsid w:val="003915F4"/>
    <w:rsid w:val="00396F30"/>
    <w:rsid w:val="00397775"/>
    <w:rsid w:val="003A2839"/>
    <w:rsid w:val="003A7BF9"/>
    <w:rsid w:val="003C0F2A"/>
    <w:rsid w:val="003C6EE0"/>
    <w:rsid w:val="003D4E00"/>
    <w:rsid w:val="003F757D"/>
    <w:rsid w:val="00406196"/>
    <w:rsid w:val="0041185F"/>
    <w:rsid w:val="0041793A"/>
    <w:rsid w:val="00423E8E"/>
    <w:rsid w:val="004307BE"/>
    <w:rsid w:val="0043294F"/>
    <w:rsid w:val="004627A2"/>
    <w:rsid w:val="004656D3"/>
    <w:rsid w:val="004670AF"/>
    <w:rsid w:val="004700A1"/>
    <w:rsid w:val="004741B1"/>
    <w:rsid w:val="004835D6"/>
    <w:rsid w:val="00487601"/>
    <w:rsid w:val="00496BD3"/>
    <w:rsid w:val="004A5997"/>
    <w:rsid w:val="004B05A7"/>
    <w:rsid w:val="004B23E4"/>
    <w:rsid w:val="004B2590"/>
    <w:rsid w:val="004B2BCE"/>
    <w:rsid w:val="004B487D"/>
    <w:rsid w:val="004B687F"/>
    <w:rsid w:val="004C0DE8"/>
    <w:rsid w:val="004C391F"/>
    <w:rsid w:val="004E26A9"/>
    <w:rsid w:val="004E2EC6"/>
    <w:rsid w:val="004F31DD"/>
    <w:rsid w:val="004F66FE"/>
    <w:rsid w:val="004F7E26"/>
    <w:rsid w:val="00520485"/>
    <w:rsid w:val="00527087"/>
    <w:rsid w:val="00527563"/>
    <w:rsid w:val="0053012E"/>
    <w:rsid w:val="0053401D"/>
    <w:rsid w:val="00541EE2"/>
    <w:rsid w:val="0056410C"/>
    <w:rsid w:val="00571F9B"/>
    <w:rsid w:val="005A5488"/>
    <w:rsid w:val="005B3C07"/>
    <w:rsid w:val="005D6672"/>
    <w:rsid w:val="005F78B2"/>
    <w:rsid w:val="00610656"/>
    <w:rsid w:val="006233D2"/>
    <w:rsid w:val="00633DFE"/>
    <w:rsid w:val="00641C55"/>
    <w:rsid w:val="00644C68"/>
    <w:rsid w:val="00647F0A"/>
    <w:rsid w:val="00654582"/>
    <w:rsid w:val="006547A9"/>
    <w:rsid w:val="006626C4"/>
    <w:rsid w:val="006652DA"/>
    <w:rsid w:val="006700D7"/>
    <w:rsid w:val="006855DC"/>
    <w:rsid w:val="00690C1E"/>
    <w:rsid w:val="00691D57"/>
    <w:rsid w:val="00693D22"/>
    <w:rsid w:val="006A4402"/>
    <w:rsid w:val="006B6A19"/>
    <w:rsid w:val="006C01E8"/>
    <w:rsid w:val="006C0CD2"/>
    <w:rsid w:val="006D456D"/>
    <w:rsid w:val="006E6747"/>
    <w:rsid w:val="006F088C"/>
    <w:rsid w:val="006F5C5D"/>
    <w:rsid w:val="00701516"/>
    <w:rsid w:val="007037D9"/>
    <w:rsid w:val="0070786D"/>
    <w:rsid w:val="00722952"/>
    <w:rsid w:val="007252DE"/>
    <w:rsid w:val="00742B41"/>
    <w:rsid w:val="00746A4C"/>
    <w:rsid w:val="00751CBF"/>
    <w:rsid w:val="00751CEE"/>
    <w:rsid w:val="00757327"/>
    <w:rsid w:val="0077280A"/>
    <w:rsid w:val="0077376F"/>
    <w:rsid w:val="00786B53"/>
    <w:rsid w:val="0079414E"/>
    <w:rsid w:val="00796003"/>
    <w:rsid w:val="007A63BC"/>
    <w:rsid w:val="007B4167"/>
    <w:rsid w:val="007C2B46"/>
    <w:rsid w:val="007E0073"/>
    <w:rsid w:val="007E4CF8"/>
    <w:rsid w:val="007E726C"/>
    <w:rsid w:val="007E7A3A"/>
    <w:rsid w:val="00824BDF"/>
    <w:rsid w:val="0084335C"/>
    <w:rsid w:val="008563A9"/>
    <w:rsid w:val="00862949"/>
    <w:rsid w:val="0086365C"/>
    <w:rsid w:val="0086484E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947"/>
    <w:rsid w:val="008B19F2"/>
    <w:rsid w:val="008B1F9A"/>
    <w:rsid w:val="008C24AE"/>
    <w:rsid w:val="008C7062"/>
    <w:rsid w:val="008C7345"/>
    <w:rsid w:val="008D0C7A"/>
    <w:rsid w:val="008E7749"/>
    <w:rsid w:val="008F3B87"/>
    <w:rsid w:val="0092776E"/>
    <w:rsid w:val="00967E71"/>
    <w:rsid w:val="00975FF0"/>
    <w:rsid w:val="009A3E74"/>
    <w:rsid w:val="009B1847"/>
    <w:rsid w:val="009B6BDE"/>
    <w:rsid w:val="009C2045"/>
    <w:rsid w:val="009C46F7"/>
    <w:rsid w:val="009D16BA"/>
    <w:rsid w:val="009F4BDC"/>
    <w:rsid w:val="00A01422"/>
    <w:rsid w:val="00A04BCA"/>
    <w:rsid w:val="00A0691C"/>
    <w:rsid w:val="00A113E2"/>
    <w:rsid w:val="00A14554"/>
    <w:rsid w:val="00A153EA"/>
    <w:rsid w:val="00A20C02"/>
    <w:rsid w:val="00A33785"/>
    <w:rsid w:val="00A35202"/>
    <w:rsid w:val="00A41E49"/>
    <w:rsid w:val="00A42075"/>
    <w:rsid w:val="00A468D5"/>
    <w:rsid w:val="00A50DAC"/>
    <w:rsid w:val="00A5184D"/>
    <w:rsid w:val="00A56871"/>
    <w:rsid w:val="00A607C4"/>
    <w:rsid w:val="00A61D5B"/>
    <w:rsid w:val="00A627A4"/>
    <w:rsid w:val="00A745B4"/>
    <w:rsid w:val="00A75B1D"/>
    <w:rsid w:val="00A77C24"/>
    <w:rsid w:val="00A96574"/>
    <w:rsid w:val="00AD1E63"/>
    <w:rsid w:val="00AD1F47"/>
    <w:rsid w:val="00B00C36"/>
    <w:rsid w:val="00B00D2B"/>
    <w:rsid w:val="00B16AF2"/>
    <w:rsid w:val="00B2146C"/>
    <w:rsid w:val="00B21947"/>
    <w:rsid w:val="00B227C3"/>
    <w:rsid w:val="00B2573F"/>
    <w:rsid w:val="00B33249"/>
    <w:rsid w:val="00B42487"/>
    <w:rsid w:val="00B46236"/>
    <w:rsid w:val="00B643FD"/>
    <w:rsid w:val="00B65909"/>
    <w:rsid w:val="00B672B6"/>
    <w:rsid w:val="00B76695"/>
    <w:rsid w:val="00B80D0E"/>
    <w:rsid w:val="00B813DA"/>
    <w:rsid w:val="00B86B6D"/>
    <w:rsid w:val="00B87CFD"/>
    <w:rsid w:val="00B911E3"/>
    <w:rsid w:val="00B91DFB"/>
    <w:rsid w:val="00B931AD"/>
    <w:rsid w:val="00BA0AC1"/>
    <w:rsid w:val="00BB618F"/>
    <w:rsid w:val="00BB7D71"/>
    <w:rsid w:val="00BC1D50"/>
    <w:rsid w:val="00BC5566"/>
    <w:rsid w:val="00BC5579"/>
    <w:rsid w:val="00BE2248"/>
    <w:rsid w:val="00BE337C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466A4"/>
    <w:rsid w:val="00C53752"/>
    <w:rsid w:val="00C53A0A"/>
    <w:rsid w:val="00C579B5"/>
    <w:rsid w:val="00C6480A"/>
    <w:rsid w:val="00C675AC"/>
    <w:rsid w:val="00C67A73"/>
    <w:rsid w:val="00C71CD2"/>
    <w:rsid w:val="00C7356B"/>
    <w:rsid w:val="00C8733E"/>
    <w:rsid w:val="00CB21ED"/>
    <w:rsid w:val="00CB6865"/>
    <w:rsid w:val="00CC79FA"/>
    <w:rsid w:val="00CD2147"/>
    <w:rsid w:val="00CD3663"/>
    <w:rsid w:val="00CE57DB"/>
    <w:rsid w:val="00D000FE"/>
    <w:rsid w:val="00D00928"/>
    <w:rsid w:val="00D00E36"/>
    <w:rsid w:val="00D1573F"/>
    <w:rsid w:val="00D173E8"/>
    <w:rsid w:val="00D22B52"/>
    <w:rsid w:val="00D246C1"/>
    <w:rsid w:val="00D50EA4"/>
    <w:rsid w:val="00D520AA"/>
    <w:rsid w:val="00D5350E"/>
    <w:rsid w:val="00D649E7"/>
    <w:rsid w:val="00D666DB"/>
    <w:rsid w:val="00D72D1E"/>
    <w:rsid w:val="00D73B87"/>
    <w:rsid w:val="00D76EA7"/>
    <w:rsid w:val="00D82DDF"/>
    <w:rsid w:val="00D83FC3"/>
    <w:rsid w:val="00D9509B"/>
    <w:rsid w:val="00D975E2"/>
    <w:rsid w:val="00DA16B0"/>
    <w:rsid w:val="00DC091F"/>
    <w:rsid w:val="00DC5A8E"/>
    <w:rsid w:val="00DD68BE"/>
    <w:rsid w:val="00DE5204"/>
    <w:rsid w:val="00DE7737"/>
    <w:rsid w:val="00DF0693"/>
    <w:rsid w:val="00DF6FB4"/>
    <w:rsid w:val="00E0152A"/>
    <w:rsid w:val="00E0623C"/>
    <w:rsid w:val="00E159E0"/>
    <w:rsid w:val="00E23BE9"/>
    <w:rsid w:val="00E30A49"/>
    <w:rsid w:val="00E565C6"/>
    <w:rsid w:val="00E8593A"/>
    <w:rsid w:val="00EA06D2"/>
    <w:rsid w:val="00EA1C3E"/>
    <w:rsid w:val="00EA30DE"/>
    <w:rsid w:val="00EB134B"/>
    <w:rsid w:val="00EB7A77"/>
    <w:rsid w:val="00EC05F5"/>
    <w:rsid w:val="00EC184B"/>
    <w:rsid w:val="00EC1AAF"/>
    <w:rsid w:val="00EC1FEA"/>
    <w:rsid w:val="00EC7D63"/>
    <w:rsid w:val="00ED5550"/>
    <w:rsid w:val="00ED74C5"/>
    <w:rsid w:val="00EE0160"/>
    <w:rsid w:val="00EF1DAB"/>
    <w:rsid w:val="00EF3C7A"/>
    <w:rsid w:val="00F10BD8"/>
    <w:rsid w:val="00F13A5D"/>
    <w:rsid w:val="00F318D9"/>
    <w:rsid w:val="00F32112"/>
    <w:rsid w:val="00F3550B"/>
    <w:rsid w:val="00F373DB"/>
    <w:rsid w:val="00F42E49"/>
    <w:rsid w:val="00F4454E"/>
    <w:rsid w:val="00F45C7E"/>
    <w:rsid w:val="00F545D3"/>
    <w:rsid w:val="00F64F6C"/>
    <w:rsid w:val="00F8784B"/>
    <w:rsid w:val="00FA5511"/>
    <w:rsid w:val="00FB413F"/>
    <w:rsid w:val="00FB44A7"/>
    <w:rsid w:val="00FC6CC8"/>
    <w:rsid w:val="00FD23CB"/>
    <w:rsid w:val="00FE1385"/>
    <w:rsid w:val="00FE35D5"/>
    <w:rsid w:val="00FE3E7A"/>
    <w:rsid w:val="00FE6D10"/>
    <w:rsid w:val="00FE7407"/>
    <w:rsid w:val="00FF01E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Fontepargpadro"/>
    <w:uiPriority w:val="99"/>
    <w:unhideWhenUsed/>
    <w:rsid w:val="00A20C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4EDF-3389-422D-A561-BA3621C1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1856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2021-04-16T11:14:00Z</cp:lastPrinted>
  <dcterms:created xsi:type="dcterms:W3CDTF">2021-05-03T16:32:00Z</dcterms:created>
  <dcterms:modified xsi:type="dcterms:W3CDTF">2021-05-03T16:39:00Z</dcterms:modified>
</cp:coreProperties>
</file>