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4F993D95" w:rsidR="00EA30DE" w:rsidRPr="00A75B1D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b/>
          <w:sz w:val="24"/>
          <w:szCs w:val="24"/>
        </w:rPr>
        <w:t xml:space="preserve">INDICAÇÃO Nº </w:t>
      </w:r>
      <w:r w:rsidR="009A3E74">
        <w:rPr>
          <w:rFonts w:ascii="Century Gothic" w:hAnsi="Century Gothic"/>
          <w:b/>
          <w:sz w:val="24"/>
          <w:szCs w:val="24"/>
        </w:rPr>
        <w:t>2</w:t>
      </w:r>
      <w:r w:rsidR="00292EE5">
        <w:rPr>
          <w:rFonts w:ascii="Century Gothic" w:hAnsi="Century Gothic"/>
          <w:b/>
          <w:sz w:val="24"/>
          <w:szCs w:val="24"/>
        </w:rPr>
        <w:t>7</w:t>
      </w:r>
      <w:r w:rsidR="001470DC">
        <w:rPr>
          <w:rFonts w:ascii="Century Gothic" w:hAnsi="Century Gothic"/>
          <w:b/>
          <w:sz w:val="24"/>
          <w:szCs w:val="24"/>
        </w:rPr>
        <w:t>4</w:t>
      </w:r>
      <w:bookmarkStart w:id="0" w:name="_GoBack"/>
      <w:bookmarkEnd w:id="0"/>
      <w:r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456D7C7F" w:rsidR="00EA30DE" w:rsidRPr="00063330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292EE5"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57CD29C4" w14:textId="42D3F574" w:rsidR="00D75FD5" w:rsidRDefault="00D72D1E" w:rsidP="00D75FD5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D75FD5" w:rsidRPr="00773A30">
        <w:rPr>
          <w:rFonts w:ascii="Century Gothic" w:hAnsi="Century Gothic"/>
          <w:b/>
          <w:sz w:val="24"/>
          <w:szCs w:val="24"/>
        </w:rPr>
        <w:t>sugere que o Executivo Municipal, através d</w:t>
      </w:r>
      <w:r w:rsidR="00D75FD5">
        <w:rPr>
          <w:rFonts w:ascii="Century Gothic" w:hAnsi="Century Gothic"/>
          <w:b/>
          <w:sz w:val="24"/>
          <w:szCs w:val="24"/>
        </w:rPr>
        <w:t>a</w:t>
      </w:r>
      <w:r w:rsidR="00D75FD5">
        <w:rPr>
          <w:rFonts w:ascii="Century Gothic" w:hAnsi="Century Gothic"/>
          <w:b/>
          <w:sz w:val="24"/>
          <w:szCs w:val="24"/>
        </w:rPr>
        <w:t>s</w:t>
      </w:r>
      <w:r w:rsidR="00D75FD5" w:rsidRPr="00773A30">
        <w:rPr>
          <w:rFonts w:ascii="Century Gothic" w:hAnsi="Century Gothic"/>
          <w:b/>
          <w:sz w:val="24"/>
          <w:szCs w:val="24"/>
        </w:rPr>
        <w:t xml:space="preserve"> </w:t>
      </w:r>
      <w:r w:rsidR="00D75FD5">
        <w:rPr>
          <w:rFonts w:ascii="Century Gothic" w:hAnsi="Century Gothic"/>
          <w:b/>
          <w:sz w:val="24"/>
          <w:szCs w:val="24"/>
        </w:rPr>
        <w:t>Secretaria</w:t>
      </w:r>
      <w:r w:rsidR="00D75FD5">
        <w:rPr>
          <w:rFonts w:ascii="Century Gothic" w:hAnsi="Century Gothic"/>
          <w:b/>
          <w:sz w:val="24"/>
          <w:szCs w:val="24"/>
        </w:rPr>
        <w:t>s</w:t>
      </w:r>
      <w:r w:rsidR="00D75FD5">
        <w:rPr>
          <w:rFonts w:ascii="Century Gothic" w:hAnsi="Century Gothic"/>
          <w:b/>
          <w:sz w:val="24"/>
          <w:szCs w:val="24"/>
        </w:rPr>
        <w:t xml:space="preserve"> de Coordenação e Planejamento e de Viação e Serviços Públicos, verifique a situação da Rua São José, mais precisamente no Jardim Guaíra, pois a falta do correto escoamento das águas pluviais tem prejudicado os moradores e usuários desta via e outras vias desta localidade.</w:t>
      </w:r>
    </w:p>
    <w:p w14:paraId="74C81952" w14:textId="77777777" w:rsidR="00D75FD5" w:rsidRDefault="00D75FD5" w:rsidP="00D75FD5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</w:p>
    <w:p w14:paraId="3B8045D1" w14:textId="77777777" w:rsidR="00D75FD5" w:rsidRPr="00CC6316" w:rsidRDefault="00D75FD5" w:rsidP="00D75FD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14:paraId="43033379" w14:textId="77777777" w:rsidR="00D75FD5" w:rsidRPr="00CC6316" w:rsidRDefault="00D75FD5" w:rsidP="00D75FD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CDA8CE9" w14:textId="77777777" w:rsidR="00D75FD5" w:rsidRDefault="00D75FD5" w:rsidP="00D75FD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 xml:space="preserve">Prefeito Municipal, para que seja autorizado o setor competente desta Municipalidade, em especial a </w:t>
      </w:r>
      <w:r w:rsidRPr="00A339A2">
        <w:rPr>
          <w:rFonts w:ascii="Century Gothic" w:hAnsi="Century Gothic"/>
          <w:sz w:val="24"/>
          <w:szCs w:val="24"/>
        </w:rPr>
        <w:t>Secretaria de Coordenação e Planejamento e Secretaria de Viação e Serviços Públicos, verifique a situação da Rua São José, mais precisamente no Jardim Guaíra, pois a falta do correto escoamento das águas pluviais tem prejudicado os moradores e usuários desta via</w:t>
      </w:r>
      <w:r>
        <w:rPr>
          <w:rFonts w:ascii="Century Gothic" w:hAnsi="Century Gothic"/>
          <w:sz w:val="24"/>
          <w:szCs w:val="24"/>
        </w:rPr>
        <w:t xml:space="preserve"> e outras vias desta localidade.</w:t>
      </w:r>
    </w:p>
    <w:p w14:paraId="175CAC53" w14:textId="77777777" w:rsidR="00D75FD5" w:rsidRDefault="00D75FD5" w:rsidP="00D75FD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94BB25C" w14:textId="4FB156B0" w:rsidR="00D75FD5" w:rsidRDefault="00D75FD5" w:rsidP="00D75FD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Conforme revela a imagem em anexo, a situação é </w:t>
      </w:r>
      <w:r>
        <w:rPr>
          <w:rFonts w:ascii="Century Gothic" w:hAnsi="Century Gothic"/>
          <w:sz w:val="24"/>
          <w:szCs w:val="24"/>
        </w:rPr>
        <w:t>agravada em especial nesta R</w:t>
      </w:r>
      <w:r>
        <w:rPr>
          <w:rFonts w:ascii="Century Gothic" w:hAnsi="Century Gothic"/>
          <w:sz w:val="24"/>
          <w:szCs w:val="24"/>
        </w:rPr>
        <w:t xml:space="preserve">ua São José devido proximidade com a Cortina Verde da Fábrica de Rações da </w:t>
      </w:r>
      <w:proofErr w:type="spellStart"/>
      <w:r>
        <w:rPr>
          <w:rFonts w:ascii="Century Gothic" w:hAnsi="Century Gothic"/>
          <w:sz w:val="24"/>
          <w:szCs w:val="24"/>
        </w:rPr>
        <w:t>Copagril</w:t>
      </w:r>
      <w:proofErr w:type="spellEnd"/>
      <w:r>
        <w:rPr>
          <w:rFonts w:ascii="Century Gothic" w:hAnsi="Century Gothic"/>
          <w:sz w:val="24"/>
          <w:szCs w:val="24"/>
        </w:rPr>
        <w:t xml:space="preserve"> (antiga Sperafico), pois o ac</w:t>
      </w:r>
      <w:r>
        <w:rPr>
          <w:rFonts w:ascii="Century Gothic" w:hAnsi="Century Gothic"/>
          <w:sz w:val="24"/>
          <w:szCs w:val="24"/>
        </w:rPr>
        <w:t>ú</w:t>
      </w:r>
      <w:r>
        <w:rPr>
          <w:rFonts w:ascii="Century Gothic" w:hAnsi="Century Gothic"/>
          <w:sz w:val="24"/>
          <w:szCs w:val="24"/>
        </w:rPr>
        <w:t>mulo de folhas atrapalha ainda mais o correto escoamento das águas pluviais.</w:t>
      </w:r>
    </w:p>
    <w:p w14:paraId="480654D4" w14:textId="77777777" w:rsidR="00D75FD5" w:rsidRPr="00075AA6" w:rsidRDefault="00D75FD5" w:rsidP="00D75FD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239063A" w14:textId="19AE7218" w:rsidR="00D75FD5" w:rsidRDefault="00D75FD5" w:rsidP="00D75FD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 considerando a urgente importância do pedido, este Vereador fica no aguardo do pronto atendimento deste pleito por parte do Executivo Municipal, permitindo que referida melhoria seja executada em caráter de urgência.</w:t>
      </w:r>
    </w:p>
    <w:p w14:paraId="30580238" w14:textId="77777777" w:rsidR="00746A4C" w:rsidRDefault="00746A4C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B59F303" w14:textId="5836F743" w:rsidR="00FE7407" w:rsidRPr="00063330" w:rsidRDefault="00A01422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63330">
        <w:rPr>
          <w:rFonts w:ascii="Century Gothic" w:hAnsi="Century Gothic"/>
          <w:sz w:val="24"/>
          <w:szCs w:val="24"/>
        </w:rPr>
        <w:t>NESTES TERMOS, PEDE</w:t>
      </w:r>
      <w:r w:rsidR="00FE7407" w:rsidRPr="00063330">
        <w:rPr>
          <w:rFonts w:ascii="Century Gothic" w:hAnsi="Century Gothic"/>
          <w:sz w:val="24"/>
          <w:szCs w:val="24"/>
        </w:rPr>
        <w:t xml:space="preserve"> DEFERIMENTO.</w:t>
      </w:r>
    </w:p>
    <w:p w14:paraId="2E9DF2D9" w14:textId="4FB8A21A" w:rsidR="00093467" w:rsidRDefault="00D75FD5" w:rsidP="009F1FF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CA51DA4" wp14:editId="03E8CBA6">
            <wp:simplePos x="0" y="0"/>
            <wp:positionH relativeFrom="margin">
              <wp:posOffset>307975</wp:posOffset>
            </wp:positionH>
            <wp:positionV relativeFrom="paragraph">
              <wp:posOffset>135255</wp:posOffset>
            </wp:positionV>
            <wp:extent cx="2820670" cy="131699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8" b="9934"/>
                    <a:stretch/>
                  </pic:blipFill>
                  <pic:spPr bwMode="auto">
                    <a:xfrm>
                      <a:off x="0" y="0"/>
                      <a:ext cx="282067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63" w:rsidRPr="00A75B1D">
        <w:rPr>
          <w:rFonts w:ascii="Century Gothic" w:hAnsi="Century Gothic"/>
          <w:sz w:val="24"/>
          <w:szCs w:val="24"/>
        </w:rPr>
        <w:t>Plenário Ariovaldo Luiz Bier</w:t>
      </w:r>
      <w:r w:rsidR="00FE7407" w:rsidRPr="00A75B1D">
        <w:rPr>
          <w:rFonts w:ascii="Century Gothic" w:hAnsi="Century Gothic"/>
          <w:sz w:val="24"/>
          <w:szCs w:val="24"/>
        </w:rPr>
        <w:t xml:space="preserve">, em </w:t>
      </w:r>
      <w:r w:rsidR="00292EE5">
        <w:rPr>
          <w:rFonts w:ascii="Century Gothic" w:hAnsi="Century Gothic"/>
          <w:sz w:val="24"/>
          <w:szCs w:val="24"/>
        </w:rPr>
        <w:t>03 de maio</w:t>
      </w:r>
      <w:r w:rsidR="00E30A49" w:rsidRPr="00A75B1D">
        <w:rPr>
          <w:rFonts w:ascii="Century Gothic" w:hAnsi="Century Gothic"/>
          <w:sz w:val="24"/>
          <w:szCs w:val="24"/>
        </w:rPr>
        <w:t xml:space="preserve"> de </w:t>
      </w:r>
      <w:r w:rsidR="00EA30DE" w:rsidRPr="00A75B1D">
        <w:rPr>
          <w:rFonts w:ascii="Century Gothic" w:hAnsi="Century Gothic"/>
          <w:sz w:val="24"/>
          <w:szCs w:val="24"/>
        </w:rPr>
        <w:t>2021</w:t>
      </w:r>
      <w:r w:rsidR="00E30A49" w:rsidRPr="00A75B1D">
        <w:rPr>
          <w:rFonts w:ascii="Century Gothic" w:hAnsi="Century Gothic"/>
          <w:sz w:val="24"/>
          <w:szCs w:val="24"/>
        </w:rPr>
        <w:t>.</w:t>
      </w:r>
    </w:p>
    <w:p w14:paraId="7C7A4D50" w14:textId="18AF85C0" w:rsidR="00093467" w:rsidRDefault="00093467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7AF4F822" w14:textId="62C78297" w:rsidR="00093467" w:rsidRDefault="00093467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42B7AC65" w14:textId="30B096D1" w:rsidR="00B324B4" w:rsidRDefault="00B324B4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2A3B6C92" w14:textId="462D1C3A" w:rsidR="00862949" w:rsidRDefault="00862949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0196AF2A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1DB4EF01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4141C9B0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13E333FD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0E4E3C97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6A7731DD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79C0D049" w14:textId="77777777" w:rsidR="00D75FD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219394C9" w14:textId="02BBF8DA" w:rsidR="00D75FD5" w:rsidRPr="00FE1385" w:rsidRDefault="00D75FD5" w:rsidP="007252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w:lastRenderedPageBreak/>
        <w:drawing>
          <wp:inline distT="0" distB="0" distL="0" distR="0" wp14:anchorId="0046807E" wp14:editId="2BBC0538">
            <wp:extent cx="4736345" cy="842010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9 at 11.39.1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295" cy="842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FD5" w:rsidRPr="00FE1385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703D6" w14:textId="77777777" w:rsidR="007A3BBF" w:rsidRDefault="007A3BBF" w:rsidP="003C0F2A">
      <w:pPr>
        <w:spacing w:after="0" w:line="240" w:lineRule="auto"/>
      </w:pPr>
      <w:r>
        <w:separator/>
      </w:r>
    </w:p>
  </w:endnote>
  <w:endnote w:type="continuationSeparator" w:id="0">
    <w:p w14:paraId="520F687B" w14:textId="77777777" w:rsidR="007A3BBF" w:rsidRDefault="007A3BBF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CD6A" w14:textId="77777777" w:rsidR="007A3BBF" w:rsidRDefault="007A3BBF" w:rsidP="003C0F2A">
      <w:pPr>
        <w:spacing w:after="0" w:line="240" w:lineRule="auto"/>
      </w:pPr>
      <w:r>
        <w:separator/>
      </w:r>
    </w:p>
  </w:footnote>
  <w:footnote w:type="continuationSeparator" w:id="0">
    <w:p w14:paraId="328B1B4C" w14:textId="77777777" w:rsidR="007A3BBF" w:rsidRDefault="007A3BBF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80298"/>
    <w:rsid w:val="00082FCC"/>
    <w:rsid w:val="0008646F"/>
    <w:rsid w:val="00086634"/>
    <w:rsid w:val="00093467"/>
    <w:rsid w:val="00093D69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470DC"/>
    <w:rsid w:val="00153E59"/>
    <w:rsid w:val="00157AE3"/>
    <w:rsid w:val="0016167C"/>
    <w:rsid w:val="00165034"/>
    <w:rsid w:val="00167568"/>
    <w:rsid w:val="00185711"/>
    <w:rsid w:val="00192C68"/>
    <w:rsid w:val="00196E3D"/>
    <w:rsid w:val="001B6311"/>
    <w:rsid w:val="001C108A"/>
    <w:rsid w:val="001C2DFD"/>
    <w:rsid w:val="001C5E6A"/>
    <w:rsid w:val="001C7F09"/>
    <w:rsid w:val="001F24D0"/>
    <w:rsid w:val="00200C80"/>
    <w:rsid w:val="00222E30"/>
    <w:rsid w:val="00225A4F"/>
    <w:rsid w:val="00237C50"/>
    <w:rsid w:val="00237F9C"/>
    <w:rsid w:val="002515E9"/>
    <w:rsid w:val="00292EE5"/>
    <w:rsid w:val="00293BBA"/>
    <w:rsid w:val="002A6D2D"/>
    <w:rsid w:val="002C3234"/>
    <w:rsid w:val="002C733F"/>
    <w:rsid w:val="002E53F3"/>
    <w:rsid w:val="002F3F8F"/>
    <w:rsid w:val="002F4627"/>
    <w:rsid w:val="00300F46"/>
    <w:rsid w:val="00304B6F"/>
    <w:rsid w:val="0031498B"/>
    <w:rsid w:val="00314E62"/>
    <w:rsid w:val="00323D8A"/>
    <w:rsid w:val="00327C97"/>
    <w:rsid w:val="00332114"/>
    <w:rsid w:val="003413EA"/>
    <w:rsid w:val="003665A6"/>
    <w:rsid w:val="00366DFE"/>
    <w:rsid w:val="00372B15"/>
    <w:rsid w:val="00385F0B"/>
    <w:rsid w:val="003915F4"/>
    <w:rsid w:val="003919D7"/>
    <w:rsid w:val="00396F30"/>
    <w:rsid w:val="00397775"/>
    <w:rsid w:val="003A7BF9"/>
    <w:rsid w:val="003C0F2A"/>
    <w:rsid w:val="003C6EE0"/>
    <w:rsid w:val="003F757D"/>
    <w:rsid w:val="00406196"/>
    <w:rsid w:val="0041185F"/>
    <w:rsid w:val="0041793A"/>
    <w:rsid w:val="00423E8E"/>
    <w:rsid w:val="0043294F"/>
    <w:rsid w:val="0044293A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BCE"/>
    <w:rsid w:val="004B687F"/>
    <w:rsid w:val="004C391F"/>
    <w:rsid w:val="004E26A9"/>
    <w:rsid w:val="004E2EC6"/>
    <w:rsid w:val="004F31DD"/>
    <w:rsid w:val="004F66FE"/>
    <w:rsid w:val="005054C6"/>
    <w:rsid w:val="00520485"/>
    <w:rsid w:val="00524808"/>
    <w:rsid w:val="00527087"/>
    <w:rsid w:val="00527563"/>
    <w:rsid w:val="0053012E"/>
    <w:rsid w:val="0053401D"/>
    <w:rsid w:val="00541EE2"/>
    <w:rsid w:val="0056410C"/>
    <w:rsid w:val="00571F9B"/>
    <w:rsid w:val="00577C56"/>
    <w:rsid w:val="005A5488"/>
    <w:rsid w:val="005B3C07"/>
    <w:rsid w:val="005D6672"/>
    <w:rsid w:val="005F78B2"/>
    <w:rsid w:val="0060636A"/>
    <w:rsid w:val="00610656"/>
    <w:rsid w:val="006161E6"/>
    <w:rsid w:val="006233D2"/>
    <w:rsid w:val="00641C55"/>
    <w:rsid w:val="00644C68"/>
    <w:rsid w:val="00654582"/>
    <w:rsid w:val="006626C4"/>
    <w:rsid w:val="006652DA"/>
    <w:rsid w:val="006700D7"/>
    <w:rsid w:val="006855DC"/>
    <w:rsid w:val="00693D22"/>
    <w:rsid w:val="00694044"/>
    <w:rsid w:val="006B0E57"/>
    <w:rsid w:val="006C01E8"/>
    <w:rsid w:val="006C0CD2"/>
    <w:rsid w:val="006D456D"/>
    <w:rsid w:val="006E6747"/>
    <w:rsid w:val="00701516"/>
    <w:rsid w:val="007037D9"/>
    <w:rsid w:val="00706A88"/>
    <w:rsid w:val="0070786D"/>
    <w:rsid w:val="00722952"/>
    <w:rsid w:val="007252DE"/>
    <w:rsid w:val="00746A4C"/>
    <w:rsid w:val="00751CEE"/>
    <w:rsid w:val="00757327"/>
    <w:rsid w:val="0077280A"/>
    <w:rsid w:val="0077376F"/>
    <w:rsid w:val="00786B53"/>
    <w:rsid w:val="00796003"/>
    <w:rsid w:val="007A3BBF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1372"/>
    <w:rsid w:val="00883FA1"/>
    <w:rsid w:val="00891CDA"/>
    <w:rsid w:val="008927DA"/>
    <w:rsid w:val="008A78A2"/>
    <w:rsid w:val="008B0947"/>
    <w:rsid w:val="008B19F2"/>
    <w:rsid w:val="008B1F9A"/>
    <w:rsid w:val="008C24AE"/>
    <w:rsid w:val="008C7062"/>
    <w:rsid w:val="008C7345"/>
    <w:rsid w:val="008E7749"/>
    <w:rsid w:val="008F3B87"/>
    <w:rsid w:val="00967E71"/>
    <w:rsid w:val="009A3E74"/>
    <w:rsid w:val="009B1847"/>
    <w:rsid w:val="009C2045"/>
    <w:rsid w:val="009C46F7"/>
    <w:rsid w:val="009D16BA"/>
    <w:rsid w:val="009F1FF2"/>
    <w:rsid w:val="00A01422"/>
    <w:rsid w:val="00A04BCA"/>
    <w:rsid w:val="00A0691C"/>
    <w:rsid w:val="00A113E2"/>
    <w:rsid w:val="00A14554"/>
    <w:rsid w:val="00A241E2"/>
    <w:rsid w:val="00A33785"/>
    <w:rsid w:val="00A41E49"/>
    <w:rsid w:val="00A42075"/>
    <w:rsid w:val="00A467C6"/>
    <w:rsid w:val="00A468D5"/>
    <w:rsid w:val="00A50DAC"/>
    <w:rsid w:val="00A5184D"/>
    <w:rsid w:val="00A607C4"/>
    <w:rsid w:val="00A61D5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24B4"/>
    <w:rsid w:val="00B33249"/>
    <w:rsid w:val="00B53D74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05B"/>
    <w:rsid w:val="00BB7D71"/>
    <w:rsid w:val="00BC1D50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A0A"/>
    <w:rsid w:val="00C6480A"/>
    <w:rsid w:val="00C675AC"/>
    <w:rsid w:val="00C67A73"/>
    <w:rsid w:val="00C71CD2"/>
    <w:rsid w:val="00C7356B"/>
    <w:rsid w:val="00C8733E"/>
    <w:rsid w:val="00CB484D"/>
    <w:rsid w:val="00CB6865"/>
    <w:rsid w:val="00CC74AE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5FD5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450"/>
    <w:rsid w:val="00F45C7E"/>
    <w:rsid w:val="00F545D3"/>
    <w:rsid w:val="00F61456"/>
    <w:rsid w:val="00F61E90"/>
    <w:rsid w:val="00F64F6C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71B2-6FCD-4AFC-A475-473B2D7A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5</cp:revision>
  <cp:lastPrinted>2021-04-23T17:26:00Z</cp:lastPrinted>
  <dcterms:created xsi:type="dcterms:W3CDTF">2021-05-03T12:45:00Z</dcterms:created>
  <dcterms:modified xsi:type="dcterms:W3CDTF">2021-05-03T12:47:00Z</dcterms:modified>
</cp:coreProperties>
</file>