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198" w14:textId="646C0AFF" w:rsidR="00F73518" w:rsidRPr="00A75B1D" w:rsidRDefault="00F73518" w:rsidP="00F7351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INDICAÇÃO</w:t>
      </w:r>
      <w:r w:rsidRPr="00A75B1D">
        <w:rPr>
          <w:rFonts w:ascii="Century Gothic" w:hAnsi="Century Gothic"/>
          <w:b/>
          <w:sz w:val="24"/>
          <w:szCs w:val="24"/>
        </w:rPr>
        <w:t xml:space="preserve"> Nº </w:t>
      </w:r>
      <w:r w:rsidR="00F20710">
        <w:rPr>
          <w:rFonts w:ascii="Century Gothic" w:hAnsi="Century Gothic"/>
          <w:b/>
          <w:sz w:val="24"/>
          <w:szCs w:val="24"/>
        </w:rPr>
        <w:t>27</w:t>
      </w:r>
      <w:r w:rsidR="00417AFB">
        <w:rPr>
          <w:rFonts w:ascii="Century Gothic" w:hAnsi="Century Gothic"/>
          <w:b/>
          <w:sz w:val="24"/>
          <w:szCs w:val="24"/>
        </w:rPr>
        <w:t>2</w:t>
      </w:r>
      <w:r w:rsidRPr="00A75B1D">
        <w:rPr>
          <w:rFonts w:ascii="Century Gothic" w:hAnsi="Century Gothic"/>
          <w:b/>
          <w:sz w:val="24"/>
          <w:szCs w:val="24"/>
        </w:rPr>
        <w:t>/2021</w:t>
      </w:r>
    </w:p>
    <w:p w14:paraId="513BCFED" w14:textId="77777777" w:rsidR="00F73518" w:rsidRPr="00063330" w:rsidRDefault="00F73518" w:rsidP="00F7351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>
        <w:rPr>
          <w:rFonts w:ascii="Century Gothic" w:hAnsi="Century Gothic"/>
          <w:sz w:val="24"/>
          <w:szCs w:val="24"/>
        </w:rPr>
        <w:t>03 de maio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7EA48CBD" w14:textId="08ADD1B0" w:rsidR="00F73518" w:rsidRDefault="00F73518" w:rsidP="00F73518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417AFB">
        <w:rPr>
          <w:rFonts w:ascii="Century Gothic" w:hAnsi="Century Gothic"/>
          <w:b/>
          <w:sz w:val="24"/>
          <w:szCs w:val="24"/>
        </w:rPr>
        <w:t>sugere que o Executivo Municipal, através da Secretaria Municipal de Coordenação e Planejamento, elabore projeto visando a pavimentação com pedras irregulares da estrada rural da Linha Sanga Furão, localizada no Distrito de Margarida, conforme mapa em anexo.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09B8201B" w14:textId="77777777" w:rsidR="00F73518" w:rsidRDefault="00F73518" w:rsidP="00F73518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77B45F95" w14:textId="77777777" w:rsidR="00F73518" w:rsidRDefault="00F73518" w:rsidP="00F735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Presidente,</w:t>
      </w:r>
    </w:p>
    <w:p w14:paraId="5DC3C4AC" w14:textId="77777777" w:rsidR="00F73518" w:rsidRDefault="00F73518" w:rsidP="00F735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1338684" w14:textId="7968594B" w:rsidR="003A271A" w:rsidRDefault="00F73518" w:rsidP="00417AF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Requer seja, após deliberação regimental do Plenário, encaminhada cópia do presente</w:t>
      </w:r>
      <w:r w:rsidR="00417AFB">
        <w:rPr>
          <w:rFonts w:ascii="Century Gothic" w:hAnsi="Century Gothic"/>
          <w:sz w:val="24"/>
          <w:szCs w:val="24"/>
        </w:rPr>
        <w:t xml:space="preserve"> ao Prefeito Municipal, apresentando o pedido dos Vereadores que abaixo subscrevem para que o mesmo autorize o setor competente, em especial a Secretaria Municipal de Coordenação e Planejamento, a iniciar os trâmites internos visando a elaboração de projeto técnico que permita a execução de mais uma obra de pavimentação rural.</w:t>
      </w:r>
    </w:p>
    <w:p w14:paraId="33369A8B" w14:textId="50D3898E" w:rsidR="00417AFB" w:rsidRDefault="00417AFB" w:rsidP="00417AF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E50FC3A" w14:textId="149C867D" w:rsidR="00417AFB" w:rsidRDefault="00417AFB" w:rsidP="00417AF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Desta feita, e visando atender ao anseio de dezenas de produtores rurais, estes Vereadores sugerem que a Municipalidade viabilize a pavimentação com pedras irregulares da estrada rural da Linha Sanga Furão, localizada no Distrito de Margarida, numa extensão aproximada de 3.1 quilômetros.</w:t>
      </w:r>
    </w:p>
    <w:p w14:paraId="53E021FB" w14:textId="58847957" w:rsidR="00417AFB" w:rsidRDefault="00417AFB" w:rsidP="00417AF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D2FF2AB" w14:textId="276E132B" w:rsidR="00417AFB" w:rsidRDefault="00417AFB" w:rsidP="00417AF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facilitar a compreensão do pleito, segue em anexo um mapa indicando o trajeto a ser pavimentado.</w:t>
      </w:r>
    </w:p>
    <w:p w14:paraId="44E21D68" w14:textId="318EEEE1" w:rsidR="00417AFB" w:rsidRDefault="00417AFB" w:rsidP="00417AF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DFAEF7C" w14:textId="7A5F05AF" w:rsidR="00417AFB" w:rsidRPr="003A271A" w:rsidRDefault="00417AFB" w:rsidP="00417AFB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 tempo, cumpre ressaltar ainda que referidos produtores rurais carecem de uma melhor para recebimento diário de insumos e também para o escoamento da produção agrícola e agropecuária.</w:t>
      </w:r>
    </w:p>
    <w:p w14:paraId="2C6E13F2" w14:textId="77777777" w:rsidR="00F73518" w:rsidRDefault="00F73518" w:rsidP="00F2071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5FFEA15" w14:textId="49299A5B" w:rsidR="00F73518" w:rsidRDefault="00F73518" w:rsidP="00F2071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e considerando a justificativa acima apresentada, este</w:t>
      </w:r>
      <w:r w:rsidR="00417AFB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Vereador</w:t>
      </w:r>
      <w:r w:rsidR="00417AFB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fica</w:t>
      </w:r>
      <w:r w:rsidR="00417AFB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 no aguardo do atendimento </w:t>
      </w:r>
      <w:r w:rsidR="00417AFB">
        <w:rPr>
          <w:rFonts w:ascii="Century Gothic" w:hAnsi="Century Gothic"/>
          <w:sz w:val="24"/>
          <w:szCs w:val="24"/>
        </w:rPr>
        <w:t xml:space="preserve">deste importante pleito </w:t>
      </w:r>
      <w:r>
        <w:rPr>
          <w:rFonts w:ascii="Century Gothic" w:hAnsi="Century Gothic"/>
          <w:sz w:val="24"/>
          <w:szCs w:val="24"/>
        </w:rPr>
        <w:t>por parte d</w:t>
      </w:r>
      <w:r w:rsidR="009E423B">
        <w:rPr>
          <w:rFonts w:ascii="Century Gothic" w:hAnsi="Century Gothic"/>
          <w:sz w:val="24"/>
          <w:szCs w:val="24"/>
        </w:rPr>
        <w:t>o Executivo Municipal</w:t>
      </w:r>
      <w:r w:rsidR="00417AFB">
        <w:rPr>
          <w:rFonts w:ascii="Century Gothic" w:hAnsi="Century Gothic"/>
          <w:sz w:val="24"/>
          <w:szCs w:val="24"/>
        </w:rPr>
        <w:t>, o que muito alegrará dezenas de munícipes rondonenses.</w:t>
      </w:r>
    </w:p>
    <w:p w14:paraId="15C3DFD4" w14:textId="5C08BE8D" w:rsidR="00F73518" w:rsidRDefault="00417AFB" w:rsidP="00F73518">
      <w:pPr>
        <w:pStyle w:val="SemEspaamento"/>
        <w:ind w:left="354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65EDEDBB" wp14:editId="3CBE924B">
            <wp:simplePos x="0" y="0"/>
            <wp:positionH relativeFrom="column">
              <wp:posOffset>613410</wp:posOffset>
            </wp:positionH>
            <wp:positionV relativeFrom="paragraph">
              <wp:posOffset>73660</wp:posOffset>
            </wp:positionV>
            <wp:extent cx="1804962" cy="17145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8" r="14978"/>
                    <a:stretch/>
                  </pic:blipFill>
                  <pic:spPr bwMode="auto">
                    <a:xfrm>
                      <a:off x="0" y="0"/>
                      <a:ext cx="1804962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E8456" w14:textId="2DDC241A" w:rsidR="00F73518" w:rsidRPr="008A6C01" w:rsidRDefault="00F73518" w:rsidP="00F735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</w:t>
      </w:r>
      <w:r w:rsidR="00417AFB">
        <w:rPr>
          <w:rFonts w:ascii="Century Gothic" w:hAnsi="Century Gothic"/>
          <w:sz w:val="24"/>
          <w:szCs w:val="24"/>
        </w:rPr>
        <w:t>M</w:t>
      </w:r>
      <w:r w:rsidRPr="008A6C01">
        <w:rPr>
          <w:rFonts w:ascii="Century Gothic" w:hAnsi="Century Gothic"/>
          <w:sz w:val="24"/>
          <w:szCs w:val="24"/>
        </w:rPr>
        <w:t xml:space="preserve"> DEFERIMENTO.</w:t>
      </w:r>
    </w:p>
    <w:p w14:paraId="6C46BC87" w14:textId="77777777" w:rsidR="00417AFB" w:rsidRDefault="00F73518" w:rsidP="00417AFB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 xml:space="preserve">Plenário Ariovaldo Luiz Bier, em </w:t>
      </w:r>
      <w:r>
        <w:rPr>
          <w:rFonts w:ascii="Century Gothic" w:hAnsi="Century Gothic"/>
          <w:sz w:val="24"/>
          <w:szCs w:val="24"/>
        </w:rPr>
        <w:t>03</w:t>
      </w:r>
      <w:r w:rsidRPr="008A6C01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maio</w:t>
      </w:r>
      <w:r w:rsidRPr="008A6C01">
        <w:rPr>
          <w:rFonts w:ascii="Century Gothic" w:hAnsi="Century Gothic"/>
          <w:sz w:val="24"/>
          <w:szCs w:val="24"/>
        </w:rPr>
        <w:t xml:space="preserve"> de 2021.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713657E6" w14:textId="7321A1BD" w:rsidR="00F73518" w:rsidRDefault="00F73518" w:rsidP="00417AFB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11A1841" wp14:editId="7C0A2CC0">
            <wp:simplePos x="0" y="0"/>
            <wp:positionH relativeFrom="column">
              <wp:posOffset>3578225</wp:posOffset>
            </wp:positionH>
            <wp:positionV relativeFrom="paragraph">
              <wp:posOffset>121285</wp:posOffset>
            </wp:positionV>
            <wp:extent cx="2691994" cy="101547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3" b="20500"/>
                    <a:stretch/>
                  </pic:blipFill>
                  <pic:spPr bwMode="auto">
                    <a:xfrm>
                      <a:off x="0" y="0"/>
                      <a:ext cx="2691994" cy="10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ab/>
      </w:r>
    </w:p>
    <w:p w14:paraId="45DB47B7" w14:textId="342016E0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7BA33B7" w14:textId="2D5EB3C5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5236090" w14:textId="3E8F24CB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775E790E" w14:textId="7E570BD0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6C6D22F8" w14:textId="68D8B0EF" w:rsidR="00F53CB3" w:rsidRDefault="00F53CB3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4CD70CFD" w14:textId="77777777" w:rsidR="00F73518" w:rsidRDefault="00F73518" w:rsidP="00F73518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sectPr w:rsidR="00F73518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F62B" w14:textId="77777777" w:rsidR="00DB0DB3" w:rsidRDefault="00DB0DB3" w:rsidP="003C0F2A">
      <w:pPr>
        <w:spacing w:after="0" w:line="240" w:lineRule="auto"/>
      </w:pPr>
      <w:r>
        <w:separator/>
      </w:r>
    </w:p>
  </w:endnote>
  <w:endnote w:type="continuationSeparator" w:id="0">
    <w:p w14:paraId="4047D6E3" w14:textId="77777777" w:rsidR="00DB0DB3" w:rsidRDefault="00DB0DB3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258F" w14:textId="77777777" w:rsidR="00DB0DB3" w:rsidRDefault="00DB0DB3" w:rsidP="003C0F2A">
      <w:pPr>
        <w:spacing w:after="0" w:line="240" w:lineRule="auto"/>
      </w:pPr>
      <w:r>
        <w:separator/>
      </w:r>
    </w:p>
  </w:footnote>
  <w:footnote w:type="continuationSeparator" w:id="0">
    <w:p w14:paraId="272EFB87" w14:textId="77777777" w:rsidR="00DB0DB3" w:rsidRDefault="00DB0DB3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4F4F"/>
    <w:rsid w:val="00035B8E"/>
    <w:rsid w:val="0004261F"/>
    <w:rsid w:val="00052C7C"/>
    <w:rsid w:val="00063330"/>
    <w:rsid w:val="00077351"/>
    <w:rsid w:val="00080298"/>
    <w:rsid w:val="0008195A"/>
    <w:rsid w:val="0008646F"/>
    <w:rsid w:val="00086634"/>
    <w:rsid w:val="00092E3C"/>
    <w:rsid w:val="00093D69"/>
    <w:rsid w:val="000A313E"/>
    <w:rsid w:val="000D5C6F"/>
    <w:rsid w:val="000E068D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3E59"/>
    <w:rsid w:val="00157AE3"/>
    <w:rsid w:val="0016167C"/>
    <w:rsid w:val="00165034"/>
    <w:rsid w:val="00167568"/>
    <w:rsid w:val="00185711"/>
    <w:rsid w:val="00192C68"/>
    <w:rsid w:val="00196E3D"/>
    <w:rsid w:val="001B6311"/>
    <w:rsid w:val="001C0C13"/>
    <w:rsid w:val="001C108A"/>
    <w:rsid w:val="001C2DFD"/>
    <w:rsid w:val="001C5E6A"/>
    <w:rsid w:val="001C7F09"/>
    <w:rsid w:val="001D7E6F"/>
    <w:rsid w:val="001F05B4"/>
    <w:rsid w:val="001F24D0"/>
    <w:rsid w:val="00200C80"/>
    <w:rsid w:val="00222E30"/>
    <w:rsid w:val="00225A4F"/>
    <w:rsid w:val="00232D8E"/>
    <w:rsid w:val="00237C50"/>
    <w:rsid w:val="00237F9C"/>
    <w:rsid w:val="00245093"/>
    <w:rsid w:val="002515E9"/>
    <w:rsid w:val="00273C07"/>
    <w:rsid w:val="002A6D2D"/>
    <w:rsid w:val="002B68FD"/>
    <w:rsid w:val="002C3234"/>
    <w:rsid w:val="002C733F"/>
    <w:rsid w:val="002E53F3"/>
    <w:rsid w:val="002F1FED"/>
    <w:rsid w:val="002F3F8F"/>
    <w:rsid w:val="002F4627"/>
    <w:rsid w:val="00304B6F"/>
    <w:rsid w:val="00305891"/>
    <w:rsid w:val="0031498B"/>
    <w:rsid w:val="00314E62"/>
    <w:rsid w:val="00323D8A"/>
    <w:rsid w:val="00327C97"/>
    <w:rsid w:val="00332114"/>
    <w:rsid w:val="00350157"/>
    <w:rsid w:val="00355FD1"/>
    <w:rsid w:val="003665A6"/>
    <w:rsid w:val="00366DFE"/>
    <w:rsid w:val="00372B15"/>
    <w:rsid w:val="00384727"/>
    <w:rsid w:val="00385F0B"/>
    <w:rsid w:val="003915F4"/>
    <w:rsid w:val="00391AAD"/>
    <w:rsid w:val="00396F30"/>
    <w:rsid w:val="00397775"/>
    <w:rsid w:val="003A271A"/>
    <w:rsid w:val="003A7BF9"/>
    <w:rsid w:val="003C0F2A"/>
    <w:rsid w:val="003C6EE0"/>
    <w:rsid w:val="003D4E00"/>
    <w:rsid w:val="003F757D"/>
    <w:rsid w:val="00406196"/>
    <w:rsid w:val="0041185F"/>
    <w:rsid w:val="0041793A"/>
    <w:rsid w:val="00417AFB"/>
    <w:rsid w:val="00423E8E"/>
    <w:rsid w:val="0043294F"/>
    <w:rsid w:val="004402B9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E5054"/>
    <w:rsid w:val="004F31DD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A2F3C"/>
    <w:rsid w:val="005A4E89"/>
    <w:rsid w:val="005A5488"/>
    <w:rsid w:val="005B3C07"/>
    <w:rsid w:val="005C1E09"/>
    <w:rsid w:val="005D6672"/>
    <w:rsid w:val="005F78B2"/>
    <w:rsid w:val="00610656"/>
    <w:rsid w:val="006233D2"/>
    <w:rsid w:val="006255FF"/>
    <w:rsid w:val="00641C55"/>
    <w:rsid w:val="00644C68"/>
    <w:rsid w:val="006467BC"/>
    <w:rsid w:val="00654582"/>
    <w:rsid w:val="006626C4"/>
    <w:rsid w:val="006652DA"/>
    <w:rsid w:val="006700D7"/>
    <w:rsid w:val="006855DC"/>
    <w:rsid w:val="00690C1E"/>
    <w:rsid w:val="00691D57"/>
    <w:rsid w:val="00693591"/>
    <w:rsid w:val="00693D22"/>
    <w:rsid w:val="006A4402"/>
    <w:rsid w:val="006B43EF"/>
    <w:rsid w:val="006B6A19"/>
    <w:rsid w:val="006C01E8"/>
    <w:rsid w:val="006C0CD2"/>
    <w:rsid w:val="006D456D"/>
    <w:rsid w:val="006D7C03"/>
    <w:rsid w:val="006E6747"/>
    <w:rsid w:val="006F0224"/>
    <w:rsid w:val="006F33E3"/>
    <w:rsid w:val="00701516"/>
    <w:rsid w:val="007037D9"/>
    <w:rsid w:val="0070786D"/>
    <w:rsid w:val="00722952"/>
    <w:rsid w:val="007252DE"/>
    <w:rsid w:val="00746A4C"/>
    <w:rsid w:val="00751CEE"/>
    <w:rsid w:val="00757327"/>
    <w:rsid w:val="00761DB5"/>
    <w:rsid w:val="0077280A"/>
    <w:rsid w:val="0077376F"/>
    <w:rsid w:val="00786B53"/>
    <w:rsid w:val="00796003"/>
    <w:rsid w:val="007A63BC"/>
    <w:rsid w:val="007B4167"/>
    <w:rsid w:val="007B6ED9"/>
    <w:rsid w:val="007B79D6"/>
    <w:rsid w:val="007C223D"/>
    <w:rsid w:val="007C2B46"/>
    <w:rsid w:val="007D2DB7"/>
    <w:rsid w:val="007E0073"/>
    <w:rsid w:val="007E4CF8"/>
    <w:rsid w:val="007E726C"/>
    <w:rsid w:val="007E7A3A"/>
    <w:rsid w:val="00824BDF"/>
    <w:rsid w:val="0084335C"/>
    <w:rsid w:val="00843683"/>
    <w:rsid w:val="00844D37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947"/>
    <w:rsid w:val="008B19F2"/>
    <w:rsid w:val="008B1F9A"/>
    <w:rsid w:val="008C24AE"/>
    <w:rsid w:val="008C7062"/>
    <w:rsid w:val="008C7345"/>
    <w:rsid w:val="008E50AC"/>
    <w:rsid w:val="008E7749"/>
    <w:rsid w:val="008F3B87"/>
    <w:rsid w:val="00911FB7"/>
    <w:rsid w:val="0092776E"/>
    <w:rsid w:val="00932F7C"/>
    <w:rsid w:val="009469C9"/>
    <w:rsid w:val="00967E71"/>
    <w:rsid w:val="009A3E74"/>
    <w:rsid w:val="009B1847"/>
    <w:rsid w:val="009B6BDE"/>
    <w:rsid w:val="009C2045"/>
    <w:rsid w:val="009C46F7"/>
    <w:rsid w:val="009D16BA"/>
    <w:rsid w:val="009E423B"/>
    <w:rsid w:val="00A01422"/>
    <w:rsid w:val="00A04BCA"/>
    <w:rsid w:val="00A0691C"/>
    <w:rsid w:val="00A113E2"/>
    <w:rsid w:val="00A14554"/>
    <w:rsid w:val="00A153EA"/>
    <w:rsid w:val="00A254CC"/>
    <w:rsid w:val="00A33785"/>
    <w:rsid w:val="00A41E49"/>
    <w:rsid w:val="00A42075"/>
    <w:rsid w:val="00A468D5"/>
    <w:rsid w:val="00A50DAC"/>
    <w:rsid w:val="00A5184D"/>
    <w:rsid w:val="00A607C4"/>
    <w:rsid w:val="00A61D5B"/>
    <w:rsid w:val="00A627A4"/>
    <w:rsid w:val="00A745B4"/>
    <w:rsid w:val="00A75B1D"/>
    <w:rsid w:val="00A77C24"/>
    <w:rsid w:val="00A96574"/>
    <w:rsid w:val="00AD1E63"/>
    <w:rsid w:val="00AD1F47"/>
    <w:rsid w:val="00AF14C5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AC1"/>
    <w:rsid w:val="00BA17B8"/>
    <w:rsid w:val="00BA62B3"/>
    <w:rsid w:val="00BB618F"/>
    <w:rsid w:val="00BB7D71"/>
    <w:rsid w:val="00BC1D50"/>
    <w:rsid w:val="00BC5566"/>
    <w:rsid w:val="00BC5579"/>
    <w:rsid w:val="00BD021D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73896"/>
    <w:rsid w:val="00C7629D"/>
    <w:rsid w:val="00C8733E"/>
    <w:rsid w:val="00CB6865"/>
    <w:rsid w:val="00CC79FA"/>
    <w:rsid w:val="00CD2147"/>
    <w:rsid w:val="00CD3663"/>
    <w:rsid w:val="00CD70F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120A"/>
    <w:rsid w:val="00D649E7"/>
    <w:rsid w:val="00D666DB"/>
    <w:rsid w:val="00D72D1E"/>
    <w:rsid w:val="00D73B87"/>
    <w:rsid w:val="00D76EA7"/>
    <w:rsid w:val="00D82DDF"/>
    <w:rsid w:val="00D83FC3"/>
    <w:rsid w:val="00D90324"/>
    <w:rsid w:val="00D9509B"/>
    <w:rsid w:val="00D975E2"/>
    <w:rsid w:val="00DA16B0"/>
    <w:rsid w:val="00DB0DB3"/>
    <w:rsid w:val="00DB3427"/>
    <w:rsid w:val="00DC091F"/>
    <w:rsid w:val="00DC5A8E"/>
    <w:rsid w:val="00DD68BE"/>
    <w:rsid w:val="00DE5204"/>
    <w:rsid w:val="00DE6D28"/>
    <w:rsid w:val="00DE7737"/>
    <w:rsid w:val="00DF0693"/>
    <w:rsid w:val="00DF6FB4"/>
    <w:rsid w:val="00E0152A"/>
    <w:rsid w:val="00E0623C"/>
    <w:rsid w:val="00E109FF"/>
    <w:rsid w:val="00E159E0"/>
    <w:rsid w:val="00E22662"/>
    <w:rsid w:val="00E23BE9"/>
    <w:rsid w:val="00E30A49"/>
    <w:rsid w:val="00E645B5"/>
    <w:rsid w:val="00E82661"/>
    <w:rsid w:val="00E8593A"/>
    <w:rsid w:val="00E90BA8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2B82"/>
    <w:rsid w:val="00EC7D63"/>
    <w:rsid w:val="00ED5550"/>
    <w:rsid w:val="00ED74C5"/>
    <w:rsid w:val="00EE0160"/>
    <w:rsid w:val="00EF1DAB"/>
    <w:rsid w:val="00EF20D9"/>
    <w:rsid w:val="00EF3B18"/>
    <w:rsid w:val="00EF3C7A"/>
    <w:rsid w:val="00F10BD8"/>
    <w:rsid w:val="00F13A5D"/>
    <w:rsid w:val="00F20710"/>
    <w:rsid w:val="00F27EB4"/>
    <w:rsid w:val="00F318D9"/>
    <w:rsid w:val="00F32112"/>
    <w:rsid w:val="00F3550B"/>
    <w:rsid w:val="00F373DB"/>
    <w:rsid w:val="00F42E49"/>
    <w:rsid w:val="00F4454E"/>
    <w:rsid w:val="00F45C7E"/>
    <w:rsid w:val="00F53CB3"/>
    <w:rsid w:val="00F545D3"/>
    <w:rsid w:val="00F64F6C"/>
    <w:rsid w:val="00F73518"/>
    <w:rsid w:val="00F8784B"/>
    <w:rsid w:val="00F95C7A"/>
    <w:rsid w:val="00FA5511"/>
    <w:rsid w:val="00FB413F"/>
    <w:rsid w:val="00FB44A7"/>
    <w:rsid w:val="00FC6CC8"/>
    <w:rsid w:val="00FD23CB"/>
    <w:rsid w:val="00FE1385"/>
    <w:rsid w:val="00FE35D5"/>
    <w:rsid w:val="00FE3E7A"/>
    <w:rsid w:val="00FE6D10"/>
    <w:rsid w:val="00FE7407"/>
    <w:rsid w:val="00FF01E9"/>
    <w:rsid w:val="00FF10A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1170-84E9-4A94-BEFE-B62D0AFD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Dell</cp:lastModifiedBy>
  <cp:revision>3</cp:revision>
  <cp:lastPrinted>2021-04-16T11:14:00Z</cp:lastPrinted>
  <dcterms:created xsi:type="dcterms:W3CDTF">2021-05-03T10:41:00Z</dcterms:created>
  <dcterms:modified xsi:type="dcterms:W3CDTF">2021-05-03T10:49:00Z</dcterms:modified>
</cp:coreProperties>
</file>