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198" w14:textId="765EE8C4" w:rsidR="00F73518" w:rsidRPr="00A75B1D" w:rsidRDefault="00F73518" w:rsidP="00F7351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INDICAÇÃO</w:t>
      </w:r>
      <w:r w:rsidRPr="00A75B1D">
        <w:rPr>
          <w:rFonts w:ascii="Century Gothic" w:hAnsi="Century Gothic"/>
          <w:b/>
          <w:sz w:val="24"/>
          <w:szCs w:val="24"/>
        </w:rPr>
        <w:t xml:space="preserve"> Nº </w:t>
      </w:r>
      <w:r w:rsidR="00F20710">
        <w:rPr>
          <w:rFonts w:ascii="Century Gothic" w:hAnsi="Century Gothic"/>
          <w:b/>
          <w:sz w:val="24"/>
          <w:szCs w:val="24"/>
        </w:rPr>
        <w:t>271</w:t>
      </w:r>
      <w:r w:rsidRPr="00A75B1D">
        <w:rPr>
          <w:rFonts w:ascii="Century Gothic" w:hAnsi="Century Gothic"/>
          <w:b/>
          <w:sz w:val="24"/>
          <w:szCs w:val="24"/>
        </w:rPr>
        <w:t>/2021</w:t>
      </w:r>
    </w:p>
    <w:p w14:paraId="513BCFED" w14:textId="77777777" w:rsidR="00F73518" w:rsidRPr="00063330" w:rsidRDefault="00F73518" w:rsidP="00F7351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7EA48CBD" w14:textId="573681F2" w:rsidR="00F73518" w:rsidRDefault="00F73518" w:rsidP="00F73518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>
        <w:rPr>
          <w:rFonts w:ascii="Century Gothic" w:hAnsi="Century Gothic"/>
          <w:b/>
          <w:sz w:val="24"/>
          <w:szCs w:val="24"/>
        </w:rPr>
        <w:t>s</w:t>
      </w:r>
      <w:r w:rsidR="00F20710">
        <w:rPr>
          <w:rFonts w:ascii="Century Gothic" w:hAnsi="Century Gothic"/>
          <w:b/>
          <w:sz w:val="24"/>
          <w:szCs w:val="24"/>
        </w:rPr>
        <w:t>ugere</w:t>
      </w:r>
      <w:r>
        <w:rPr>
          <w:rFonts w:ascii="Century Gothic" w:hAnsi="Century Gothic"/>
          <w:b/>
          <w:sz w:val="24"/>
          <w:szCs w:val="24"/>
        </w:rPr>
        <w:t xml:space="preserve"> ao Executivo Municipal que através da </w:t>
      </w:r>
      <w:r w:rsidR="00F20710">
        <w:rPr>
          <w:rFonts w:ascii="Century Gothic" w:hAnsi="Century Gothic"/>
          <w:b/>
          <w:sz w:val="24"/>
          <w:szCs w:val="24"/>
        </w:rPr>
        <w:t>S</w:t>
      </w:r>
      <w:r>
        <w:rPr>
          <w:rFonts w:ascii="Century Gothic" w:hAnsi="Century Gothic"/>
          <w:b/>
          <w:sz w:val="24"/>
          <w:szCs w:val="24"/>
        </w:rPr>
        <w:t xml:space="preserve">ecretaria competente, faça a reforma e adequações no ponto de ônibus existente na </w:t>
      </w:r>
      <w:r w:rsidR="00F20710">
        <w:rPr>
          <w:rFonts w:ascii="Century Gothic" w:hAnsi="Century Gothic"/>
          <w:b/>
          <w:sz w:val="24"/>
          <w:szCs w:val="24"/>
        </w:rPr>
        <w:t>R</w:t>
      </w:r>
      <w:r>
        <w:rPr>
          <w:rFonts w:ascii="Century Gothic" w:hAnsi="Century Gothic"/>
          <w:b/>
          <w:sz w:val="24"/>
          <w:szCs w:val="24"/>
        </w:rPr>
        <w:t xml:space="preserve">ua Alfredo </w:t>
      </w:r>
      <w:proofErr w:type="spellStart"/>
      <w:r>
        <w:rPr>
          <w:rFonts w:ascii="Century Gothic" w:hAnsi="Century Gothic"/>
          <w:b/>
          <w:sz w:val="24"/>
          <w:szCs w:val="24"/>
        </w:rPr>
        <w:t>Nied</w:t>
      </w:r>
      <w:proofErr w:type="spellEnd"/>
      <w:r w:rsidR="00F20710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b/>
          <w:sz w:val="24"/>
          <w:szCs w:val="24"/>
        </w:rPr>
        <w:t xml:space="preserve"> em frente ao número 75</w:t>
      </w:r>
      <w:r w:rsidR="00F20710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b/>
          <w:sz w:val="24"/>
          <w:szCs w:val="24"/>
        </w:rPr>
        <w:t xml:space="preserve"> no bairro São Lucas, local utilizado principalmente por alunos </w:t>
      </w:r>
      <w:r w:rsidR="003A271A">
        <w:rPr>
          <w:rFonts w:ascii="Century Gothic" w:hAnsi="Century Gothic"/>
          <w:b/>
          <w:sz w:val="24"/>
          <w:szCs w:val="24"/>
        </w:rPr>
        <w:t>da rede escolar.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09B8201B" w14:textId="77777777" w:rsidR="00F73518" w:rsidRDefault="00F73518" w:rsidP="00F73518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77B45F95" w14:textId="77777777" w:rsidR="00F73518" w:rsidRDefault="00F73518" w:rsidP="00F735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Presidente,</w:t>
      </w:r>
    </w:p>
    <w:p w14:paraId="5DC3C4AC" w14:textId="77777777" w:rsidR="00F73518" w:rsidRDefault="00F73518" w:rsidP="00F735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63216E4" w14:textId="7C7CC279" w:rsidR="003A271A" w:rsidRDefault="00F73518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presente, </w:t>
      </w:r>
      <w:r w:rsidR="003A271A" w:rsidRPr="003A271A">
        <w:rPr>
          <w:rFonts w:ascii="Century Gothic" w:hAnsi="Century Gothic"/>
          <w:bCs/>
          <w:sz w:val="24"/>
          <w:szCs w:val="24"/>
        </w:rPr>
        <w:t>ao Executivo Municipal</w:t>
      </w:r>
      <w:r w:rsidR="00F20710">
        <w:rPr>
          <w:rFonts w:ascii="Century Gothic" w:hAnsi="Century Gothic"/>
          <w:bCs/>
          <w:sz w:val="24"/>
          <w:szCs w:val="24"/>
        </w:rPr>
        <w:t xml:space="preserve">, pleiteando a realização de melhorias por parte da Secretaria Municipal </w:t>
      </w:r>
      <w:r w:rsidR="003A271A" w:rsidRPr="003A271A">
        <w:rPr>
          <w:rFonts w:ascii="Century Gothic" w:hAnsi="Century Gothic"/>
          <w:bCs/>
          <w:sz w:val="24"/>
          <w:szCs w:val="24"/>
        </w:rPr>
        <w:t>competente,</w:t>
      </w:r>
      <w:r w:rsidR="00F20710">
        <w:rPr>
          <w:rFonts w:ascii="Century Gothic" w:hAnsi="Century Gothic"/>
          <w:bCs/>
          <w:sz w:val="24"/>
          <w:szCs w:val="24"/>
        </w:rPr>
        <w:t xml:space="preserve"> visando a </w:t>
      </w:r>
      <w:r w:rsidR="003A271A" w:rsidRPr="003A271A">
        <w:rPr>
          <w:rFonts w:ascii="Century Gothic" w:hAnsi="Century Gothic"/>
          <w:bCs/>
          <w:sz w:val="24"/>
          <w:szCs w:val="24"/>
        </w:rPr>
        <w:t xml:space="preserve">reforma e adequações no ponto de ônibus existente na </w:t>
      </w:r>
      <w:r w:rsidR="00F20710">
        <w:rPr>
          <w:rFonts w:ascii="Century Gothic" w:hAnsi="Century Gothic"/>
          <w:bCs/>
          <w:sz w:val="24"/>
          <w:szCs w:val="24"/>
        </w:rPr>
        <w:t>R</w:t>
      </w:r>
      <w:r w:rsidR="003A271A" w:rsidRPr="003A271A">
        <w:rPr>
          <w:rFonts w:ascii="Century Gothic" w:hAnsi="Century Gothic"/>
          <w:bCs/>
          <w:sz w:val="24"/>
          <w:szCs w:val="24"/>
        </w:rPr>
        <w:t xml:space="preserve">ua Alfredo </w:t>
      </w:r>
      <w:proofErr w:type="spellStart"/>
      <w:r w:rsidR="003A271A" w:rsidRPr="003A271A">
        <w:rPr>
          <w:rFonts w:ascii="Century Gothic" w:hAnsi="Century Gothic"/>
          <w:bCs/>
          <w:sz w:val="24"/>
          <w:szCs w:val="24"/>
        </w:rPr>
        <w:t>Nied</w:t>
      </w:r>
      <w:proofErr w:type="spellEnd"/>
      <w:r w:rsidR="00F20710">
        <w:rPr>
          <w:rFonts w:ascii="Century Gothic" w:hAnsi="Century Gothic"/>
          <w:bCs/>
          <w:sz w:val="24"/>
          <w:szCs w:val="24"/>
        </w:rPr>
        <w:t>,</w:t>
      </w:r>
      <w:r w:rsidR="003A271A" w:rsidRPr="003A271A">
        <w:rPr>
          <w:rFonts w:ascii="Century Gothic" w:hAnsi="Century Gothic"/>
          <w:bCs/>
          <w:sz w:val="24"/>
          <w:szCs w:val="24"/>
        </w:rPr>
        <w:t xml:space="preserve"> em frente ao número 75</w:t>
      </w:r>
      <w:r w:rsidR="00F20710">
        <w:rPr>
          <w:rFonts w:ascii="Century Gothic" w:hAnsi="Century Gothic"/>
          <w:bCs/>
          <w:sz w:val="24"/>
          <w:szCs w:val="24"/>
        </w:rPr>
        <w:t>,</w:t>
      </w:r>
      <w:r w:rsidR="003A271A" w:rsidRPr="003A271A">
        <w:rPr>
          <w:rFonts w:ascii="Century Gothic" w:hAnsi="Century Gothic"/>
          <w:bCs/>
          <w:sz w:val="24"/>
          <w:szCs w:val="24"/>
        </w:rPr>
        <w:t xml:space="preserve"> no bairro São Lucas</w:t>
      </w:r>
      <w:r w:rsidR="003A271A">
        <w:rPr>
          <w:rFonts w:ascii="Century Gothic" w:hAnsi="Century Gothic"/>
          <w:bCs/>
          <w:sz w:val="24"/>
          <w:szCs w:val="24"/>
        </w:rPr>
        <w:t>.</w:t>
      </w:r>
    </w:p>
    <w:p w14:paraId="21F37194" w14:textId="35D27728" w:rsidR="003A271A" w:rsidRDefault="003A271A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 w:rsidRPr="003A271A">
        <w:rPr>
          <w:rFonts w:ascii="Century Gothic" w:hAnsi="Century Gothic"/>
          <w:bCs/>
          <w:sz w:val="24"/>
          <w:szCs w:val="24"/>
        </w:rPr>
        <w:t xml:space="preserve"> </w:t>
      </w:r>
    </w:p>
    <w:p w14:paraId="3E23AEEA" w14:textId="10B72179" w:rsidR="003A271A" w:rsidRDefault="00F20710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O l</w:t>
      </w:r>
      <w:r w:rsidR="003A271A" w:rsidRPr="003A271A">
        <w:rPr>
          <w:rFonts w:ascii="Century Gothic" w:hAnsi="Century Gothic"/>
          <w:bCs/>
          <w:sz w:val="24"/>
          <w:szCs w:val="24"/>
        </w:rPr>
        <w:t xml:space="preserve">ocal </w:t>
      </w:r>
      <w:r>
        <w:rPr>
          <w:rFonts w:ascii="Century Gothic" w:hAnsi="Century Gothic"/>
          <w:bCs/>
          <w:sz w:val="24"/>
          <w:szCs w:val="24"/>
        </w:rPr>
        <w:t xml:space="preserve">é </w:t>
      </w:r>
      <w:r w:rsidR="003A271A" w:rsidRPr="003A271A">
        <w:rPr>
          <w:rFonts w:ascii="Century Gothic" w:hAnsi="Century Gothic"/>
          <w:bCs/>
          <w:sz w:val="24"/>
          <w:szCs w:val="24"/>
        </w:rPr>
        <w:t>utilizado principalmente por alunos da rede escolar</w:t>
      </w:r>
      <w:r w:rsidR="003A271A">
        <w:rPr>
          <w:rFonts w:ascii="Century Gothic" w:hAnsi="Century Gothic"/>
          <w:bCs/>
          <w:sz w:val="24"/>
          <w:szCs w:val="24"/>
        </w:rPr>
        <w:t xml:space="preserve">, que se reúnem </w:t>
      </w:r>
      <w:r w:rsidR="009E423B">
        <w:rPr>
          <w:rFonts w:ascii="Century Gothic" w:hAnsi="Century Gothic"/>
          <w:bCs/>
          <w:sz w:val="24"/>
          <w:szCs w:val="24"/>
        </w:rPr>
        <w:t>naquele ponto</w:t>
      </w:r>
      <w:r w:rsidR="003A271A">
        <w:rPr>
          <w:rFonts w:ascii="Century Gothic" w:hAnsi="Century Gothic"/>
          <w:bCs/>
          <w:sz w:val="24"/>
          <w:szCs w:val="24"/>
        </w:rPr>
        <w:t xml:space="preserve"> para </w:t>
      </w:r>
      <w:r>
        <w:rPr>
          <w:rFonts w:ascii="Century Gothic" w:hAnsi="Century Gothic"/>
          <w:bCs/>
          <w:sz w:val="24"/>
          <w:szCs w:val="24"/>
        </w:rPr>
        <w:t>esperar a chegada do coletivo.</w:t>
      </w:r>
    </w:p>
    <w:p w14:paraId="19415654" w14:textId="77777777" w:rsidR="003A271A" w:rsidRDefault="003A271A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</w:p>
    <w:p w14:paraId="723976E5" w14:textId="7AEA125B" w:rsidR="003A271A" w:rsidRDefault="00F20710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Cumpre ressaltar que o</w:t>
      </w:r>
      <w:r w:rsidR="003A271A">
        <w:rPr>
          <w:rFonts w:ascii="Century Gothic" w:hAnsi="Century Gothic"/>
          <w:bCs/>
          <w:sz w:val="24"/>
          <w:szCs w:val="24"/>
        </w:rPr>
        <w:t xml:space="preserve"> local, principalmente nesse período </w:t>
      </w:r>
      <w:r>
        <w:rPr>
          <w:rFonts w:ascii="Century Gothic" w:hAnsi="Century Gothic"/>
          <w:bCs/>
          <w:sz w:val="24"/>
          <w:szCs w:val="24"/>
        </w:rPr>
        <w:t>p</w:t>
      </w:r>
      <w:r w:rsidR="003A271A">
        <w:rPr>
          <w:rFonts w:ascii="Century Gothic" w:hAnsi="Century Gothic"/>
          <w:bCs/>
          <w:sz w:val="24"/>
          <w:szCs w:val="24"/>
        </w:rPr>
        <w:t>andêmico, até pelo pouco uso, está sem condições de ser utilizado, com capim, lixo, sujeira de toda natureza, necessitando além de uma limpeza geral, também uma pintura.</w:t>
      </w:r>
    </w:p>
    <w:p w14:paraId="25599950" w14:textId="795B5E09" w:rsidR="003A271A" w:rsidRDefault="003A271A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</w:p>
    <w:p w14:paraId="41338684" w14:textId="37C02674" w:rsidR="003A271A" w:rsidRPr="003A271A" w:rsidRDefault="003A271A" w:rsidP="00F20710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Considerando que foram retomadas as aulas, os</w:t>
      </w:r>
      <w:r w:rsidR="009E423B">
        <w:rPr>
          <w:rFonts w:ascii="Century Gothic" w:hAnsi="Century Gothic"/>
          <w:bCs/>
          <w:sz w:val="24"/>
          <w:szCs w:val="24"/>
        </w:rPr>
        <w:t xml:space="preserve"> alunos</w:t>
      </w:r>
      <w:r>
        <w:rPr>
          <w:rFonts w:ascii="Century Gothic" w:hAnsi="Century Gothic"/>
          <w:bCs/>
          <w:sz w:val="24"/>
          <w:szCs w:val="24"/>
        </w:rPr>
        <w:t xml:space="preserve"> do bairro necessitam dessa melhoria</w:t>
      </w:r>
      <w:r w:rsidR="006B43EF">
        <w:rPr>
          <w:rFonts w:ascii="Century Gothic" w:hAnsi="Century Gothic"/>
          <w:bCs/>
          <w:sz w:val="24"/>
          <w:szCs w:val="24"/>
        </w:rPr>
        <w:t>, que</w:t>
      </w:r>
      <w:r w:rsidR="00F20710">
        <w:rPr>
          <w:rFonts w:ascii="Century Gothic" w:hAnsi="Century Gothic"/>
          <w:bCs/>
          <w:sz w:val="24"/>
          <w:szCs w:val="24"/>
        </w:rPr>
        <w:t xml:space="preserve"> ao mesmo tempo</w:t>
      </w:r>
      <w:r w:rsidR="006B43EF">
        <w:rPr>
          <w:rFonts w:ascii="Century Gothic" w:hAnsi="Century Gothic"/>
          <w:bCs/>
          <w:sz w:val="24"/>
          <w:szCs w:val="24"/>
        </w:rPr>
        <w:t xml:space="preserve"> beneficiará todos os moradores da região.</w:t>
      </w:r>
    </w:p>
    <w:p w14:paraId="2C6E13F2" w14:textId="77777777" w:rsidR="00F73518" w:rsidRDefault="00F73518" w:rsidP="00F2071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5FFEA15" w14:textId="001A950A" w:rsidR="00F73518" w:rsidRDefault="00F73518" w:rsidP="00F2071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 considerando a justificativa acima apresentada, este Vereador fica no aguardo do atendimento por parte d</w:t>
      </w:r>
      <w:r w:rsidR="009E423B">
        <w:rPr>
          <w:rFonts w:ascii="Century Gothic" w:hAnsi="Century Gothic"/>
          <w:sz w:val="24"/>
          <w:szCs w:val="24"/>
        </w:rPr>
        <w:t xml:space="preserve">o Executivo Municipal desse importante pleito. </w:t>
      </w:r>
    </w:p>
    <w:p w14:paraId="15C3DFD4" w14:textId="77777777" w:rsidR="00F73518" w:rsidRDefault="00F73518" w:rsidP="00F73518">
      <w:pPr>
        <w:pStyle w:val="SemEspaamento"/>
        <w:ind w:left="3544"/>
        <w:jc w:val="both"/>
        <w:rPr>
          <w:rFonts w:ascii="Century Gothic" w:hAnsi="Century Gothic"/>
          <w:sz w:val="24"/>
          <w:szCs w:val="24"/>
        </w:rPr>
      </w:pPr>
    </w:p>
    <w:p w14:paraId="166E8456" w14:textId="77777777" w:rsidR="00F73518" w:rsidRPr="008A6C01" w:rsidRDefault="00F73518" w:rsidP="00F735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 DEFERIMENTO.</w:t>
      </w:r>
    </w:p>
    <w:p w14:paraId="28D79330" w14:textId="77777777" w:rsidR="00F73518" w:rsidRDefault="00F73518" w:rsidP="00F7351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 xml:space="preserve">Plenário Ariovaldo Luiz Bier, em </w:t>
      </w:r>
      <w:r>
        <w:rPr>
          <w:rFonts w:ascii="Century Gothic" w:hAnsi="Century Gothic"/>
          <w:sz w:val="24"/>
          <w:szCs w:val="24"/>
        </w:rPr>
        <w:t>03</w:t>
      </w:r>
      <w:r w:rsidRPr="008A6C01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maio</w:t>
      </w:r>
      <w:r w:rsidRPr="008A6C01">
        <w:rPr>
          <w:rFonts w:ascii="Century Gothic" w:hAnsi="Century Gothic"/>
          <w:sz w:val="24"/>
          <w:szCs w:val="24"/>
        </w:rPr>
        <w:t xml:space="preserve"> de 2021.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713657E6" w14:textId="63E43BE9" w:rsidR="00F73518" w:rsidRDefault="00F73518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11A1841" wp14:editId="1121675C">
            <wp:simplePos x="0" y="0"/>
            <wp:positionH relativeFrom="column">
              <wp:posOffset>654355</wp:posOffset>
            </wp:positionH>
            <wp:positionV relativeFrom="paragraph">
              <wp:posOffset>121285</wp:posOffset>
            </wp:positionV>
            <wp:extent cx="2691994" cy="101547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691994" cy="10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ab/>
      </w:r>
    </w:p>
    <w:p w14:paraId="45DB47B7" w14:textId="085B0ACE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7BA33B7" w14:textId="2D5EB3C5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5236090" w14:textId="593C3F8A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775E790E" w14:textId="7E570BD0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6C6D22F8" w14:textId="31E38067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7FC1B014" w14:textId="448CE61A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6C645094" w14:textId="5F743580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08355388" w14:textId="00D24EB1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F219E51" w14:textId="67C33DE0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829A569" w14:textId="00BB8604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21FB763" w14:textId="55CB32D2" w:rsidR="00F53CB3" w:rsidRDefault="00F53CB3" w:rsidP="00F53CB3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6F6984AB" w14:textId="2C6E9488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3F65275C" wp14:editId="03FAC20A">
            <wp:extent cx="5343386" cy="7124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55" cy="71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0CFD" w14:textId="77777777" w:rsidR="00F73518" w:rsidRDefault="00F73518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sectPr w:rsidR="00F73518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4064" w14:textId="77777777" w:rsidR="006F33E3" w:rsidRDefault="006F33E3" w:rsidP="003C0F2A">
      <w:pPr>
        <w:spacing w:after="0" w:line="240" w:lineRule="auto"/>
      </w:pPr>
      <w:r>
        <w:separator/>
      </w:r>
    </w:p>
  </w:endnote>
  <w:endnote w:type="continuationSeparator" w:id="0">
    <w:p w14:paraId="69782E8E" w14:textId="77777777" w:rsidR="006F33E3" w:rsidRDefault="006F33E3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8FC1" w14:textId="77777777" w:rsidR="006F33E3" w:rsidRDefault="006F33E3" w:rsidP="003C0F2A">
      <w:pPr>
        <w:spacing w:after="0" w:line="240" w:lineRule="auto"/>
      </w:pPr>
      <w:r>
        <w:separator/>
      </w:r>
    </w:p>
  </w:footnote>
  <w:footnote w:type="continuationSeparator" w:id="0">
    <w:p w14:paraId="63B8C853" w14:textId="77777777" w:rsidR="006F33E3" w:rsidRDefault="006F33E3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4F4F"/>
    <w:rsid w:val="00035B8E"/>
    <w:rsid w:val="0004261F"/>
    <w:rsid w:val="00052C7C"/>
    <w:rsid w:val="00063330"/>
    <w:rsid w:val="00077351"/>
    <w:rsid w:val="00080298"/>
    <w:rsid w:val="0008195A"/>
    <w:rsid w:val="0008646F"/>
    <w:rsid w:val="00086634"/>
    <w:rsid w:val="00092E3C"/>
    <w:rsid w:val="00093D69"/>
    <w:rsid w:val="000A313E"/>
    <w:rsid w:val="000D5C6F"/>
    <w:rsid w:val="000E068D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3E59"/>
    <w:rsid w:val="00157AE3"/>
    <w:rsid w:val="0016167C"/>
    <w:rsid w:val="00165034"/>
    <w:rsid w:val="00167568"/>
    <w:rsid w:val="00185711"/>
    <w:rsid w:val="00192C68"/>
    <w:rsid w:val="00196E3D"/>
    <w:rsid w:val="001B6311"/>
    <w:rsid w:val="001C0C13"/>
    <w:rsid w:val="001C108A"/>
    <w:rsid w:val="001C2DFD"/>
    <w:rsid w:val="001C5E6A"/>
    <w:rsid w:val="001C7F09"/>
    <w:rsid w:val="001D7E6F"/>
    <w:rsid w:val="001F05B4"/>
    <w:rsid w:val="001F24D0"/>
    <w:rsid w:val="00200C80"/>
    <w:rsid w:val="00222E30"/>
    <w:rsid w:val="00225A4F"/>
    <w:rsid w:val="00232D8E"/>
    <w:rsid w:val="00237C50"/>
    <w:rsid w:val="00237F9C"/>
    <w:rsid w:val="00245093"/>
    <w:rsid w:val="002515E9"/>
    <w:rsid w:val="00273C07"/>
    <w:rsid w:val="002A6D2D"/>
    <w:rsid w:val="002B68FD"/>
    <w:rsid w:val="002C3234"/>
    <w:rsid w:val="002C733F"/>
    <w:rsid w:val="002E53F3"/>
    <w:rsid w:val="002F1FED"/>
    <w:rsid w:val="002F3F8F"/>
    <w:rsid w:val="002F4627"/>
    <w:rsid w:val="00304B6F"/>
    <w:rsid w:val="00305891"/>
    <w:rsid w:val="0031498B"/>
    <w:rsid w:val="00314E62"/>
    <w:rsid w:val="00323D8A"/>
    <w:rsid w:val="00327C97"/>
    <w:rsid w:val="00332114"/>
    <w:rsid w:val="00355FD1"/>
    <w:rsid w:val="003665A6"/>
    <w:rsid w:val="00366DFE"/>
    <w:rsid w:val="00372B15"/>
    <w:rsid w:val="00384727"/>
    <w:rsid w:val="00385F0B"/>
    <w:rsid w:val="003915F4"/>
    <w:rsid w:val="00391AAD"/>
    <w:rsid w:val="00396F30"/>
    <w:rsid w:val="00397775"/>
    <w:rsid w:val="003A271A"/>
    <w:rsid w:val="003A7BF9"/>
    <w:rsid w:val="003C0F2A"/>
    <w:rsid w:val="003C6EE0"/>
    <w:rsid w:val="003D4E00"/>
    <w:rsid w:val="003F757D"/>
    <w:rsid w:val="00406196"/>
    <w:rsid w:val="0041185F"/>
    <w:rsid w:val="0041793A"/>
    <w:rsid w:val="00423E8E"/>
    <w:rsid w:val="0043294F"/>
    <w:rsid w:val="004402B9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E5054"/>
    <w:rsid w:val="004F31DD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A2F3C"/>
    <w:rsid w:val="005A4E89"/>
    <w:rsid w:val="005A5488"/>
    <w:rsid w:val="005B3C07"/>
    <w:rsid w:val="005C1E09"/>
    <w:rsid w:val="005D6672"/>
    <w:rsid w:val="005F78B2"/>
    <w:rsid w:val="00610656"/>
    <w:rsid w:val="006233D2"/>
    <w:rsid w:val="006255FF"/>
    <w:rsid w:val="00641C55"/>
    <w:rsid w:val="00644C68"/>
    <w:rsid w:val="006467BC"/>
    <w:rsid w:val="00654582"/>
    <w:rsid w:val="006626C4"/>
    <w:rsid w:val="006652DA"/>
    <w:rsid w:val="006700D7"/>
    <w:rsid w:val="006855DC"/>
    <w:rsid w:val="00690C1E"/>
    <w:rsid w:val="00691D57"/>
    <w:rsid w:val="00693591"/>
    <w:rsid w:val="00693D22"/>
    <w:rsid w:val="006A4402"/>
    <w:rsid w:val="006B43EF"/>
    <w:rsid w:val="006B6A19"/>
    <w:rsid w:val="006C01E8"/>
    <w:rsid w:val="006C0CD2"/>
    <w:rsid w:val="006D456D"/>
    <w:rsid w:val="006D7C03"/>
    <w:rsid w:val="006E6747"/>
    <w:rsid w:val="006F0224"/>
    <w:rsid w:val="006F33E3"/>
    <w:rsid w:val="00701516"/>
    <w:rsid w:val="007037D9"/>
    <w:rsid w:val="0070786D"/>
    <w:rsid w:val="00722952"/>
    <w:rsid w:val="007252DE"/>
    <w:rsid w:val="00746A4C"/>
    <w:rsid w:val="00751CEE"/>
    <w:rsid w:val="00757327"/>
    <w:rsid w:val="00761DB5"/>
    <w:rsid w:val="0077280A"/>
    <w:rsid w:val="0077376F"/>
    <w:rsid w:val="00786B53"/>
    <w:rsid w:val="00796003"/>
    <w:rsid w:val="007A63BC"/>
    <w:rsid w:val="007B4167"/>
    <w:rsid w:val="007B6ED9"/>
    <w:rsid w:val="007B79D6"/>
    <w:rsid w:val="007C223D"/>
    <w:rsid w:val="007C2B46"/>
    <w:rsid w:val="007D2DB7"/>
    <w:rsid w:val="007E0073"/>
    <w:rsid w:val="007E4CF8"/>
    <w:rsid w:val="007E726C"/>
    <w:rsid w:val="007E7A3A"/>
    <w:rsid w:val="00824BDF"/>
    <w:rsid w:val="0084335C"/>
    <w:rsid w:val="00843683"/>
    <w:rsid w:val="00844D37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E50AC"/>
    <w:rsid w:val="008E7749"/>
    <w:rsid w:val="008F3B87"/>
    <w:rsid w:val="00911FB7"/>
    <w:rsid w:val="0092776E"/>
    <w:rsid w:val="00932F7C"/>
    <w:rsid w:val="009469C9"/>
    <w:rsid w:val="00967E71"/>
    <w:rsid w:val="009A3E74"/>
    <w:rsid w:val="009B1847"/>
    <w:rsid w:val="009B6BDE"/>
    <w:rsid w:val="009C2045"/>
    <w:rsid w:val="009C46F7"/>
    <w:rsid w:val="009D16BA"/>
    <w:rsid w:val="009E423B"/>
    <w:rsid w:val="00A01422"/>
    <w:rsid w:val="00A04BCA"/>
    <w:rsid w:val="00A0691C"/>
    <w:rsid w:val="00A113E2"/>
    <w:rsid w:val="00A14554"/>
    <w:rsid w:val="00A153EA"/>
    <w:rsid w:val="00A254CC"/>
    <w:rsid w:val="00A33785"/>
    <w:rsid w:val="00A41E49"/>
    <w:rsid w:val="00A42075"/>
    <w:rsid w:val="00A468D5"/>
    <w:rsid w:val="00A50DAC"/>
    <w:rsid w:val="00A5184D"/>
    <w:rsid w:val="00A607C4"/>
    <w:rsid w:val="00A61D5B"/>
    <w:rsid w:val="00A627A4"/>
    <w:rsid w:val="00A745B4"/>
    <w:rsid w:val="00A75B1D"/>
    <w:rsid w:val="00A77C24"/>
    <w:rsid w:val="00A96574"/>
    <w:rsid w:val="00AD1E63"/>
    <w:rsid w:val="00AD1F47"/>
    <w:rsid w:val="00AF14C5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AC1"/>
    <w:rsid w:val="00BA17B8"/>
    <w:rsid w:val="00BA62B3"/>
    <w:rsid w:val="00BB618F"/>
    <w:rsid w:val="00BB7D71"/>
    <w:rsid w:val="00BC1D50"/>
    <w:rsid w:val="00BC5566"/>
    <w:rsid w:val="00BC5579"/>
    <w:rsid w:val="00BD021D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73896"/>
    <w:rsid w:val="00C7629D"/>
    <w:rsid w:val="00C8733E"/>
    <w:rsid w:val="00CB6865"/>
    <w:rsid w:val="00CC79FA"/>
    <w:rsid w:val="00CD2147"/>
    <w:rsid w:val="00CD3663"/>
    <w:rsid w:val="00CD70F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120A"/>
    <w:rsid w:val="00D649E7"/>
    <w:rsid w:val="00D666DB"/>
    <w:rsid w:val="00D72D1E"/>
    <w:rsid w:val="00D73B87"/>
    <w:rsid w:val="00D76EA7"/>
    <w:rsid w:val="00D82DDF"/>
    <w:rsid w:val="00D83FC3"/>
    <w:rsid w:val="00D90324"/>
    <w:rsid w:val="00D9509B"/>
    <w:rsid w:val="00D975E2"/>
    <w:rsid w:val="00DA16B0"/>
    <w:rsid w:val="00DB3427"/>
    <w:rsid w:val="00DC091F"/>
    <w:rsid w:val="00DC5A8E"/>
    <w:rsid w:val="00DD68BE"/>
    <w:rsid w:val="00DE5204"/>
    <w:rsid w:val="00DE6D28"/>
    <w:rsid w:val="00DE7737"/>
    <w:rsid w:val="00DF0693"/>
    <w:rsid w:val="00DF6FB4"/>
    <w:rsid w:val="00E0152A"/>
    <w:rsid w:val="00E0623C"/>
    <w:rsid w:val="00E109FF"/>
    <w:rsid w:val="00E159E0"/>
    <w:rsid w:val="00E22662"/>
    <w:rsid w:val="00E23BE9"/>
    <w:rsid w:val="00E30A49"/>
    <w:rsid w:val="00E645B5"/>
    <w:rsid w:val="00E82661"/>
    <w:rsid w:val="00E8593A"/>
    <w:rsid w:val="00E90BA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2B82"/>
    <w:rsid w:val="00EC7D63"/>
    <w:rsid w:val="00ED5550"/>
    <w:rsid w:val="00ED74C5"/>
    <w:rsid w:val="00EE0160"/>
    <w:rsid w:val="00EF1DAB"/>
    <w:rsid w:val="00EF20D9"/>
    <w:rsid w:val="00EF3B18"/>
    <w:rsid w:val="00EF3C7A"/>
    <w:rsid w:val="00F10BD8"/>
    <w:rsid w:val="00F13A5D"/>
    <w:rsid w:val="00F20710"/>
    <w:rsid w:val="00F27EB4"/>
    <w:rsid w:val="00F318D9"/>
    <w:rsid w:val="00F32112"/>
    <w:rsid w:val="00F3550B"/>
    <w:rsid w:val="00F373DB"/>
    <w:rsid w:val="00F42E49"/>
    <w:rsid w:val="00F4454E"/>
    <w:rsid w:val="00F45C7E"/>
    <w:rsid w:val="00F53CB3"/>
    <w:rsid w:val="00F545D3"/>
    <w:rsid w:val="00F64F6C"/>
    <w:rsid w:val="00F73518"/>
    <w:rsid w:val="00F8784B"/>
    <w:rsid w:val="00F95C7A"/>
    <w:rsid w:val="00FA5511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10A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1170-84E9-4A94-BEFE-B62D0AFD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3</cp:revision>
  <cp:lastPrinted>2021-04-16T11:14:00Z</cp:lastPrinted>
  <dcterms:created xsi:type="dcterms:W3CDTF">2021-05-03T10:18:00Z</dcterms:created>
  <dcterms:modified xsi:type="dcterms:W3CDTF">2021-05-03T10:23:00Z</dcterms:modified>
</cp:coreProperties>
</file>