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89F87" w14:textId="3B251C75" w:rsidR="00E26D57" w:rsidRPr="00D72D1E" w:rsidRDefault="00E26D57" w:rsidP="00E26D5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INDICAÇÃO </w:t>
      </w:r>
      <w:r w:rsidRPr="00D72D1E">
        <w:rPr>
          <w:rFonts w:ascii="Century Gothic" w:hAnsi="Century Gothic"/>
          <w:b/>
          <w:sz w:val="24"/>
          <w:szCs w:val="24"/>
        </w:rPr>
        <w:t>Nº</w:t>
      </w:r>
      <w:r w:rsidR="001D145A">
        <w:rPr>
          <w:rFonts w:ascii="Century Gothic" w:hAnsi="Century Gothic"/>
          <w:b/>
          <w:sz w:val="24"/>
          <w:szCs w:val="24"/>
        </w:rPr>
        <w:t xml:space="preserve"> 26</w:t>
      </w:r>
      <w:r w:rsidR="00AB5F73">
        <w:rPr>
          <w:rFonts w:ascii="Century Gothic" w:hAnsi="Century Gothic"/>
          <w:b/>
          <w:sz w:val="24"/>
          <w:szCs w:val="24"/>
        </w:rPr>
        <w:t>9</w:t>
      </w:r>
      <w:r w:rsidRPr="00D72D1E">
        <w:rPr>
          <w:rFonts w:ascii="Century Gothic" w:hAnsi="Century Gothic"/>
          <w:b/>
          <w:sz w:val="24"/>
          <w:szCs w:val="24"/>
        </w:rPr>
        <w:t>/20</w:t>
      </w:r>
      <w:r>
        <w:rPr>
          <w:rFonts w:ascii="Century Gothic" w:hAnsi="Century Gothic"/>
          <w:b/>
          <w:sz w:val="24"/>
          <w:szCs w:val="24"/>
        </w:rPr>
        <w:t>21</w:t>
      </w:r>
    </w:p>
    <w:p w14:paraId="5AECD0B0" w14:textId="2F3FE5C5" w:rsidR="00E26D57" w:rsidRDefault="00E26D57" w:rsidP="00E26D57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1D145A">
        <w:rPr>
          <w:rFonts w:ascii="Century Gothic" w:hAnsi="Century Gothic"/>
          <w:sz w:val="24"/>
          <w:szCs w:val="24"/>
        </w:rPr>
        <w:t>30</w:t>
      </w:r>
      <w:r>
        <w:rPr>
          <w:rFonts w:ascii="Century Gothic" w:hAnsi="Century Gothic"/>
          <w:sz w:val="24"/>
          <w:szCs w:val="24"/>
        </w:rPr>
        <w:t xml:space="preserve"> de abril de 2021</w:t>
      </w:r>
    </w:p>
    <w:p w14:paraId="4A0ED730" w14:textId="77777777" w:rsidR="00E26D57" w:rsidRDefault="00E26D57" w:rsidP="00E26D57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C6345C4" w14:textId="56B26707" w:rsidR="00AB5F73" w:rsidRPr="00AB5F73" w:rsidRDefault="00E26D57" w:rsidP="00AB5F73">
      <w:pPr>
        <w:pStyle w:val="SemEspaamento"/>
        <w:ind w:left="368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396A49" w:rsidRPr="00396A49">
        <w:rPr>
          <w:rFonts w:ascii="Century Gothic" w:hAnsi="Century Gothic"/>
          <w:b/>
          <w:sz w:val="24"/>
          <w:szCs w:val="24"/>
        </w:rPr>
        <w:t xml:space="preserve">indica </w:t>
      </w:r>
      <w:r w:rsidR="00AB5F73" w:rsidRPr="00AB5F73">
        <w:rPr>
          <w:rFonts w:ascii="Century Gothic" w:hAnsi="Century Gothic"/>
          <w:b/>
          <w:sz w:val="24"/>
          <w:szCs w:val="24"/>
        </w:rPr>
        <w:t xml:space="preserve">ao Poder Executivo Municipal a implantação de </w:t>
      </w:r>
      <w:proofErr w:type="spellStart"/>
      <w:r w:rsidR="00AB5F73" w:rsidRPr="00AB5F73">
        <w:rPr>
          <w:rFonts w:ascii="Century Gothic" w:hAnsi="Century Gothic"/>
          <w:b/>
          <w:sz w:val="24"/>
          <w:szCs w:val="24"/>
        </w:rPr>
        <w:t>Ecopontos</w:t>
      </w:r>
      <w:proofErr w:type="spellEnd"/>
      <w:r w:rsidR="00AB5F73" w:rsidRPr="00AB5F73">
        <w:rPr>
          <w:rFonts w:ascii="Century Gothic" w:hAnsi="Century Gothic"/>
          <w:b/>
          <w:sz w:val="24"/>
          <w:szCs w:val="24"/>
        </w:rPr>
        <w:t xml:space="preserve"> para recolha de materiais reciclados nos distritos de Marechal Cândido Rondon, contribuindo</w:t>
      </w:r>
      <w:r w:rsidR="00AB5F73" w:rsidRPr="00AB5F73">
        <w:rPr>
          <w:rFonts w:ascii="Century Gothic" w:hAnsi="Century Gothic"/>
          <w:b/>
          <w:sz w:val="24"/>
          <w:szCs w:val="24"/>
        </w:rPr>
        <w:t xml:space="preserve"> e facilitando a </w:t>
      </w:r>
      <w:r w:rsidR="00AB5F73" w:rsidRPr="00AB5F73">
        <w:rPr>
          <w:rFonts w:ascii="Century Gothic" w:hAnsi="Century Gothic"/>
          <w:b/>
          <w:sz w:val="24"/>
          <w:szCs w:val="24"/>
        </w:rPr>
        <w:t xml:space="preserve">coleta seletiva por parte dos agricultores que residem no entorno dos distritos, assim como </w:t>
      </w:r>
      <w:r w:rsidR="00AB5F73" w:rsidRPr="00AB5F73">
        <w:rPr>
          <w:rFonts w:ascii="Century Gothic" w:hAnsi="Century Gothic"/>
          <w:b/>
          <w:sz w:val="24"/>
          <w:szCs w:val="24"/>
        </w:rPr>
        <w:t xml:space="preserve">da </w:t>
      </w:r>
      <w:r w:rsidR="00AB5F73" w:rsidRPr="00AB5F73">
        <w:rPr>
          <w:rFonts w:ascii="Century Gothic" w:hAnsi="Century Gothic"/>
          <w:b/>
          <w:sz w:val="24"/>
          <w:szCs w:val="24"/>
        </w:rPr>
        <w:t>população do perímetro urbano distrital.</w:t>
      </w:r>
    </w:p>
    <w:p w14:paraId="6DD9ECDD" w14:textId="77777777" w:rsidR="00AB5F73" w:rsidRPr="00AB5F73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C60C1AF" w14:textId="77777777" w:rsidR="00AB5F73" w:rsidRPr="00AB5F73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B5F73">
        <w:rPr>
          <w:rFonts w:ascii="Century Gothic" w:hAnsi="Century Gothic"/>
          <w:sz w:val="24"/>
          <w:szCs w:val="24"/>
        </w:rPr>
        <w:t>Senhor Presidente,</w:t>
      </w:r>
    </w:p>
    <w:p w14:paraId="06F349E5" w14:textId="77777777" w:rsidR="00AB5F73" w:rsidRPr="00AB5F73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E667836" w14:textId="65B91EF2" w:rsidR="00AB5F73" w:rsidRPr="00AB5F73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B5F73">
        <w:rPr>
          <w:rFonts w:ascii="Century Gothic" w:hAnsi="Century Gothic"/>
          <w:sz w:val="24"/>
          <w:szCs w:val="24"/>
        </w:rPr>
        <w:t>Requer, após deliberação regimental do Plenário</w:t>
      </w:r>
      <w:r>
        <w:rPr>
          <w:rFonts w:ascii="Century Gothic" w:hAnsi="Century Gothic"/>
          <w:sz w:val="24"/>
          <w:szCs w:val="24"/>
        </w:rPr>
        <w:t>, o envio de cópia da presente I</w:t>
      </w:r>
      <w:r w:rsidRPr="00AB5F73">
        <w:rPr>
          <w:rFonts w:ascii="Century Gothic" w:hAnsi="Century Gothic"/>
          <w:sz w:val="24"/>
          <w:szCs w:val="24"/>
        </w:rPr>
        <w:t>ndicação ao Prefeito</w:t>
      </w:r>
      <w:r>
        <w:rPr>
          <w:rFonts w:ascii="Century Gothic" w:hAnsi="Century Gothic"/>
          <w:sz w:val="24"/>
          <w:szCs w:val="24"/>
        </w:rPr>
        <w:t xml:space="preserve"> Municipal</w:t>
      </w:r>
      <w:r w:rsidRPr="00AB5F73">
        <w:rPr>
          <w:rFonts w:ascii="Century Gothic" w:hAnsi="Century Gothic"/>
          <w:sz w:val="24"/>
          <w:szCs w:val="24"/>
        </w:rPr>
        <w:t xml:space="preserve">, apresentando o pedido deste Vereador que abaixo subscreve, para que seja autorizado o setor competente, em especial a Secretaria </w:t>
      </w:r>
      <w:r w:rsidR="00911728">
        <w:rPr>
          <w:rFonts w:ascii="Century Gothic" w:hAnsi="Century Gothic"/>
          <w:sz w:val="24"/>
          <w:szCs w:val="24"/>
        </w:rPr>
        <w:t xml:space="preserve">Municipal </w:t>
      </w:r>
      <w:r w:rsidRPr="00AB5F73">
        <w:rPr>
          <w:rFonts w:ascii="Century Gothic" w:hAnsi="Century Gothic"/>
          <w:sz w:val="24"/>
          <w:szCs w:val="24"/>
        </w:rPr>
        <w:t>de Agricultura</w:t>
      </w:r>
      <w:r w:rsidR="00911728">
        <w:rPr>
          <w:rFonts w:ascii="Century Gothic" w:hAnsi="Century Gothic"/>
          <w:sz w:val="24"/>
          <w:szCs w:val="24"/>
        </w:rPr>
        <w:t xml:space="preserve"> e Política Ambiental</w:t>
      </w:r>
      <w:r w:rsidRPr="00AB5F73">
        <w:rPr>
          <w:rFonts w:ascii="Century Gothic" w:hAnsi="Century Gothic"/>
          <w:sz w:val="24"/>
          <w:szCs w:val="24"/>
        </w:rPr>
        <w:t xml:space="preserve">, a implantar </w:t>
      </w:r>
      <w:proofErr w:type="spellStart"/>
      <w:r w:rsidRPr="00AB5F73">
        <w:rPr>
          <w:rFonts w:ascii="Century Gothic" w:hAnsi="Century Gothic"/>
          <w:sz w:val="24"/>
          <w:szCs w:val="24"/>
        </w:rPr>
        <w:t>Ecopontos</w:t>
      </w:r>
      <w:proofErr w:type="spellEnd"/>
      <w:r w:rsidRPr="00AB5F73">
        <w:rPr>
          <w:rFonts w:ascii="Century Gothic" w:hAnsi="Century Gothic"/>
          <w:sz w:val="24"/>
          <w:szCs w:val="24"/>
        </w:rPr>
        <w:t xml:space="preserve"> para recolha de materiais reciclados nos distritos de Marechal Cândido Rondon</w:t>
      </w:r>
      <w:r w:rsidR="00911728">
        <w:rPr>
          <w:rFonts w:ascii="Century Gothic" w:hAnsi="Century Gothic"/>
          <w:sz w:val="24"/>
          <w:szCs w:val="24"/>
        </w:rPr>
        <w:t xml:space="preserve">. A ideia é contribuir </w:t>
      </w:r>
      <w:r w:rsidRPr="00AB5F73">
        <w:rPr>
          <w:rFonts w:ascii="Century Gothic" w:hAnsi="Century Gothic"/>
          <w:sz w:val="24"/>
          <w:szCs w:val="24"/>
        </w:rPr>
        <w:t>para coleta seletiva por parte dos agricultores que residem no entorno dos distritos, assim como a população do perímetro urbano distrital.</w:t>
      </w:r>
    </w:p>
    <w:p w14:paraId="7C1E74EC" w14:textId="77777777" w:rsidR="00AB5F73" w:rsidRPr="00AB5F73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778829D" w14:textId="77777777" w:rsidR="00AB5F73" w:rsidRPr="00AB5F73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B5F73">
        <w:rPr>
          <w:rFonts w:ascii="Century Gothic" w:hAnsi="Century Gothic"/>
          <w:sz w:val="24"/>
          <w:szCs w:val="24"/>
        </w:rPr>
        <w:t xml:space="preserve">A população residente na zona rural de Marechal Cândido Rondon realiza a compostagem de resíduos orgânicos de seu lixo doméstico, porém, encontram dificuldades para destinação adequada dos materiais recicláveis. </w:t>
      </w:r>
    </w:p>
    <w:p w14:paraId="253784B3" w14:textId="77777777" w:rsidR="00AB5F73" w:rsidRPr="00AB5F73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DEA7B53" w14:textId="77777777" w:rsidR="00AB5F73" w:rsidRPr="00AB5F73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B5F73">
        <w:rPr>
          <w:rFonts w:ascii="Century Gothic" w:hAnsi="Century Gothic"/>
          <w:sz w:val="24"/>
          <w:szCs w:val="24"/>
        </w:rPr>
        <w:t xml:space="preserve">Desta forma, indicamos ao Executivo Municipal a implantação de </w:t>
      </w:r>
      <w:proofErr w:type="spellStart"/>
      <w:r w:rsidRPr="00AB5F73">
        <w:rPr>
          <w:rFonts w:ascii="Century Gothic" w:hAnsi="Century Gothic"/>
          <w:sz w:val="24"/>
          <w:szCs w:val="24"/>
        </w:rPr>
        <w:t>Ecopontos</w:t>
      </w:r>
      <w:proofErr w:type="spellEnd"/>
      <w:r w:rsidRPr="00AB5F73">
        <w:rPr>
          <w:rFonts w:ascii="Century Gothic" w:hAnsi="Century Gothic"/>
          <w:sz w:val="24"/>
          <w:szCs w:val="24"/>
        </w:rPr>
        <w:t xml:space="preserve"> em cada um dos distritos, de maneira a viabilizar a recolha adequada destes materiais, como ação de preservação ao meio ambiente, permitindo o reuso destes materiais e contribuindo com a sustentabilidade do planeta terra.</w:t>
      </w:r>
    </w:p>
    <w:p w14:paraId="078A171E" w14:textId="77777777" w:rsidR="00AB5F73" w:rsidRPr="00AB5F73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AA398FD" w14:textId="2D706539" w:rsidR="00396A49" w:rsidRDefault="00AB5F73" w:rsidP="00AB5F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B5F73">
        <w:rPr>
          <w:rFonts w:ascii="Century Gothic" w:hAnsi="Century Gothic"/>
          <w:sz w:val="24"/>
          <w:szCs w:val="24"/>
        </w:rPr>
        <w:t xml:space="preserve">Diante do exposto, considerando as diversas solicitações de munícipes e nosso compromisso com a melhoria da qualidade de vida da população bem como a importância deste pedido, </w:t>
      </w:r>
      <w:r w:rsidR="00911728">
        <w:rPr>
          <w:rFonts w:ascii="Century Gothic" w:hAnsi="Century Gothic"/>
          <w:sz w:val="24"/>
          <w:szCs w:val="24"/>
        </w:rPr>
        <w:t xml:space="preserve">ficamos no aguardo do pronto </w:t>
      </w:r>
      <w:bookmarkStart w:id="0" w:name="_GoBack"/>
      <w:bookmarkEnd w:id="0"/>
      <w:r w:rsidRPr="00AB5F73">
        <w:rPr>
          <w:rFonts w:ascii="Century Gothic" w:hAnsi="Century Gothic"/>
          <w:sz w:val="24"/>
          <w:szCs w:val="24"/>
        </w:rPr>
        <w:t>atendimento desta Indicação.</w:t>
      </w:r>
    </w:p>
    <w:p w14:paraId="19C1759F" w14:textId="77777777" w:rsidR="00AB5F73" w:rsidRDefault="00AB5F73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130F65A" w14:textId="77777777" w:rsid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14:paraId="2E67CFBC" w14:textId="77777777" w:rsid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Plenário Ariovaldo Luiz Bier, em 30 de abril de 2021.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5F992E7F" w14:textId="77777777" w:rsidR="00396A49" w:rsidRDefault="00396A49" w:rsidP="00396A4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129997C1" w14:textId="77777777" w:rsidR="00396A49" w:rsidRDefault="00396A49" w:rsidP="00396A4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295F83E2" w14:textId="77777777" w:rsidR="00396A49" w:rsidRDefault="00396A49" w:rsidP="00396A49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5053347D" wp14:editId="231192E0">
            <wp:simplePos x="0" y="0"/>
            <wp:positionH relativeFrom="column">
              <wp:posOffset>699135</wp:posOffset>
            </wp:positionH>
            <wp:positionV relativeFrom="paragraph">
              <wp:posOffset>51435</wp:posOffset>
            </wp:positionV>
            <wp:extent cx="1359535" cy="904875"/>
            <wp:effectExtent l="0" t="0" r="0" b="0"/>
            <wp:wrapNone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35893" w14:textId="78F9EBE5" w:rsidR="00154373" w:rsidRDefault="00154373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6DBB0FF" w14:textId="5521E367" w:rsidR="00154373" w:rsidRDefault="00154373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01DCC2D" w14:textId="622E8115" w:rsidR="00154373" w:rsidRDefault="00154373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D1AFF50" w14:textId="2C377E41" w:rsidR="00154373" w:rsidRDefault="00154373" w:rsidP="00154373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154373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1EEBA" w14:textId="77777777" w:rsidR="00B5713A" w:rsidRDefault="00B5713A" w:rsidP="003C0F2A">
      <w:pPr>
        <w:spacing w:after="0" w:line="240" w:lineRule="auto"/>
      </w:pPr>
      <w:r>
        <w:separator/>
      </w:r>
    </w:p>
  </w:endnote>
  <w:endnote w:type="continuationSeparator" w:id="0">
    <w:p w14:paraId="5AD25933" w14:textId="77777777" w:rsidR="00B5713A" w:rsidRDefault="00B5713A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2B4B9" w14:textId="77777777" w:rsidR="00B5713A" w:rsidRDefault="00B5713A" w:rsidP="003C0F2A">
      <w:pPr>
        <w:spacing w:after="0" w:line="240" w:lineRule="auto"/>
      </w:pPr>
      <w:r>
        <w:separator/>
      </w:r>
    </w:p>
  </w:footnote>
  <w:footnote w:type="continuationSeparator" w:id="0">
    <w:p w14:paraId="46DED655" w14:textId="77777777" w:rsidR="00B5713A" w:rsidRDefault="00B5713A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80298"/>
    <w:rsid w:val="0008347A"/>
    <w:rsid w:val="0008646F"/>
    <w:rsid w:val="00086634"/>
    <w:rsid w:val="00093D69"/>
    <w:rsid w:val="000A37F1"/>
    <w:rsid w:val="000A47B2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37C35"/>
    <w:rsid w:val="00144521"/>
    <w:rsid w:val="001502FD"/>
    <w:rsid w:val="00153E59"/>
    <w:rsid w:val="00154373"/>
    <w:rsid w:val="00157AE3"/>
    <w:rsid w:val="0016167C"/>
    <w:rsid w:val="00164E8A"/>
    <w:rsid w:val="00165034"/>
    <w:rsid w:val="00167568"/>
    <w:rsid w:val="001849F5"/>
    <w:rsid w:val="00184F8C"/>
    <w:rsid w:val="00185711"/>
    <w:rsid w:val="00192C68"/>
    <w:rsid w:val="0019481A"/>
    <w:rsid w:val="00196E3D"/>
    <w:rsid w:val="001B6311"/>
    <w:rsid w:val="001C108A"/>
    <w:rsid w:val="001C2DFD"/>
    <w:rsid w:val="001C5E6A"/>
    <w:rsid w:val="001C7F09"/>
    <w:rsid w:val="001D145A"/>
    <w:rsid w:val="001D74CF"/>
    <w:rsid w:val="001F24D0"/>
    <w:rsid w:val="00200C80"/>
    <w:rsid w:val="0020542C"/>
    <w:rsid w:val="00210AF7"/>
    <w:rsid w:val="00215FD1"/>
    <w:rsid w:val="00222E30"/>
    <w:rsid w:val="00225A4F"/>
    <w:rsid w:val="00237C50"/>
    <w:rsid w:val="00237F9C"/>
    <w:rsid w:val="002515E9"/>
    <w:rsid w:val="002561C1"/>
    <w:rsid w:val="00261457"/>
    <w:rsid w:val="00273C07"/>
    <w:rsid w:val="002A6D2D"/>
    <w:rsid w:val="002C3234"/>
    <w:rsid w:val="002C733F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665A6"/>
    <w:rsid w:val="00366DFE"/>
    <w:rsid w:val="00372B15"/>
    <w:rsid w:val="00385F0B"/>
    <w:rsid w:val="003915F4"/>
    <w:rsid w:val="003953ED"/>
    <w:rsid w:val="00396A49"/>
    <w:rsid w:val="00396F30"/>
    <w:rsid w:val="00397775"/>
    <w:rsid w:val="003A3DCD"/>
    <w:rsid w:val="003A7BF9"/>
    <w:rsid w:val="003C0F2A"/>
    <w:rsid w:val="003C6EE0"/>
    <w:rsid w:val="003D1F70"/>
    <w:rsid w:val="003F757D"/>
    <w:rsid w:val="00406196"/>
    <w:rsid w:val="0041185F"/>
    <w:rsid w:val="0041793A"/>
    <w:rsid w:val="00423E8E"/>
    <w:rsid w:val="0043294F"/>
    <w:rsid w:val="00442218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72D"/>
    <w:rsid w:val="004C391F"/>
    <w:rsid w:val="004D5B72"/>
    <w:rsid w:val="004E26A9"/>
    <w:rsid w:val="004E2EC6"/>
    <w:rsid w:val="004F31DD"/>
    <w:rsid w:val="004F66FE"/>
    <w:rsid w:val="00520485"/>
    <w:rsid w:val="00527087"/>
    <w:rsid w:val="00527563"/>
    <w:rsid w:val="0053012E"/>
    <w:rsid w:val="0053401D"/>
    <w:rsid w:val="00541EE2"/>
    <w:rsid w:val="00542BAD"/>
    <w:rsid w:val="00550BEC"/>
    <w:rsid w:val="0056410C"/>
    <w:rsid w:val="00571F9B"/>
    <w:rsid w:val="005A5488"/>
    <w:rsid w:val="005B3C07"/>
    <w:rsid w:val="005D4FB9"/>
    <w:rsid w:val="005D6672"/>
    <w:rsid w:val="005F78B2"/>
    <w:rsid w:val="00610656"/>
    <w:rsid w:val="006233D2"/>
    <w:rsid w:val="006270C9"/>
    <w:rsid w:val="00641C55"/>
    <w:rsid w:val="00644C68"/>
    <w:rsid w:val="00654582"/>
    <w:rsid w:val="006626C4"/>
    <w:rsid w:val="006652DA"/>
    <w:rsid w:val="006700D7"/>
    <w:rsid w:val="006855DC"/>
    <w:rsid w:val="00693B81"/>
    <w:rsid w:val="00693D22"/>
    <w:rsid w:val="006B1B2D"/>
    <w:rsid w:val="006C01E8"/>
    <w:rsid w:val="006C0CD2"/>
    <w:rsid w:val="006D456D"/>
    <w:rsid w:val="006E6747"/>
    <w:rsid w:val="00700F2B"/>
    <w:rsid w:val="00701516"/>
    <w:rsid w:val="007037D9"/>
    <w:rsid w:val="0070786D"/>
    <w:rsid w:val="00722952"/>
    <w:rsid w:val="007252DE"/>
    <w:rsid w:val="00746A4C"/>
    <w:rsid w:val="00751CEE"/>
    <w:rsid w:val="00757327"/>
    <w:rsid w:val="0077280A"/>
    <w:rsid w:val="0077376F"/>
    <w:rsid w:val="00786B53"/>
    <w:rsid w:val="00796003"/>
    <w:rsid w:val="007A4523"/>
    <w:rsid w:val="007A63BC"/>
    <w:rsid w:val="007B4167"/>
    <w:rsid w:val="007C2B46"/>
    <w:rsid w:val="007E0073"/>
    <w:rsid w:val="007E4CF8"/>
    <w:rsid w:val="007E726C"/>
    <w:rsid w:val="007E7A3A"/>
    <w:rsid w:val="00824BDF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7749"/>
    <w:rsid w:val="008F3B87"/>
    <w:rsid w:val="00911728"/>
    <w:rsid w:val="0092776E"/>
    <w:rsid w:val="00967E71"/>
    <w:rsid w:val="00974E7E"/>
    <w:rsid w:val="00992830"/>
    <w:rsid w:val="009A237B"/>
    <w:rsid w:val="009A3E74"/>
    <w:rsid w:val="009A4F44"/>
    <w:rsid w:val="009B1847"/>
    <w:rsid w:val="009C2045"/>
    <w:rsid w:val="009C46F7"/>
    <w:rsid w:val="009D16BA"/>
    <w:rsid w:val="009E589C"/>
    <w:rsid w:val="00A01422"/>
    <w:rsid w:val="00A04BCA"/>
    <w:rsid w:val="00A0691C"/>
    <w:rsid w:val="00A113E2"/>
    <w:rsid w:val="00A14554"/>
    <w:rsid w:val="00A33785"/>
    <w:rsid w:val="00A37774"/>
    <w:rsid w:val="00A41E49"/>
    <w:rsid w:val="00A42075"/>
    <w:rsid w:val="00A468D5"/>
    <w:rsid w:val="00A50DAC"/>
    <w:rsid w:val="00A5184D"/>
    <w:rsid w:val="00A51B0B"/>
    <w:rsid w:val="00A607C4"/>
    <w:rsid w:val="00A61D5B"/>
    <w:rsid w:val="00A65743"/>
    <w:rsid w:val="00A745B4"/>
    <w:rsid w:val="00A75B1D"/>
    <w:rsid w:val="00A77C24"/>
    <w:rsid w:val="00A96574"/>
    <w:rsid w:val="00AB5F73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5713A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A0AC1"/>
    <w:rsid w:val="00BB618F"/>
    <w:rsid w:val="00BB7D71"/>
    <w:rsid w:val="00BC1D50"/>
    <w:rsid w:val="00BC5566"/>
    <w:rsid w:val="00BC5579"/>
    <w:rsid w:val="00BE2248"/>
    <w:rsid w:val="00BE337C"/>
    <w:rsid w:val="00BE73D0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A4B18"/>
    <w:rsid w:val="00CB6865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1EE3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0B63"/>
    <w:rsid w:val="00E23BE9"/>
    <w:rsid w:val="00E26D57"/>
    <w:rsid w:val="00E30A49"/>
    <w:rsid w:val="00E34E30"/>
    <w:rsid w:val="00E8593A"/>
    <w:rsid w:val="00E87CF8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F1DAB"/>
    <w:rsid w:val="00EF3C7A"/>
    <w:rsid w:val="00EF3DBB"/>
    <w:rsid w:val="00F10BD8"/>
    <w:rsid w:val="00F13A5D"/>
    <w:rsid w:val="00F172E9"/>
    <w:rsid w:val="00F17D32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52E1"/>
    <w:rsid w:val="00F8784B"/>
    <w:rsid w:val="00FA5511"/>
    <w:rsid w:val="00FB413F"/>
    <w:rsid w:val="00FB44A7"/>
    <w:rsid w:val="00FC6CC8"/>
    <w:rsid w:val="00FD23CB"/>
    <w:rsid w:val="00FE1385"/>
    <w:rsid w:val="00FE35D5"/>
    <w:rsid w:val="00FE3E7A"/>
    <w:rsid w:val="00FE7407"/>
    <w:rsid w:val="00FF01E9"/>
    <w:rsid w:val="00FF58B3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572B-7CAD-451E-9F4B-C7E2A7A6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2021-04-30T18:52:00Z</cp:lastPrinted>
  <dcterms:created xsi:type="dcterms:W3CDTF">2021-04-30T18:53:00Z</dcterms:created>
  <dcterms:modified xsi:type="dcterms:W3CDTF">2021-04-30T18:56:00Z</dcterms:modified>
</cp:coreProperties>
</file>