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9F87" w14:textId="6BA9F548" w:rsidR="00E26D57" w:rsidRPr="00D72D1E" w:rsidRDefault="00E26D57" w:rsidP="00E26D5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Pr="00D72D1E">
        <w:rPr>
          <w:rFonts w:ascii="Century Gothic" w:hAnsi="Century Gothic"/>
          <w:b/>
          <w:sz w:val="24"/>
          <w:szCs w:val="24"/>
        </w:rPr>
        <w:t>Nº</w:t>
      </w:r>
      <w:r w:rsidR="001D145A">
        <w:rPr>
          <w:rFonts w:ascii="Century Gothic" w:hAnsi="Century Gothic"/>
          <w:b/>
          <w:sz w:val="24"/>
          <w:szCs w:val="24"/>
        </w:rPr>
        <w:t xml:space="preserve"> 26</w:t>
      </w:r>
      <w:r w:rsidR="00396A49">
        <w:rPr>
          <w:rFonts w:ascii="Century Gothic" w:hAnsi="Century Gothic"/>
          <w:b/>
          <w:sz w:val="24"/>
          <w:szCs w:val="24"/>
        </w:rPr>
        <w:t>8</w:t>
      </w:r>
      <w:r w:rsidRPr="00D72D1E">
        <w:rPr>
          <w:rFonts w:ascii="Century Gothic" w:hAnsi="Century Gothic"/>
          <w:b/>
          <w:sz w:val="24"/>
          <w:szCs w:val="24"/>
        </w:rPr>
        <w:t>/20</w:t>
      </w:r>
      <w:r>
        <w:rPr>
          <w:rFonts w:ascii="Century Gothic" w:hAnsi="Century Gothic"/>
          <w:b/>
          <w:sz w:val="24"/>
          <w:szCs w:val="24"/>
        </w:rPr>
        <w:t>21</w:t>
      </w:r>
    </w:p>
    <w:p w14:paraId="5AECD0B0" w14:textId="2F3FE5C5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1D145A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de abril de 2021</w:t>
      </w:r>
    </w:p>
    <w:p w14:paraId="4A0ED730" w14:textId="77777777" w:rsidR="00E26D57" w:rsidRDefault="00E26D57" w:rsidP="00E26D57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5F7AEAF" w14:textId="47B70231" w:rsidR="00396A49" w:rsidRPr="00396A49" w:rsidRDefault="00E26D57" w:rsidP="00396A49">
      <w:pPr>
        <w:pStyle w:val="SemEspaamento"/>
        <w:ind w:left="368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bookmarkStart w:id="0" w:name="_GoBack"/>
      <w:r w:rsidR="00396A49" w:rsidRPr="00396A49">
        <w:rPr>
          <w:rFonts w:ascii="Century Gothic" w:hAnsi="Century Gothic"/>
          <w:b/>
          <w:sz w:val="24"/>
          <w:szCs w:val="24"/>
        </w:rPr>
        <w:t>i</w:t>
      </w:r>
      <w:r w:rsidR="00396A49" w:rsidRPr="00396A49">
        <w:rPr>
          <w:rFonts w:ascii="Century Gothic" w:hAnsi="Century Gothic"/>
          <w:b/>
          <w:sz w:val="24"/>
          <w:szCs w:val="24"/>
        </w:rPr>
        <w:t>ndica ao Poder Executivo Municipal a ampliação na oferta de fraldas descartáveis para os pacientes que necessitam de cuidados especiais.</w:t>
      </w:r>
      <w:bookmarkEnd w:id="0"/>
    </w:p>
    <w:p w14:paraId="39F55D7F" w14:textId="77777777" w:rsidR="00396A49" w:rsidRPr="00396A49" w:rsidRDefault="00396A49" w:rsidP="00396A49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86E2DAB" w14:textId="77777777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6A49">
        <w:rPr>
          <w:rFonts w:ascii="Century Gothic" w:hAnsi="Century Gothic"/>
          <w:sz w:val="24"/>
          <w:szCs w:val="24"/>
        </w:rPr>
        <w:t>Senhor Presidente,</w:t>
      </w:r>
    </w:p>
    <w:p w14:paraId="75DADAE6" w14:textId="77777777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80CAB54" w14:textId="2A35CA9B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6A49">
        <w:rPr>
          <w:rFonts w:ascii="Century Gothic" w:hAnsi="Century Gothic"/>
          <w:sz w:val="24"/>
          <w:szCs w:val="24"/>
        </w:rPr>
        <w:t>Requer, após deliberação regimental do Plenário</w:t>
      </w:r>
      <w:r>
        <w:rPr>
          <w:rFonts w:ascii="Century Gothic" w:hAnsi="Century Gothic"/>
          <w:sz w:val="24"/>
          <w:szCs w:val="24"/>
        </w:rPr>
        <w:t>, o envio de cópia da presente I</w:t>
      </w:r>
      <w:r w:rsidRPr="00396A49">
        <w:rPr>
          <w:rFonts w:ascii="Century Gothic" w:hAnsi="Century Gothic"/>
          <w:sz w:val="24"/>
          <w:szCs w:val="24"/>
        </w:rPr>
        <w:t>ndicação ao Prefeito</w:t>
      </w:r>
      <w:r>
        <w:rPr>
          <w:rFonts w:ascii="Century Gothic" w:hAnsi="Century Gothic"/>
          <w:sz w:val="24"/>
          <w:szCs w:val="24"/>
        </w:rPr>
        <w:t xml:space="preserve"> Municipal</w:t>
      </w:r>
      <w:r w:rsidRPr="00396A49">
        <w:rPr>
          <w:rFonts w:ascii="Century Gothic" w:hAnsi="Century Gothic"/>
          <w:sz w:val="24"/>
          <w:szCs w:val="24"/>
        </w:rPr>
        <w:t xml:space="preserve">, apresentando o pedido deste Vereador que abaixo subscreve, para que seja autorizado o setor competente, em especial a Secretaria </w:t>
      </w:r>
      <w:r>
        <w:rPr>
          <w:rFonts w:ascii="Century Gothic" w:hAnsi="Century Gothic"/>
          <w:sz w:val="24"/>
          <w:szCs w:val="24"/>
        </w:rPr>
        <w:t xml:space="preserve">Municipal </w:t>
      </w:r>
      <w:r w:rsidRPr="00396A49">
        <w:rPr>
          <w:rFonts w:ascii="Century Gothic" w:hAnsi="Century Gothic"/>
          <w:sz w:val="24"/>
          <w:szCs w:val="24"/>
        </w:rPr>
        <w:t>de Saúde, a ampliar a oferta de fraldas descartáveis para os pacientes que necessitam de cuidados especiais.</w:t>
      </w:r>
    </w:p>
    <w:p w14:paraId="4915A66F" w14:textId="77777777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E9EBFE6" w14:textId="14793AB6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atenção ao O</w:t>
      </w:r>
      <w:r w:rsidRPr="00396A49">
        <w:rPr>
          <w:rFonts w:ascii="Century Gothic" w:hAnsi="Century Gothic"/>
          <w:sz w:val="24"/>
          <w:szCs w:val="24"/>
        </w:rPr>
        <w:t xml:space="preserve">fício nº 232/2021 – GAB, que apresentou informações solicitadas pelo requerimento nº 110/2021, de autoria deste Vereador, realizamos coleta de informações junto aos usuários de fraldas descartáveis atendidos pela Secretaria de Saúde e identificamos que a quantidade de 40 fraldas geriátricas mensais não são o suficiente para os cuidados necessário em saúde, sendo observada uma média de uso 6 unidades/dia, ou seja, a quantidade atendida atualmente é suficiente para apenas uma semana. </w:t>
      </w:r>
    </w:p>
    <w:p w14:paraId="0B34B0A7" w14:textId="77777777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F699ED3" w14:textId="7CA6859B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6A49">
        <w:rPr>
          <w:rFonts w:ascii="Century Gothic" w:hAnsi="Century Gothic"/>
          <w:sz w:val="24"/>
          <w:szCs w:val="24"/>
        </w:rPr>
        <w:t xml:space="preserve">Diante do exposto, </w:t>
      </w:r>
      <w:r>
        <w:rPr>
          <w:rFonts w:ascii="Century Gothic" w:hAnsi="Century Gothic"/>
          <w:sz w:val="24"/>
          <w:szCs w:val="24"/>
        </w:rPr>
        <w:t xml:space="preserve">e buscando atender </w:t>
      </w:r>
      <w:r w:rsidRPr="00396A49">
        <w:rPr>
          <w:rFonts w:ascii="Century Gothic" w:hAnsi="Century Gothic"/>
          <w:sz w:val="24"/>
          <w:szCs w:val="24"/>
        </w:rPr>
        <w:t>a demanda de pacientes que necessitam de cuidados especiais devido a doenças, patologias e incapacidades, indicamos a ampliação da oferta de fraldas descartáveis para estes pacientes.</w:t>
      </w:r>
    </w:p>
    <w:p w14:paraId="11FF12A5" w14:textId="77777777" w:rsidR="00396A49" w:rsidRP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6A49">
        <w:rPr>
          <w:rFonts w:ascii="Century Gothic" w:hAnsi="Century Gothic"/>
          <w:sz w:val="24"/>
          <w:szCs w:val="24"/>
        </w:rPr>
        <w:tab/>
      </w:r>
    </w:p>
    <w:p w14:paraId="08AC1B67" w14:textId="017AFF83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96A49">
        <w:rPr>
          <w:rFonts w:ascii="Century Gothic" w:hAnsi="Century Gothic"/>
          <w:sz w:val="24"/>
          <w:szCs w:val="24"/>
        </w:rPr>
        <w:t>Sendo assim, e considerando nosso compromisso com a melhoria da qualidade de vida da população bem como a importância deste pedido, solicitamos o atendimento desta Indicação.</w:t>
      </w:r>
    </w:p>
    <w:p w14:paraId="2AA398FD" w14:textId="77777777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130F65A" w14:textId="77777777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14:paraId="2E67CFBC" w14:textId="77777777" w:rsidR="00396A49" w:rsidRDefault="00396A49" w:rsidP="00396A49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Plenário Ariovaldo Luiz Bier, em 30 de abril de 2021.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5F992E7F" w14:textId="77777777" w:rsidR="00396A49" w:rsidRDefault="00396A49" w:rsidP="00396A4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129997C1" w14:textId="77777777" w:rsidR="00396A49" w:rsidRDefault="00396A49" w:rsidP="00396A4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</w:p>
    <w:p w14:paraId="295F83E2" w14:textId="77777777" w:rsidR="00396A49" w:rsidRDefault="00396A49" w:rsidP="00396A49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5053347D" wp14:editId="231192E0">
            <wp:simplePos x="0" y="0"/>
            <wp:positionH relativeFrom="column">
              <wp:posOffset>699135</wp:posOffset>
            </wp:positionH>
            <wp:positionV relativeFrom="paragraph">
              <wp:posOffset>51435</wp:posOffset>
            </wp:positionV>
            <wp:extent cx="1359535" cy="904875"/>
            <wp:effectExtent l="0" t="0" r="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35893" w14:textId="78F9EBE5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6DBB0FF" w14:textId="5521E367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01DCC2D" w14:textId="622E8115" w:rsidR="00154373" w:rsidRDefault="00154373" w:rsidP="002561C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D1AFF50" w14:textId="2C377E41" w:rsidR="00154373" w:rsidRDefault="00154373" w:rsidP="00154373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154373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51E4" w14:textId="77777777" w:rsidR="004C372D" w:rsidRDefault="004C372D" w:rsidP="003C0F2A">
      <w:pPr>
        <w:spacing w:after="0" w:line="240" w:lineRule="auto"/>
      </w:pPr>
      <w:r>
        <w:separator/>
      </w:r>
    </w:p>
  </w:endnote>
  <w:endnote w:type="continuationSeparator" w:id="0">
    <w:p w14:paraId="50B868E5" w14:textId="77777777" w:rsidR="004C372D" w:rsidRDefault="004C372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BA8EA" w14:textId="77777777" w:rsidR="004C372D" w:rsidRDefault="004C372D" w:rsidP="003C0F2A">
      <w:pPr>
        <w:spacing w:after="0" w:line="240" w:lineRule="auto"/>
      </w:pPr>
      <w:r>
        <w:separator/>
      </w:r>
    </w:p>
  </w:footnote>
  <w:footnote w:type="continuationSeparator" w:id="0">
    <w:p w14:paraId="3FF2D3D5" w14:textId="77777777" w:rsidR="004C372D" w:rsidRDefault="004C372D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6798E"/>
    <w:rsid w:val="00080298"/>
    <w:rsid w:val="0008347A"/>
    <w:rsid w:val="0008646F"/>
    <w:rsid w:val="00086634"/>
    <w:rsid w:val="00093D69"/>
    <w:rsid w:val="000A37F1"/>
    <w:rsid w:val="000A47B2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37C35"/>
    <w:rsid w:val="00144521"/>
    <w:rsid w:val="001502FD"/>
    <w:rsid w:val="00153E59"/>
    <w:rsid w:val="00154373"/>
    <w:rsid w:val="00157AE3"/>
    <w:rsid w:val="0016167C"/>
    <w:rsid w:val="00164E8A"/>
    <w:rsid w:val="00165034"/>
    <w:rsid w:val="00167568"/>
    <w:rsid w:val="001849F5"/>
    <w:rsid w:val="00184F8C"/>
    <w:rsid w:val="00185711"/>
    <w:rsid w:val="00192C68"/>
    <w:rsid w:val="0019481A"/>
    <w:rsid w:val="00196E3D"/>
    <w:rsid w:val="001B6311"/>
    <w:rsid w:val="001C108A"/>
    <w:rsid w:val="001C2DFD"/>
    <w:rsid w:val="001C5E6A"/>
    <w:rsid w:val="001C7F09"/>
    <w:rsid w:val="001D145A"/>
    <w:rsid w:val="001D74CF"/>
    <w:rsid w:val="001F24D0"/>
    <w:rsid w:val="00200C80"/>
    <w:rsid w:val="0020542C"/>
    <w:rsid w:val="00210AF7"/>
    <w:rsid w:val="00215FD1"/>
    <w:rsid w:val="00222E30"/>
    <w:rsid w:val="00225A4F"/>
    <w:rsid w:val="00237C50"/>
    <w:rsid w:val="00237F9C"/>
    <w:rsid w:val="002515E9"/>
    <w:rsid w:val="002561C1"/>
    <w:rsid w:val="00261457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665A6"/>
    <w:rsid w:val="00366DFE"/>
    <w:rsid w:val="00372B15"/>
    <w:rsid w:val="00385F0B"/>
    <w:rsid w:val="003915F4"/>
    <w:rsid w:val="003953ED"/>
    <w:rsid w:val="00396A49"/>
    <w:rsid w:val="00396F30"/>
    <w:rsid w:val="00397775"/>
    <w:rsid w:val="003A3DCD"/>
    <w:rsid w:val="003A7BF9"/>
    <w:rsid w:val="003C0F2A"/>
    <w:rsid w:val="003C6EE0"/>
    <w:rsid w:val="003D1F70"/>
    <w:rsid w:val="003F757D"/>
    <w:rsid w:val="00406196"/>
    <w:rsid w:val="0041185F"/>
    <w:rsid w:val="0041793A"/>
    <w:rsid w:val="00423E8E"/>
    <w:rsid w:val="0043294F"/>
    <w:rsid w:val="00442218"/>
    <w:rsid w:val="004627A2"/>
    <w:rsid w:val="004656D3"/>
    <w:rsid w:val="004670AF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72D"/>
    <w:rsid w:val="004C391F"/>
    <w:rsid w:val="004D5B72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42BAD"/>
    <w:rsid w:val="00550BEC"/>
    <w:rsid w:val="0056410C"/>
    <w:rsid w:val="00571F9B"/>
    <w:rsid w:val="005A5488"/>
    <w:rsid w:val="005B3C07"/>
    <w:rsid w:val="005D4FB9"/>
    <w:rsid w:val="005D6672"/>
    <w:rsid w:val="005F78B2"/>
    <w:rsid w:val="00610656"/>
    <w:rsid w:val="006233D2"/>
    <w:rsid w:val="006270C9"/>
    <w:rsid w:val="00641C55"/>
    <w:rsid w:val="00644C68"/>
    <w:rsid w:val="00654582"/>
    <w:rsid w:val="006626C4"/>
    <w:rsid w:val="006652DA"/>
    <w:rsid w:val="006700D7"/>
    <w:rsid w:val="006855DC"/>
    <w:rsid w:val="00693B81"/>
    <w:rsid w:val="00693D22"/>
    <w:rsid w:val="006B1B2D"/>
    <w:rsid w:val="006C01E8"/>
    <w:rsid w:val="006C0CD2"/>
    <w:rsid w:val="006D456D"/>
    <w:rsid w:val="006E6747"/>
    <w:rsid w:val="00700F2B"/>
    <w:rsid w:val="00701516"/>
    <w:rsid w:val="007037D9"/>
    <w:rsid w:val="0070786D"/>
    <w:rsid w:val="00722952"/>
    <w:rsid w:val="007252DE"/>
    <w:rsid w:val="00746A4C"/>
    <w:rsid w:val="00751CEE"/>
    <w:rsid w:val="00757327"/>
    <w:rsid w:val="0077280A"/>
    <w:rsid w:val="0077376F"/>
    <w:rsid w:val="00786B53"/>
    <w:rsid w:val="00796003"/>
    <w:rsid w:val="007A452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6C01"/>
    <w:rsid w:val="008A78A2"/>
    <w:rsid w:val="008B0947"/>
    <w:rsid w:val="008B19F2"/>
    <w:rsid w:val="008B1F9A"/>
    <w:rsid w:val="008C24AE"/>
    <w:rsid w:val="008C7062"/>
    <w:rsid w:val="008C7345"/>
    <w:rsid w:val="008E1C5B"/>
    <w:rsid w:val="008E7749"/>
    <w:rsid w:val="008F3B87"/>
    <w:rsid w:val="0092776E"/>
    <w:rsid w:val="00967E71"/>
    <w:rsid w:val="00974E7E"/>
    <w:rsid w:val="00992830"/>
    <w:rsid w:val="009A237B"/>
    <w:rsid w:val="009A3E74"/>
    <w:rsid w:val="009A4F44"/>
    <w:rsid w:val="009B1847"/>
    <w:rsid w:val="009C2045"/>
    <w:rsid w:val="009C46F7"/>
    <w:rsid w:val="009D16BA"/>
    <w:rsid w:val="009E589C"/>
    <w:rsid w:val="00A01422"/>
    <w:rsid w:val="00A04BCA"/>
    <w:rsid w:val="00A0691C"/>
    <w:rsid w:val="00A113E2"/>
    <w:rsid w:val="00A14554"/>
    <w:rsid w:val="00A33785"/>
    <w:rsid w:val="00A37774"/>
    <w:rsid w:val="00A41E49"/>
    <w:rsid w:val="00A42075"/>
    <w:rsid w:val="00A468D5"/>
    <w:rsid w:val="00A50DAC"/>
    <w:rsid w:val="00A5184D"/>
    <w:rsid w:val="00A607C4"/>
    <w:rsid w:val="00A61D5B"/>
    <w:rsid w:val="00A65743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643FD"/>
    <w:rsid w:val="00B65909"/>
    <w:rsid w:val="00B672B6"/>
    <w:rsid w:val="00B76695"/>
    <w:rsid w:val="00B80D0E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E2248"/>
    <w:rsid w:val="00BE337C"/>
    <w:rsid w:val="00BE73D0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6480A"/>
    <w:rsid w:val="00C675AC"/>
    <w:rsid w:val="00C67A73"/>
    <w:rsid w:val="00C71CD2"/>
    <w:rsid w:val="00C7356B"/>
    <w:rsid w:val="00C8733E"/>
    <w:rsid w:val="00CA4B18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1EE3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0B63"/>
    <w:rsid w:val="00E23BE9"/>
    <w:rsid w:val="00E26D57"/>
    <w:rsid w:val="00E30A49"/>
    <w:rsid w:val="00E34E30"/>
    <w:rsid w:val="00E8593A"/>
    <w:rsid w:val="00E87CF8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F1DAB"/>
    <w:rsid w:val="00EF3C7A"/>
    <w:rsid w:val="00EF3DBB"/>
    <w:rsid w:val="00F10BD8"/>
    <w:rsid w:val="00F13A5D"/>
    <w:rsid w:val="00F172E9"/>
    <w:rsid w:val="00F17D32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52E1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7407"/>
    <w:rsid w:val="00FF01E9"/>
    <w:rsid w:val="00FF58B3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C14C-EDA7-47A4-97A0-CC6E7319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2021-04-30T18:52:00Z</cp:lastPrinted>
  <dcterms:created xsi:type="dcterms:W3CDTF">2021-04-30T18:50:00Z</dcterms:created>
  <dcterms:modified xsi:type="dcterms:W3CDTF">2021-04-30T18:52:00Z</dcterms:modified>
</cp:coreProperties>
</file>