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9F87" w14:textId="2622943F" w:rsidR="00E26D57" w:rsidRPr="00D72D1E" w:rsidRDefault="00E26D57" w:rsidP="00E26D5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Pr="00D72D1E">
        <w:rPr>
          <w:rFonts w:ascii="Century Gothic" w:hAnsi="Century Gothic"/>
          <w:b/>
          <w:sz w:val="24"/>
          <w:szCs w:val="24"/>
        </w:rPr>
        <w:t>Nº</w:t>
      </w:r>
      <w:r w:rsidR="00B84EF6">
        <w:rPr>
          <w:rFonts w:ascii="Century Gothic" w:hAnsi="Century Gothic"/>
          <w:b/>
          <w:sz w:val="24"/>
          <w:szCs w:val="24"/>
        </w:rPr>
        <w:t xml:space="preserve"> 266</w:t>
      </w:r>
      <w:r w:rsidRPr="00D72D1E">
        <w:rPr>
          <w:rFonts w:ascii="Century Gothic" w:hAnsi="Century Gothic"/>
          <w:b/>
          <w:sz w:val="24"/>
          <w:szCs w:val="24"/>
        </w:rPr>
        <w:t>/20</w:t>
      </w:r>
      <w:r>
        <w:rPr>
          <w:rFonts w:ascii="Century Gothic" w:hAnsi="Century Gothic"/>
          <w:b/>
          <w:sz w:val="24"/>
          <w:szCs w:val="24"/>
        </w:rPr>
        <w:t>21</w:t>
      </w:r>
    </w:p>
    <w:p w14:paraId="5AECD0B0" w14:textId="1B696800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B84EF6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abril de 2021</w:t>
      </w:r>
    </w:p>
    <w:p w14:paraId="4A0ED730" w14:textId="77777777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66231D1" w14:textId="47EE6BAD" w:rsidR="00E26D57" w:rsidRDefault="00E26D57" w:rsidP="00E26D57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sugere que o Executivo Municipal, através </w:t>
      </w:r>
      <w:r w:rsidR="009A4F44">
        <w:rPr>
          <w:rFonts w:ascii="Century Gothic" w:hAnsi="Century Gothic"/>
          <w:b/>
          <w:sz w:val="24"/>
          <w:szCs w:val="24"/>
        </w:rPr>
        <w:t>dos setores competentes</w:t>
      </w:r>
      <w:r>
        <w:rPr>
          <w:rFonts w:ascii="Century Gothic" w:hAnsi="Century Gothic"/>
          <w:b/>
          <w:sz w:val="24"/>
          <w:szCs w:val="24"/>
        </w:rPr>
        <w:t xml:space="preserve">, adicione sinalização com </w:t>
      </w:r>
      <w:r w:rsidR="009A4F44">
        <w:rPr>
          <w:rFonts w:ascii="Century Gothic" w:hAnsi="Century Gothic"/>
          <w:b/>
          <w:sz w:val="24"/>
          <w:szCs w:val="24"/>
        </w:rPr>
        <w:t>placa “dê a preferência” e verifique eventuais providências para pavimentar trecho na esquina das ruas Tocantins e Marechal Deodoro</w:t>
      </w:r>
      <w:r>
        <w:rPr>
          <w:rFonts w:ascii="Century Gothic" w:hAnsi="Century Gothic"/>
          <w:b/>
          <w:sz w:val="24"/>
          <w:szCs w:val="24"/>
        </w:rPr>
        <w:t xml:space="preserve">. </w:t>
      </w:r>
    </w:p>
    <w:p w14:paraId="701DEF8C" w14:textId="77777777" w:rsidR="00E26D57" w:rsidRDefault="00E26D57" w:rsidP="00E26D57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477BB8C8" w14:textId="77777777" w:rsidR="00E26D57" w:rsidRPr="00CC6316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14:paraId="706CB249" w14:textId="77777777" w:rsidR="00E26D57" w:rsidRPr="00CC6316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008E5D" w14:textId="426C8969" w:rsidR="00E26D57" w:rsidRPr="002432CB" w:rsidRDefault="00E26D57" w:rsidP="00E26D57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 Municipal, apresentando a sugestão do Vereador</w:t>
      </w:r>
      <w:r w:rsidR="009A4F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que abaixo subscreve para que </w:t>
      </w:r>
      <w:r w:rsidR="009A4F44">
        <w:rPr>
          <w:rFonts w:ascii="Century Gothic" w:hAnsi="Century Gothic"/>
          <w:sz w:val="24"/>
          <w:szCs w:val="24"/>
        </w:rPr>
        <w:t xml:space="preserve">os </w:t>
      </w:r>
      <w:r w:rsidR="009A4F44" w:rsidRPr="009A4F44">
        <w:rPr>
          <w:rFonts w:ascii="Century Gothic" w:hAnsi="Century Gothic"/>
          <w:bCs/>
          <w:sz w:val="24"/>
          <w:szCs w:val="24"/>
        </w:rPr>
        <w:t>setores competentes adicionem sinalização com placa “dê a preferência” e verifiquem eventuais providências para pavimentar trecho na esquina das ruas Tocantins e Marechal Deodoro</w:t>
      </w:r>
      <w:r w:rsidRPr="002432CB">
        <w:rPr>
          <w:rFonts w:ascii="Century Gothic" w:hAnsi="Century Gothic"/>
          <w:bCs/>
          <w:sz w:val="24"/>
          <w:szCs w:val="24"/>
        </w:rPr>
        <w:t>.</w:t>
      </w:r>
    </w:p>
    <w:p w14:paraId="5162325E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F331CE9" w14:textId="24AF1DF1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Conforme imagem em anexo, </w:t>
      </w:r>
      <w:r w:rsidR="009A4F44">
        <w:rPr>
          <w:rFonts w:ascii="Century Gothic" w:hAnsi="Century Gothic"/>
          <w:sz w:val="24"/>
          <w:szCs w:val="24"/>
        </w:rPr>
        <w:t>o local se encontra sem a sinalização adequada, tratando-se um cruzamento. Além disso, um pequeno trecho se encontra sem o devido asfaltamento, reduzindo consideravelmente a trafegabilidade no local</w:t>
      </w:r>
      <w:r>
        <w:rPr>
          <w:rFonts w:ascii="Century Gothic" w:hAnsi="Century Gothic"/>
          <w:sz w:val="24"/>
          <w:szCs w:val="24"/>
        </w:rPr>
        <w:t>.</w:t>
      </w:r>
      <w:r w:rsidR="009A4F44">
        <w:rPr>
          <w:rFonts w:ascii="Century Gothic" w:hAnsi="Century Gothic"/>
          <w:sz w:val="24"/>
          <w:szCs w:val="24"/>
        </w:rPr>
        <w:t xml:space="preserve"> Para tanto, recebendo o relato de moradores da localidade, este edil traz ao conhecimento do Executivo a situação.</w:t>
      </w:r>
    </w:p>
    <w:p w14:paraId="26E8EB8A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0A0DF41" w14:textId="397D8B04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Deste modo, sugere-se que </w:t>
      </w:r>
      <w:r w:rsidR="009A4F44">
        <w:rPr>
          <w:rFonts w:ascii="Century Gothic" w:hAnsi="Century Gothic"/>
          <w:sz w:val="24"/>
          <w:szCs w:val="24"/>
        </w:rPr>
        <w:t>seja adicionada a placa, além de analisada a situação do asfalto em questão</w:t>
      </w:r>
      <w:r>
        <w:rPr>
          <w:rFonts w:ascii="Century Gothic" w:hAnsi="Century Gothic"/>
          <w:sz w:val="24"/>
          <w:szCs w:val="24"/>
        </w:rPr>
        <w:t xml:space="preserve">, prezando </w:t>
      </w:r>
      <w:r w:rsidR="009A4F44">
        <w:rPr>
          <w:rFonts w:ascii="Century Gothic" w:hAnsi="Century Gothic"/>
          <w:sz w:val="24"/>
          <w:szCs w:val="24"/>
        </w:rPr>
        <w:t>pelo</w:t>
      </w:r>
      <w:r>
        <w:rPr>
          <w:rFonts w:ascii="Century Gothic" w:hAnsi="Century Gothic"/>
          <w:sz w:val="24"/>
          <w:szCs w:val="24"/>
        </w:rPr>
        <w:t xml:space="preserve"> aumento da segurança dos munícipes que diariamente utilizam a via.</w:t>
      </w:r>
    </w:p>
    <w:p w14:paraId="46A19D73" w14:textId="77777777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412220A4" w14:textId="204AF8BE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14:paraId="554B0194" w14:textId="4FAAAA16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Plenário Ariovaldo Luiz Bier, em </w:t>
      </w:r>
      <w:r w:rsidR="00B84EF6">
        <w:rPr>
          <w:rFonts w:ascii="Century Gothic" w:hAnsi="Century Gothic"/>
          <w:sz w:val="24"/>
          <w:szCs w:val="24"/>
        </w:rPr>
        <w:t>30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de abril de 2021.</w:t>
      </w:r>
    </w:p>
    <w:p w14:paraId="398867FA" w14:textId="5E202DA3" w:rsidR="00E26D57" w:rsidRDefault="00E26D57" w:rsidP="00E26D5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193C2E" wp14:editId="227E495A">
            <wp:simplePos x="0" y="0"/>
            <wp:positionH relativeFrom="margin">
              <wp:align>center</wp:align>
            </wp:positionH>
            <wp:positionV relativeFrom="paragraph">
              <wp:posOffset>91441</wp:posOffset>
            </wp:positionV>
            <wp:extent cx="2724150" cy="1813772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5BF83" w14:textId="1D3DA486" w:rsidR="002561C1" w:rsidRDefault="002561C1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0DD5F27" w14:textId="27983708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83FBE9" w14:textId="0363D07F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7424A1E" w14:textId="35221A4B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8578E54" w14:textId="51FC199C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F6F617E" w14:textId="7EFC0738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5ADF77E" w14:textId="1DFC51E6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3DEB613" w14:textId="41FBE8B8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81BB162" w14:textId="5970F4EF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D716A3C" w14:textId="630571D6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2ED0A1D" w14:textId="3AA9DF8A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1F18548" w14:textId="4992CDF5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FF40FB1" w14:textId="710AAB0D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15102F1" w14:textId="528ABEB1" w:rsidR="00EE619F" w:rsidRDefault="00EE619F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lastRenderedPageBreak/>
        <w:drawing>
          <wp:inline distT="0" distB="0" distL="0" distR="0" wp14:anchorId="2FC27E91" wp14:editId="5FB94EA3">
            <wp:extent cx="3905885" cy="6953195"/>
            <wp:effectExtent l="0" t="0" r="0" b="635"/>
            <wp:docPr id="1" name="Imagem 1" descr="Caminho de terra do lado de uma estra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minho de terra do lado de uma estrad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294" cy="696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19F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B54D1" w14:textId="77777777" w:rsidR="00871E99" w:rsidRDefault="00871E99" w:rsidP="003C0F2A">
      <w:pPr>
        <w:spacing w:after="0" w:line="240" w:lineRule="auto"/>
      </w:pPr>
      <w:r>
        <w:separator/>
      </w:r>
    </w:p>
  </w:endnote>
  <w:endnote w:type="continuationSeparator" w:id="0">
    <w:p w14:paraId="08BBCD22" w14:textId="77777777" w:rsidR="00871E99" w:rsidRDefault="00871E9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CB7F" w14:textId="77777777" w:rsidR="00871E99" w:rsidRDefault="00871E99" w:rsidP="003C0F2A">
      <w:pPr>
        <w:spacing w:after="0" w:line="240" w:lineRule="auto"/>
      </w:pPr>
      <w:r>
        <w:separator/>
      </w:r>
    </w:p>
  </w:footnote>
  <w:footnote w:type="continuationSeparator" w:id="0">
    <w:p w14:paraId="12BA0D2B" w14:textId="77777777" w:rsidR="00871E99" w:rsidRDefault="00871E99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347A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02FD"/>
    <w:rsid w:val="00153E59"/>
    <w:rsid w:val="00157AE3"/>
    <w:rsid w:val="0016167C"/>
    <w:rsid w:val="00164E8A"/>
    <w:rsid w:val="00165034"/>
    <w:rsid w:val="00167568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D74CF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561C1"/>
    <w:rsid w:val="00261457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72B15"/>
    <w:rsid w:val="00385F0B"/>
    <w:rsid w:val="003915F4"/>
    <w:rsid w:val="00396F30"/>
    <w:rsid w:val="00397775"/>
    <w:rsid w:val="003A7BF9"/>
    <w:rsid w:val="003C0F2A"/>
    <w:rsid w:val="003C6EE0"/>
    <w:rsid w:val="003D1F70"/>
    <w:rsid w:val="003F757D"/>
    <w:rsid w:val="00406196"/>
    <w:rsid w:val="0041185F"/>
    <w:rsid w:val="0041793A"/>
    <w:rsid w:val="00423E8E"/>
    <w:rsid w:val="0043294F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42BAD"/>
    <w:rsid w:val="00550BEC"/>
    <w:rsid w:val="0056410C"/>
    <w:rsid w:val="00571F9B"/>
    <w:rsid w:val="005A5488"/>
    <w:rsid w:val="005B3C07"/>
    <w:rsid w:val="005D4FB9"/>
    <w:rsid w:val="005D6672"/>
    <w:rsid w:val="005F78B2"/>
    <w:rsid w:val="00610656"/>
    <w:rsid w:val="006233D2"/>
    <w:rsid w:val="006270C9"/>
    <w:rsid w:val="00641C55"/>
    <w:rsid w:val="00644C68"/>
    <w:rsid w:val="00654582"/>
    <w:rsid w:val="006626C4"/>
    <w:rsid w:val="006652DA"/>
    <w:rsid w:val="006700D7"/>
    <w:rsid w:val="006855DC"/>
    <w:rsid w:val="00693B81"/>
    <w:rsid w:val="00693D22"/>
    <w:rsid w:val="006C01E8"/>
    <w:rsid w:val="006C0CD2"/>
    <w:rsid w:val="006D456D"/>
    <w:rsid w:val="006E6747"/>
    <w:rsid w:val="00700F2B"/>
    <w:rsid w:val="00701516"/>
    <w:rsid w:val="007037D9"/>
    <w:rsid w:val="0070786D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452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1E99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7749"/>
    <w:rsid w:val="008F3B87"/>
    <w:rsid w:val="0092776E"/>
    <w:rsid w:val="00967E71"/>
    <w:rsid w:val="00974E7E"/>
    <w:rsid w:val="00992830"/>
    <w:rsid w:val="009A237B"/>
    <w:rsid w:val="009A3E74"/>
    <w:rsid w:val="009A4F44"/>
    <w:rsid w:val="009B1847"/>
    <w:rsid w:val="009C2045"/>
    <w:rsid w:val="009C46F7"/>
    <w:rsid w:val="009D16BA"/>
    <w:rsid w:val="009E589C"/>
    <w:rsid w:val="00A01422"/>
    <w:rsid w:val="00A04BCA"/>
    <w:rsid w:val="00A0691C"/>
    <w:rsid w:val="00A113E2"/>
    <w:rsid w:val="00A14554"/>
    <w:rsid w:val="00A33785"/>
    <w:rsid w:val="00A41E49"/>
    <w:rsid w:val="00A42075"/>
    <w:rsid w:val="00A468D5"/>
    <w:rsid w:val="00A50DAC"/>
    <w:rsid w:val="00A5184D"/>
    <w:rsid w:val="00A607C4"/>
    <w:rsid w:val="00A61D5B"/>
    <w:rsid w:val="00A65743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4EF6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A6BD7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1EE3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15C8"/>
    <w:rsid w:val="00E0623C"/>
    <w:rsid w:val="00E159E0"/>
    <w:rsid w:val="00E23BE9"/>
    <w:rsid w:val="00E26D57"/>
    <w:rsid w:val="00E30A49"/>
    <w:rsid w:val="00E34E30"/>
    <w:rsid w:val="00E8593A"/>
    <w:rsid w:val="00E87CF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619F"/>
    <w:rsid w:val="00EF1DAB"/>
    <w:rsid w:val="00EF3C7A"/>
    <w:rsid w:val="00F10BD8"/>
    <w:rsid w:val="00F13A5D"/>
    <w:rsid w:val="00F172E9"/>
    <w:rsid w:val="00F17D32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58B3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8068-A614-406D-B88D-EE6BC5BB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2021-04-16T11:14:00Z</cp:lastPrinted>
  <dcterms:created xsi:type="dcterms:W3CDTF">2021-04-30T18:35:00Z</dcterms:created>
  <dcterms:modified xsi:type="dcterms:W3CDTF">2021-04-30T18:35:00Z</dcterms:modified>
</cp:coreProperties>
</file>