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9F87" w14:textId="3215C10C" w:rsidR="00E26D57" w:rsidRPr="00D72D1E" w:rsidRDefault="00E26D57" w:rsidP="00E26D5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Pr="00D72D1E">
        <w:rPr>
          <w:rFonts w:ascii="Century Gothic" w:hAnsi="Century Gothic"/>
          <w:b/>
          <w:sz w:val="24"/>
          <w:szCs w:val="24"/>
        </w:rPr>
        <w:t>Nº</w:t>
      </w:r>
      <w:r w:rsidR="00E37C41">
        <w:rPr>
          <w:rFonts w:ascii="Century Gothic" w:hAnsi="Century Gothic"/>
          <w:b/>
          <w:sz w:val="24"/>
          <w:szCs w:val="24"/>
        </w:rPr>
        <w:t xml:space="preserve"> 265</w:t>
      </w:r>
      <w:r w:rsidRPr="00D72D1E">
        <w:rPr>
          <w:rFonts w:ascii="Century Gothic" w:hAnsi="Century Gothic"/>
          <w:b/>
          <w:sz w:val="24"/>
          <w:szCs w:val="24"/>
        </w:rPr>
        <w:t>/20</w:t>
      </w:r>
      <w:r>
        <w:rPr>
          <w:rFonts w:ascii="Century Gothic" w:hAnsi="Century Gothic"/>
          <w:b/>
          <w:sz w:val="24"/>
          <w:szCs w:val="24"/>
        </w:rPr>
        <w:t>21</w:t>
      </w:r>
    </w:p>
    <w:p w14:paraId="5AECD0B0" w14:textId="1FD893F6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E37C41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abril de 2021</w:t>
      </w:r>
    </w:p>
    <w:p w14:paraId="4A0ED730" w14:textId="77777777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66231D1" w14:textId="469CAFD0" w:rsidR="00E26D57" w:rsidRDefault="00E26D57" w:rsidP="00E26D5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>
        <w:rPr>
          <w:rFonts w:ascii="Century Gothic" w:hAnsi="Century Gothic"/>
          <w:b/>
          <w:sz w:val="24"/>
          <w:szCs w:val="24"/>
        </w:rPr>
        <w:t xml:space="preserve">sugere que o Executivo Municipal, através </w:t>
      </w:r>
      <w:r w:rsidR="009A4F44">
        <w:rPr>
          <w:rFonts w:ascii="Century Gothic" w:hAnsi="Century Gothic"/>
          <w:b/>
          <w:sz w:val="24"/>
          <w:szCs w:val="24"/>
        </w:rPr>
        <w:t>dos setores competentes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F852E1">
        <w:rPr>
          <w:rFonts w:ascii="Century Gothic" w:hAnsi="Century Gothic"/>
          <w:b/>
          <w:sz w:val="24"/>
          <w:szCs w:val="24"/>
        </w:rPr>
        <w:t xml:space="preserve">analise a viabilidade </w:t>
      </w:r>
      <w:r w:rsidR="00137C35">
        <w:rPr>
          <w:rFonts w:ascii="Century Gothic" w:hAnsi="Century Gothic"/>
          <w:b/>
          <w:sz w:val="24"/>
          <w:szCs w:val="24"/>
        </w:rPr>
        <w:t xml:space="preserve">e elabore projeto para instalação de equipamento público voltado ao lazer nas proximidades do </w:t>
      </w:r>
      <w:r w:rsidR="003A3DCD">
        <w:rPr>
          <w:rFonts w:ascii="Century Gothic" w:hAnsi="Century Gothic"/>
          <w:b/>
          <w:sz w:val="24"/>
          <w:szCs w:val="24"/>
        </w:rPr>
        <w:t>Loteamento</w:t>
      </w:r>
      <w:r w:rsidR="00F21AB5">
        <w:rPr>
          <w:rFonts w:ascii="Century Gothic" w:hAnsi="Century Gothic"/>
          <w:b/>
          <w:sz w:val="24"/>
          <w:szCs w:val="24"/>
        </w:rPr>
        <w:t xml:space="preserve"> Beija Flor/</w:t>
      </w:r>
      <w:r w:rsidR="003A3DCD">
        <w:rPr>
          <w:rFonts w:ascii="Century Gothic" w:hAnsi="Century Gothic"/>
          <w:b/>
          <w:sz w:val="24"/>
          <w:szCs w:val="24"/>
        </w:rPr>
        <w:t>Roda D’Água</w:t>
      </w:r>
      <w:r>
        <w:rPr>
          <w:rFonts w:ascii="Century Gothic" w:hAnsi="Century Gothic"/>
          <w:b/>
          <w:sz w:val="24"/>
          <w:szCs w:val="24"/>
        </w:rPr>
        <w:t xml:space="preserve">. </w:t>
      </w:r>
      <w:bookmarkEnd w:id="0"/>
    </w:p>
    <w:p w14:paraId="701DEF8C" w14:textId="77777777" w:rsidR="00E26D57" w:rsidRDefault="00E26D57" w:rsidP="00E26D57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477BB8C8" w14:textId="77777777" w:rsidR="00E26D57" w:rsidRPr="00CC6316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14:paraId="706CB249" w14:textId="77777777" w:rsidR="00E26D57" w:rsidRPr="00CC6316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008E5D" w14:textId="092AF7FD" w:rsidR="00E26D57" w:rsidRPr="00BE73D0" w:rsidRDefault="00E26D57" w:rsidP="00E26D57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 Municipal, apresentando a sugestão do Vereador</w:t>
      </w:r>
      <w:r w:rsidR="009A4F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que abaixo subscreve para que </w:t>
      </w:r>
      <w:r w:rsidR="009A4F44">
        <w:rPr>
          <w:rFonts w:ascii="Century Gothic" w:hAnsi="Century Gothic"/>
          <w:sz w:val="24"/>
          <w:szCs w:val="24"/>
        </w:rPr>
        <w:t xml:space="preserve">os </w:t>
      </w:r>
      <w:r w:rsidR="009A4F44" w:rsidRPr="009A4F44">
        <w:rPr>
          <w:rFonts w:ascii="Century Gothic" w:hAnsi="Century Gothic"/>
          <w:bCs/>
          <w:sz w:val="24"/>
          <w:szCs w:val="24"/>
        </w:rPr>
        <w:t xml:space="preserve">setores competentes </w:t>
      </w:r>
      <w:r w:rsidR="00BE73D0" w:rsidRPr="00BE73D0">
        <w:rPr>
          <w:rFonts w:ascii="Century Gothic" w:hAnsi="Century Gothic"/>
          <w:bCs/>
          <w:sz w:val="24"/>
          <w:szCs w:val="24"/>
        </w:rPr>
        <w:t xml:space="preserve">analisem a viabilidade e elabore projeto para instalação de equipamento público voltado ao lazer nas proximidades do </w:t>
      </w:r>
      <w:r w:rsidR="00A37774" w:rsidRPr="00A37774">
        <w:rPr>
          <w:rFonts w:ascii="Century Gothic" w:hAnsi="Century Gothic"/>
          <w:bCs/>
          <w:sz w:val="24"/>
          <w:szCs w:val="24"/>
        </w:rPr>
        <w:t xml:space="preserve">Loteamento </w:t>
      </w:r>
      <w:r w:rsidR="00F21AB5">
        <w:rPr>
          <w:rFonts w:ascii="Century Gothic" w:hAnsi="Century Gothic"/>
          <w:bCs/>
          <w:sz w:val="24"/>
          <w:szCs w:val="24"/>
        </w:rPr>
        <w:t>Beija Flor/</w:t>
      </w:r>
      <w:r w:rsidR="00A37774" w:rsidRPr="00A37774">
        <w:rPr>
          <w:rFonts w:ascii="Century Gothic" w:hAnsi="Century Gothic"/>
          <w:bCs/>
          <w:sz w:val="24"/>
          <w:szCs w:val="24"/>
        </w:rPr>
        <w:t>Roda D’Água</w:t>
      </w:r>
      <w:r w:rsidRPr="00BE73D0">
        <w:rPr>
          <w:rFonts w:ascii="Century Gothic" w:hAnsi="Century Gothic"/>
          <w:bCs/>
          <w:sz w:val="24"/>
          <w:szCs w:val="24"/>
        </w:rPr>
        <w:t>.</w:t>
      </w:r>
    </w:p>
    <w:p w14:paraId="5162325E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F331CE9" w14:textId="76C9E40A" w:rsidR="00E26D57" w:rsidRDefault="00BE73D0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Essa obra pode estar diretamente vinculada à estruturação de uma praça, campo de futebol/esportes, espaço para convivência, parquinho infantil, academia popular, enfim, para que os munícipes que residem nas proximidades da localidade tenham a possibilidade de desfrutar de equipamento público que diretamente seja voltado ao lazer e/ou à prática de esportes.</w:t>
      </w:r>
    </w:p>
    <w:p w14:paraId="3A3E3929" w14:textId="0023B888" w:rsidR="00BE73D0" w:rsidRDefault="00BE73D0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56AFCB0" w14:textId="321E35BA" w:rsidR="00BE73D0" w:rsidRDefault="00BE73D0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local atualmente tem sido ampliado constantemente, percebendo-se diversas novas edificações e se mostra possível a designação de área específica para atender a população.</w:t>
      </w:r>
    </w:p>
    <w:p w14:paraId="26E8EB8A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0A0DF41" w14:textId="34B19085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Deste modo, sugere-se que </w:t>
      </w:r>
      <w:r w:rsidR="00BE73D0">
        <w:rPr>
          <w:rFonts w:ascii="Century Gothic" w:hAnsi="Century Gothic"/>
          <w:sz w:val="24"/>
          <w:szCs w:val="24"/>
        </w:rPr>
        <w:t xml:space="preserve">os setores competentes do Executivo façam levantamento de eventuais lotes já de propriedade do Município e que possam ser utilizados para essa finalidade, bem como estruturem e desenvolvam projeto voltado a esse espaço, o que muito beneficiará a população, especialmente </w:t>
      </w:r>
      <w:r w:rsidR="003A3DCD">
        <w:rPr>
          <w:rFonts w:ascii="Century Gothic" w:hAnsi="Century Gothic"/>
          <w:sz w:val="24"/>
          <w:szCs w:val="24"/>
        </w:rPr>
        <w:t xml:space="preserve">a </w:t>
      </w:r>
      <w:r w:rsidR="00BE73D0">
        <w:rPr>
          <w:rFonts w:ascii="Century Gothic" w:hAnsi="Century Gothic"/>
          <w:sz w:val="24"/>
          <w:szCs w:val="24"/>
        </w:rPr>
        <w:t>que reside naquela localidade</w:t>
      </w:r>
      <w:r>
        <w:rPr>
          <w:rFonts w:ascii="Century Gothic" w:hAnsi="Century Gothic"/>
          <w:sz w:val="24"/>
          <w:szCs w:val="24"/>
        </w:rPr>
        <w:t>.</w:t>
      </w:r>
    </w:p>
    <w:p w14:paraId="46A19D73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412220A4" w14:textId="204AF8BE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14:paraId="554B0194" w14:textId="7A30075B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Plenário Ariovaldo Luiz Bier, em </w:t>
      </w:r>
      <w:r w:rsidR="00E37C41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abril de 2021.</w:t>
      </w:r>
    </w:p>
    <w:p w14:paraId="398867FA" w14:textId="5E202DA3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193C2E" wp14:editId="227E495A">
            <wp:simplePos x="0" y="0"/>
            <wp:positionH relativeFrom="margin">
              <wp:align>center</wp:align>
            </wp:positionH>
            <wp:positionV relativeFrom="paragraph">
              <wp:posOffset>91441</wp:posOffset>
            </wp:positionV>
            <wp:extent cx="2724150" cy="1813772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5BF83" w14:textId="29BA577B" w:rsidR="002561C1" w:rsidRDefault="002561C1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sectPr w:rsidR="002561C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B9644" w14:textId="77777777" w:rsidR="008D1C7F" w:rsidRDefault="008D1C7F" w:rsidP="003C0F2A">
      <w:pPr>
        <w:spacing w:after="0" w:line="240" w:lineRule="auto"/>
      </w:pPr>
      <w:r>
        <w:separator/>
      </w:r>
    </w:p>
  </w:endnote>
  <w:endnote w:type="continuationSeparator" w:id="0">
    <w:p w14:paraId="46720B02" w14:textId="77777777" w:rsidR="008D1C7F" w:rsidRDefault="008D1C7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63CA" w14:textId="77777777" w:rsidR="008D1C7F" w:rsidRDefault="008D1C7F" w:rsidP="003C0F2A">
      <w:pPr>
        <w:spacing w:after="0" w:line="240" w:lineRule="auto"/>
      </w:pPr>
      <w:r>
        <w:separator/>
      </w:r>
    </w:p>
  </w:footnote>
  <w:footnote w:type="continuationSeparator" w:id="0">
    <w:p w14:paraId="56820CDB" w14:textId="77777777" w:rsidR="008D1C7F" w:rsidRDefault="008D1C7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347A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37C35"/>
    <w:rsid w:val="00144521"/>
    <w:rsid w:val="001502FD"/>
    <w:rsid w:val="00153E59"/>
    <w:rsid w:val="00157AE3"/>
    <w:rsid w:val="0016167C"/>
    <w:rsid w:val="00164E8A"/>
    <w:rsid w:val="00165034"/>
    <w:rsid w:val="00167568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D74CF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561C1"/>
    <w:rsid w:val="00261457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72B15"/>
    <w:rsid w:val="00385F0B"/>
    <w:rsid w:val="003915F4"/>
    <w:rsid w:val="00396F30"/>
    <w:rsid w:val="00397775"/>
    <w:rsid w:val="003A3DCD"/>
    <w:rsid w:val="003A7BF9"/>
    <w:rsid w:val="003C0F2A"/>
    <w:rsid w:val="003C6EE0"/>
    <w:rsid w:val="003D1F70"/>
    <w:rsid w:val="003F757D"/>
    <w:rsid w:val="00406196"/>
    <w:rsid w:val="0041185F"/>
    <w:rsid w:val="0041793A"/>
    <w:rsid w:val="00423E8E"/>
    <w:rsid w:val="0043294F"/>
    <w:rsid w:val="00442218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42BAD"/>
    <w:rsid w:val="00550BEC"/>
    <w:rsid w:val="0056410C"/>
    <w:rsid w:val="00571F9B"/>
    <w:rsid w:val="005A5488"/>
    <w:rsid w:val="005B3C07"/>
    <w:rsid w:val="005D4FB9"/>
    <w:rsid w:val="005D6672"/>
    <w:rsid w:val="005F78B2"/>
    <w:rsid w:val="00610656"/>
    <w:rsid w:val="006233D2"/>
    <w:rsid w:val="006270C9"/>
    <w:rsid w:val="00641C55"/>
    <w:rsid w:val="00644C68"/>
    <w:rsid w:val="00654582"/>
    <w:rsid w:val="006626C4"/>
    <w:rsid w:val="006652DA"/>
    <w:rsid w:val="006700D7"/>
    <w:rsid w:val="006855DC"/>
    <w:rsid w:val="00693B81"/>
    <w:rsid w:val="00693D22"/>
    <w:rsid w:val="006C01E8"/>
    <w:rsid w:val="006C0CD2"/>
    <w:rsid w:val="006D456D"/>
    <w:rsid w:val="006E6747"/>
    <w:rsid w:val="00700F2B"/>
    <w:rsid w:val="00701516"/>
    <w:rsid w:val="007037D9"/>
    <w:rsid w:val="0070786D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452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D1C7F"/>
    <w:rsid w:val="008E1C5B"/>
    <w:rsid w:val="008E7749"/>
    <w:rsid w:val="008F3B87"/>
    <w:rsid w:val="0092776E"/>
    <w:rsid w:val="00967E71"/>
    <w:rsid w:val="00974E7E"/>
    <w:rsid w:val="00992830"/>
    <w:rsid w:val="009A237B"/>
    <w:rsid w:val="009A3E74"/>
    <w:rsid w:val="009A4F44"/>
    <w:rsid w:val="009B1847"/>
    <w:rsid w:val="009C2045"/>
    <w:rsid w:val="009C46F7"/>
    <w:rsid w:val="009D16BA"/>
    <w:rsid w:val="009E589C"/>
    <w:rsid w:val="00A01422"/>
    <w:rsid w:val="00A04BCA"/>
    <w:rsid w:val="00A0691C"/>
    <w:rsid w:val="00A113E2"/>
    <w:rsid w:val="00A14554"/>
    <w:rsid w:val="00A33785"/>
    <w:rsid w:val="00A37774"/>
    <w:rsid w:val="00A41E49"/>
    <w:rsid w:val="00A42075"/>
    <w:rsid w:val="00A468D5"/>
    <w:rsid w:val="00A50DAC"/>
    <w:rsid w:val="00A5184D"/>
    <w:rsid w:val="00A607C4"/>
    <w:rsid w:val="00A61D5B"/>
    <w:rsid w:val="00A65743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559B"/>
    <w:rsid w:val="00BB618F"/>
    <w:rsid w:val="00BB7D71"/>
    <w:rsid w:val="00BC1D50"/>
    <w:rsid w:val="00BC5566"/>
    <w:rsid w:val="00BC5579"/>
    <w:rsid w:val="00BE2248"/>
    <w:rsid w:val="00BE337C"/>
    <w:rsid w:val="00BE73D0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1EE3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26D57"/>
    <w:rsid w:val="00E30A49"/>
    <w:rsid w:val="00E34E30"/>
    <w:rsid w:val="00E37C41"/>
    <w:rsid w:val="00E8593A"/>
    <w:rsid w:val="00E87CF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EF3DBB"/>
    <w:rsid w:val="00F10BD8"/>
    <w:rsid w:val="00F13A5D"/>
    <w:rsid w:val="00F172E9"/>
    <w:rsid w:val="00F17D32"/>
    <w:rsid w:val="00F21AB5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52E1"/>
    <w:rsid w:val="00F8784B"/>
    <w:rsid w:val="00FA5511"/>
    <w:rsid w:val="00FB219D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58B3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F742-D05C-4EA5-957D-E822367B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2021-04-16T11:14:00Z</cp:lastPrinted>
  <dcterms:created xsi:type="dcterms:W3CDTF">2021-04-30T18:30:00Z</dcterms:created>
  <dcterms:modified xsi:type="dcterms:W3CDTF">2021-04-30T18:33:00Z</dcterms:modified>
</cp:coreProperties>
</file>