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0D7877" w14:textId="33129CD4" w:rsidR="00EA30DE" w:rsidRPr="00294ECF" w:rsidRDefault="00EA30DE" w:rsidP="00EA30DE">
      <w:pPr>
        <w:pStyle w:val="SemEspaamento"/>
        <w:jc w:val="both"/>
        <w:rPr>
          <w:rFonts w:ascii="Century Gothic" w:hAnsi="Century Gothic"/>
          <w:b/>
          <w:sz w:val="24"/>
          <w:szCs w:val="24"/>
        </w:rPr>
      </w:pPr>
      <w:r w:rsidRPr="00294ECF">
        <w:rPr>
          <w:rFonts w:ascii="Century Gothic" w:hAnsi="Century Gothic"/>
          <w:b/>
          <w:sz w:val="24"/>
          <w:szCs w:val="24"/>
        </w:rPr>
        <w:t xml:space="preserve">INDICAÇÃO Nº </w:t>
      </w:r>
      <w:r w:rsidR="009A3E74" w:rsidRPr="00294ECF">
        <w:rPr>
          <w:rFonts w:ascii="Century Gothic" w:hAnsi="Century Gothic"/>
          <w:b/>
          <w:sz w:val="24"/>
          <w:szCs w:val="24"/>
        </w:rPr>
        <w:t>2</w:t>
      </w:r>
      <w:r w:rsidR="00294ECF" w:rsidRPr="00294ECF">
        <w:rPr>
          <w:rFonts w:ascii="Century Gothic" w:hAnsi="Century Gothic"/>
          <w:b/>
          <w:sz w:val="24"/>
          <w:szCs w:val="24"/>
        </w:rPr>
        <w:t>64</w:t>
      </w:r>
      <w:r w:rsidRPr="00294ECF">
        <w:rPr>
          <w:rFonts w:ascii="Century Gothic" w:hAnsi="Century Gothic"/>
          <w:b/>
          <w:sz w:val="24"/>
          <w:szCs w:val="24"/>
        </w:rPr>
        <w:t>/2021</w:t>
      </w:r>
    </w:p>
    <w:p w14:paraId="44ED6B25" w14:textId="7CE73641" w:rsidR="00EA30DE" w:rsidRPr="00294ECF" w:rsidRDefault="00EA30DE" w:rsidP="00EA30DE">
      <w:pPr>
        <w:pStyle w:val="SemEspaamento"/>
        <w:jc w:val="both"/>
        <w:rPr>
          <w:rFonts w:ascii="Century Gothic" w:hAnsi="Century Gothic"/>
          <w:b/>
          <w:sz w:val="24"/>
          <w:szCs w:val="24"/>
        </w:rPr>
      </w:pPr>
      <w:r w:rsidRPr="00294ECF">
        <w:rPr>
          <w:rFonts w:ascii="Century Gothic" w:hAnsi="Century Gothic"/>
          <w:sz w:val="24"/>
          <w:szCs w:val="24"/>
        </w:rPr>
        <w:t xml:space="preserve">Data: </w:t>
      </w:r>
      <w:r w:rsidR="00294ECF" w:rsidRPr="00294ECF">
        <w:rPr>
          <w:rFonts w:ascii="Century Gothic" w:hAnsi="Century Gothic"/>
          <w:sz w:val="24"/>
          <w:szCs w:val="24"/>
        </w:rPr>
        <w:t>30 de a</w:t>
      </w:r>
      <w:r w:rsidR="005F78B2" w:rsidRPr="00294ECF">
        <w:rPr>
          <w:rFonts w:ascii="Century Gothic" w:hAnsi="Century Gothic"/>
          <w:sz w:val="24"/>
          <w:szCs w:val="24"/>
        </w:rPr>
        <w:t>bril</w:t>
      </w:r>
      <w:r w:rsidRPr="00294ECF">
        <w:rPr>
          <w:rFonts w:ascii="Century Gothic" w:hAnsi="Century Gothic"/>
          <w:sz w:val="24"/>
          <w:szCs w:val="24"/>
        </w:rPr>
        <w:t xml:space="preserve"> de 2021</w:t>
      </w:r>
    </w:p>
    <w:p w14:paraId="6A09C519" w14:textId="71B70B43" w:rsidR="00367D6E" w:rsidRPr="00063330" w:rsidRDefault="00D72D1E" w:rsidP="00367D6E">
      <w:pPr>
        <w:pStyle w:val="SemEspaamento"/>
        <w:ind w:left="3402"/>
        <w:jc w:val="both"/>
        <w:rPr>
          <w:rFonts w:ascii="Century Gothic" w:hAnsi="Century Gothic"/>
          <w:b/>
          <w:sz w:val="24"/>
          <w:szCs w:val="24"/>
        </w:rPr>
      </w:pPr>
      <w:r w:rsidRPr="00063330">
        <w:rPr>
          <w:rFonts w:ascii="Century Gothic" w:hAnsi="Century Gothic"/>
          <w:b/>
          <w:sz w:val="24"/>
          <w:szCs w:val="24"/>
        </w:rPr>
        <w:t xml:space="preserve">Ementa: </w:t>
      </w:r>
      <w:bookmarkStart w:id="0" w:name="_GoBack"/>
      <w:r w:rsidR="00367D6E">
        <w:rPr>
          <w:rFonts w:ascii="Century Gothic" w:hAnsi="Century Gothic"/>
          <w:b/>
          <w:sz w:val="24"/>
          <w:szCs w:val="24"/>
        </w:rPr>
        <w:t xml:space="preserve">sugere </w:t>
      </w:r>
      <w:r w:rsidR="00367D6E" w:rsidRPr="00063330">
        <w:rPr>
          <w:rFonts w:ascii="Century Gothic" w:hAnsi="Century Gothic"/>
          <w:b/>
          <w:sz w:val="24"/>
          <w:szCs w:val="24"/>
        </w:rPr>
        <w:t xml:space="preserve">ao Executivo Municipal, através </w:t>
      </w:r>
      <w:r w:rsidR="004C5D1A">
        <w:rPr>
          <w:rFonts w:ascii="Century Gothic" w:hAnsi="Century Gothic"/>
          <w:b/>
          <w:sz w:val="24"/>
          <w:szCs w:val="24"/>
        </w:rPr>
        <w:t>da Secretaria Municipal de Saúde</w:t>
      </w:r>
      <w:r w:rsidR="00367D6E" w:rsidRPr="00063330">
        <w:rPr>
          <w:rFonts w:ascii="Century Gothic" w:hAnsi="Century Gothic"/>
          <w:b/>
          <w:sz w:val="24"/>
          <w:szCs w:val="24"/>
        </w:rPr>
        <w:t xml:space="preserve">, </w:t>
      </w:r>
      <w:r w:rsidR="004C5D1A">
        <w:rPr>
          <w:rFonts w:ascii="Century Gothic" w:hAnsi="Century Gothic"/>
          <w:b/>
          <w:sz w:val="24"/>
          <w:szCs w:val="24"/>
        </w:rPr>
        <w:t xml:space="preserve">que readéque a base de cálculo do adicional de insalubridade pago aos profissionais de saúde, visando conceder o benefício de acordo com a remuneração de cada servidor, bem como que realize a majoração do percentual para 40% daqueles profissionais da linha de frente enquanto perdurar a pandemia do </w:t>
      </w:r>
      <w:r w:rsidR="00AF6534">
        <w:rPr>
          <w:rFonts w:ascii="Century Gothic" w:hAnsi="Century Gothic"/>
          <w:b/>
          <w:sz w:val="24"/>
          <w:szCs w:val="24"/>
        </w:rPr>
        <w:t>COVID-19</w:t>
      </w:r>
      <w:r w:rsidR="004C5D1A">
        <w:rPr>
          <w:rFonts w:ascii="Century Gothic" w:hAnsi="Century Gothic"/>
          <w:b/>
          <w:sz w:val="24"/>
          <w:szCs w:val="24"/>
        </w:rPr>
        <w:t>.</w:t>
      </w:r>
      <w:bookmarkEnd w:id="0"/>
    </w:p>
    <w:p w14:paraId="13DB4858" w14:textId="77777777" w:rsidR="00367D6E" w:rsidRPr="00063330" w:rsidRDefault="00367D6E" w:rsidP="00367D6E">
      <w:pPr>
        <w:pStyle w:val="SemEspaamento"/>
        <w:jc w:val="both"/>
        <w:rPr>
          <w:rFonts w:ascii="Century Gothic" w:hAnsi="Century Gothic"/>
          <w:b/>
          <w:sz w:val="24"/>
          <w:szCs w:val="24"/>
        </w:rPr>
      </w:pPr>
    </w:p>
    <w:p w14:paraId="5E731FE6" w14:textId="77777777" w:rsidR="00367D6E" w:rsidRPr="00063330" w:rsidRDefault="00367D6E" w:rsidP="00367D6E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063330">
        <w:rPr>
          <w:rFonts w:ascii="Century Gothic" w:hAnsi="Century Gothic"/>
          <w:sz w:val="24"/>
          <w:szCs w:val="24"/>
        </w:rPr>
        <w:t>Senhor Presidente,</w:t>
      </w:r>
    </w:p>
    <w:p w14:paraId="019BA2C9" w14:textId="77777777" w:rsidR="00367D6E" w:rsidRPr="00063330" w:rsidRDefault="00367D6E" w:rsidP="00367D6E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14:paraId="4AC09F88" w14:textId="2A57421C" w:rsidR="00367D6E" w:rsidRPr="004B26DC" w:rsidRDefault="00367D6E" w:rsidP="00367D6E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4B26DC">
        <w:rPr>
          <w:rFonts w:ascii="Century Gothic" w:hAnsi="Century Gothic"/>
          <w:sz w:val="24"/>
          <w:szCs w:val="24"/>
        </w:rPr>
        <w:t xml:space="preserve">Requer seja, após deliberação do Plenário, encaminhada cópia do presente ao Senhor Prefeito, apresentando a sugestão para que o mesmo, através </w:t>
      </w:r>
      <w:r w:rsidR="004C5D1A">
        <w:rPr>
          <w:rFonts w:ascii="Century Gothic" w:hAnsi="Century Gothic"/>
          <w:sz w:val="24"/>
          <w:szCs w:val="24"/>
        </w:rPr>
        <w:t>da Secretaria Municipal de Saúde</w:t>
      </w:r>
      <w:r w:rsidRPr="004B26DC">
        <w:rPr>
          <w:rFonts w:ascii="Century Gothic" w:hAnsi="Century Gothic"/>
          <w:sz w:val="24"/>
          <w:szCs w:val="24"/>
        </w:rPr>
        <w:t xml:space="preserve">, </w:t>
      </w:r>
      <w:r w:rsidR="004C5D1A" w:rsidRPr="004C5D1A">
        <w:rPr>
          <w:rFonts w:ascii="Century Gothic" w:hAnsi="Century Gothic"/>
          <w:sz w:val="24"/>
          <w:szCs w:val="24"/>
        </w:rPr>
        <w:t>readéque a base de cálculo do adicional de insalubridade pago aos profissionais de saúde, visando conceder o benefício de acordo com</w:t>
      </w:r>
      <w:r w:rsidR="004C5D1A">
        <w:rPr>
          <w:rFonts w:ascii="Century Gothic" w:hAnsi="Century Gothic"/>
          <w:sz w:val="24"/>
          <w:szCs w:val="24"/>
        </w:rPr>
        <w:t xml:space="preserve"> a remuneração de cada servidor.</w:t>
      </w:r>
    </w:p>
    <w:p w14:paraId="5AB50C2F" w14:textId="77777777" w:rsidR="00367D6E" w:rsidRDefault="00367D6E" w:rsidP="00367D6E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14:paraId="3A866B37" w14:textId="0D6D6CAF" w:rsidR="00367D6E" w:rsidRDefault="004C5D1A" w:rsidP="00367D6E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Referida solicitação se faz necessária para tornar justo o pagamento do mencionado benefício trabalhista e estatutário, considerando que a utilização do salário mínimo como base de cálculo, em lei municipal, fere, a princípio, a Constituição Federal, bem como a utilização da menor remuneração paga pelo Poder Público Municipal também não encontra amparo legal quando aplicado sob esta ótica. Desta forma, demonstra-se mais equitativa e legal a utilização da remuneração ou, ao menos, do piso salarial de cada profissional, para o cálculo do adicional de insalubridade, sugerindo-se através da presente proposição que sejam realizados pelo Executivo Municipal os ajustes legislativos necessários visando readequar o pagamento do benefício, tendo em vista o evidente vício de iniciativa se tal alteração for apresentada por membro do Legislativo Municipal.</w:t>
      </w:r>
    </w:p>
    <w:p w14:paraId="39EF2C0C" w14:textId="77777777" w:rsidR="004C5D1A" w:rsidRDefault="004C5D1A" w:rsidP="00367D6E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14:paraId="2779A439" w14:textId="5CA2563D" w:rsidR="004C5D1A" w:rsidRDefault="00AF6534" w:rsidP="00367D6E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60FE71FC" wp14:editId="7F0CE1B3">
            <wp:simplePos x="0" y="0"/>
            <wp:positionH relativeFrom="margin">
              <wp:align>center</wp:align>
            </wp:positionH>
            <wp:positionV relativeFrom="paragraph">
              <wp:posOffset>1177290</wp:posOffset>
            </wp:positionV>
            <wp:extent cx="3552825" cy="2031365"/>
            <wp:effectExtent l="0" t="0" r="0" b="0"/>
            <wp:wrapNone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203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5D1A">
        <w:rPr>
          <w:rFonts w:ascii="Century Gothic" w:hAnsi="Century Gothic"/>
          <w:sz w:val="24"/>
          <w:szCs w:val="24"/>
        </w:rPr>
        <w:t>Ao mesmo tempo, assim como já solicitado anteriormente através da Indicação nº 246/2020, sugere-se ao Executivo Municipal que</w:t>
      </w:r>
      <w:r>
        <w:rPr>
          <w:rFonts w:ascii="Century Gothic" w:hAnsi="Century Gothic"/>
          <w:sz w:val="24"/>
          <w:szCs w:val="24"/>
        </w:rPr>
        <w:t xml:space="preserve"> tome as providências administrativas e legislativas necessárias para</w:t>
      </w:r>
      <w:r w:rsidR="004C5D1A">
        <w:rPr>
          <w:rFonts w:ascii="Century Gothic" w:hAnsi="Century Gothic"/>
          <w:sz w:val="24"/>
          <w:szCs w:val="24"/>
        </w:rPr>
        <w:t>, enquanto perdurar a pandemia do novo coronavírus (COVID-19), major</w:t>
      </w:r>
      <w:r>
        <w:rPr>
          <w:rFonts w:ascii="Century Gothic" w:hAnsi="Century Gothic"/>
          <w:sz w:val="24"/>
          <w:szCs w:val="24"/>
        </w:rPr>
        <w:t>ar</w:t>
      </w:r>
      <w:r w:rsidR="004C5D1A">
        <w:rPr>
          <w:rFonts w:ascii="Century Gothic" w:hAnsi="Century Gothic"/>
          <w:sz w:val="24"/>
          <w:szCs w:val="24"/>
        </w:rPr>
        <w:t xml:space="preserve"> o adicional de insalubridade pago aos profissionais de saúde que estão atuando na linha de frente para o grau máximo, no percentual de 40%</w:t>
      </w:r>
      <w:r>
        <w:rPr>
          <w:rFonts w:ascii="Century Gothic" w:hAnsi="Century Gothic"/>
          <w:sz w:val="24"/>
          <w:szCs w:val="24"/>
        </w:rPr>
        <w:t xml:space="preserve"> sobre a remuneração ou o piso salarial</w:t>
      </w:r>
      <w:r w:rsidR="004C5D1A">
        <w:rPr>
          <w:rFonts w:ascii="Century Gothic" w:hAnsi="Century Gothic"/>
          <w:sz w:val="24"/>
          <w:szCs w:val="24"/>
        </w:rPr>
        <w:t>, tendo em vista o evidente contato destes com agentes deletérios de nocividade extrema.</w:t>
      </w:r>
    </w:p>
    <w:p w14:paraId="2275B474" w14:textId="648781BC" w:rsidR="00D813DE" w:rsidRDefault="00D813DE" w:rsidP="00367D6E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14:paraId="19CFE777" w14:textId="5EECF7B2" w:rsidR="008A6C01" w:rsidRPr="008A6C01" w:rsidRDefault="008A6C01" w:rsidP="008A6C01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8A6C01">
        <w:rPr>
          <w:rFonts w:ascii="Century Gothic" w:hAnsi="Century Gothic"/>
          <w:sz w:val="24"/>
          <w:szCs w:val="24"/>
        </w:rPr>
        <w:t>NESTES TERMOS, PEDE DEFERIMENTO.</w:t>
      </w:r>
    </w:p>
    <w:p w14:paraId="57EF6D1D" w14:textId="0382D748" w:rsidR="008A6C01" w:rsidRPr="00B53A6E" w:rsidRDefault="008A6C01" w:rsidP="008A6C01">
      <w:pPr>
        <w:pStyle w:val="SemEspaamento"/>
        <w:ind w:firstLine="1134"/>
        <w:jc w:val="both"/>
        <w:rPr>
          <w:rFonts w:ascii="Century Gothic" w:hAnsi="Century Gothic"/>
          <w:color w:val="FF0000"/>
          <w:sz w:val="24"/>
          <w:szCs w:val="24"/>
        </w:rPr>
      </w:pPr>
      <w:r w:rsidRPr="00294ECF">
        <w:rPr>
          <w:rFonts w:ascii="Century Gothic" w:hAnsi="Century Gothic"/>
          <w:sz w:val="24"/>
          <w:szCs w:val="24"/>
        </w:rPr>
        <w:t xml:space="preserve">Plenário Ariovaldo Luiz Bier, em </w:t>
      </w:r>
      <w:r w:rsidR="00294ECF" w:rsidRPr="00294ECF">
        <w:rPr>
          <w:rFonts w:ascii="Century Gothic" w:hAnsi="Century Gothic"/>
          <w:sz w:val="24"/>
          <w:szCs w:val="24"/>
        </w:rPr>
        <w:t>30</w:t>
      </w:r>
      <w:r w:rsidR="0085278D" w:rsidRPr="00294ECF">
        <w:rPr>
          <w:rFonts w:ascii="Century Gothic" w:hAnsi="Century Gothic"/>
          <w:sz w:val="24"/>
          <w:szCs w:val="24"/>
        </w:rPr>
        <w:t xml:space="preserve"> </w:t>
      </w:r>
      <w:r w:rsidRPr="00294ECF">
        <w:rPr>
          <w:rFonts w:ascii="Century Gothic" w:hAnsi="Century Gothic"/>
          <w:sz w:val="24"/>
          <w:szCs w:val="24"/>
        </w:rPr>
        <w:t xml:space="preserve">de </w:t>
      </w:r>
      <w:r w:rsidR="00294ECF" w:rsidRPr="00294ECF">
        <w:rPr>
          <w:rFonts w:ascii="Century Gothic" w:hAnsi="Century Gothic"/>
          <w:sz w:val="24"/>
          <w:szCs w:val="24"/>
        </w:rPr>
        <w:t>a</w:t>
      </w:r>
      <w:r w:rsidRPr="00294ECF">
        <w:rPr>
          <w:rFonts w:ascii="Century Gothic" w:hAnsi="Century Gothic"/>
          <w:sz w:val="24"/>
          <w:szCs w:val="24"/>
        </w:rPr>
        <w:t>bril de 2021.</w:t>
      </w:r>
    </w:p>
    <w:p w14:paraId="40536E65" w14:textId="176B7874" w:rsidR="00372B15" w:rsidRDefault="00372B15" w:rsidP="0041793A">
      <w:pPr>
        <w:pStyle w:val="SemEspaamento"/>
        <w:ind w:firstLine="1134"/>
        <w:jc w:val="center"/>
        <w:rPr>
          <w:rFonts w:ascii="Century Gothic" w:hAnsi="Century Gothic"/>
          <w:b/>
          <w:sz w:val="24"/>
          <w:szCs w:val="24"/>
        </w:rPr>
      </w:pPr>
    </w:p>
    <w:p w14:paraId="0A37E962" w14:textId="77777777" w:rsidR="0085278D" w:rsidRDefault="0085278D" w:rsidP="0041793A">
      <w:pPr>
        <w:pStyle w:val="SemEspaamento"/>
        <w:ind w:firstLine="1134"/>
        <w:jc w:val="center"/>
        <w:rPr>
          <w:rFonts w:ascii="Century Gothic" w:hAnsi="Century Gothic"/>
          <w:b/>
          <w:sz w:val="24"/>
          <w:szCs w:val="24"/>
        </w:rPr>
      </w:pPr>
    </w:p>
    <w:p w14:paraId="1D40B635" w14:textId="77777777" w:rsidR="00D813DE" w:rsidRDefault="00D813DE" w:rsidP="00BC5579">
      <w:pPr>
        <w:pStyle w:val="SemEspaamento"/>
        <w:ind w:firstLine="1134"/>
        <w:rPr>
          <w:rFonts w:ascii="Century Gothic" w:hAnsi="Century Gothic"/>
          <w:b/>
          <w:sz w:val="24"/>
          <w:szCs w:val="24"/>
        </w:rPr>
      </w:pPr>
    </w:p>
    <w:sectPr w:rsidR="00D813DE" w:rsidSect="0041793A">
      <w:headerReference w:type="default" r:id="rId9"/>
      <w:footerReference w:type="default" r:id="rId10"/>
      <w:pgSz w:w="11906" w:h="16838"/>
      <w:pgMar w:top="2552" w:right="1134" w:bottom="1134" w:left="1134" w:header="142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0346E1" w14:textId="77777777" w:rsidR="003553D6" w:rsidRDefault="003553D6" w:rsidP="003C0F2A">
      <w:pPr>
        <w:spacing w:after="0" w:line="240" w:lineRule="auto"/>
      </w:pPr>
      <w:r>
        <w:separator/>
      </w:r>
    </w:p>
  </w:endnote>
  <w:endnote w:type="continuationSeparator" w:id="0">
    <w:p w14:paraId="6FA19423" w14:textId="77777777" w:rsidR="003553D6" w:rsidRDefault="003553D6" w:rsidP="003C0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C7A10E" w14:textId="45ACD45E" w:rsidR="00883FA1" w:rsidRPr="00883FA1" w:rsidRDefault="00883FA1" w:rsidP="00883FA1">
    <w:pPr>
      <w:pStyle w:val="Rodap"/>
      <w:jc w:val="center"/>
      <w:rPr>
        <w:rFonts w:ascii="Monotype Corsiva" w:hAnsi="Monotype Corsiva"/>
        <w:sz w:val="24"/>
        <w:szCs w:val="24"/>
      </w:rPr>
    </w:pPr>
    <w:r w:rsidRPr="00883FA1">
      <w:rPr>
        <w:rFonts w:ascii="Monotype Corsiva" w:hAnsi="Monotype Corsiva"/>
        <w:sz w:val="24"/>
        <w:szCs w:val="24"/>
      </w:rPr>
      <w:t>Rua Sergipe, 647 – Centro – Fone (45) 3254-3096 – CEP 85960-000 – Marechal Cândido Rondon/PR</w:t>
    </w:r>
  </w:p>
  <w:p w14:paraId="5FD472B0" w14:textId="77777777" w:rsidR="003C0F2A" w:rsidRDefault="003C0F2A" w:rsidP="007037D9">
    <w:pPr>
      <w:pStyle w:val="Rodap"/>
      <w:ind w:left="-1418" w:right="-141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1E2D14" w14:textId="77777777" w:rsidR="003553D6" w:rsidRDefault="003553D6" w:rsidP="003C0F2A">
      <w:pPr>
        <w:spacing w:after="0" w:line="240" w:lineRule="auto"/>
      </w:pPr>
      <w:r>
        <w:separator/>
      </w:r>
    </w:p>
  </w:footnote>
  <w:footnote w:type="continuationSeparator" w:id="0">
    <w:p w14:paraId="6334CD7C" w14:textId="77777777" w:rsidR="003553D6" w:rsidRDefault="003553D6" w:rsidP="003C0F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6807A2" w14:textId="6C759EEA" w:rsidR="00883FA1" w:rsidRDefault="00883FA1">
    <w:pPr>
      <w:pStyle w:val="Cabealho"/>
    </w:pPr>
  </w:p>
  <w:p w14:paraId="3A09F9AA" w14:textId="0A1BF0FD" w:rsidR="003C0F2A" w:rsidRPr="00EC1AAF" w:rsidRDefault="00883FA1" w:rsidP="007037D9">
    <w:pPr>
      <w:pStyle w:val="Cabealho"/>
      <w:ind w:left="-1418" w:right="-1418"/>
      <w:jc w:val="center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CF8D686" wp14:editId="6B2FBFCC">
          <wp:simplePos x="0" y="0"/>
          <wp:positionH relativeFrom="margin">
            <wp:align>center</wp:align>
          </wp:positionH>
          <wp:positionV relativeFrom="paragraph">
            <wp:posOffset>118221</wp:posOffset>
          </wp:positionV>
          <wp:extent cx="6838950" cy="1058502"/>
          <wp:effectExtent l="0" t="0" r="0" b="8890"/>
          <wp:wrapNone/>
          <wp:docPr id="5" name="Imagem 3" descr="Cabeçalh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38950" cy="10585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F2A"/>
    <w:rsid w:val="00013A5A"/>
    <w:rsid w:val="00024B12"/>
    <w:rsid w:val="00024BDE"/>
    <w:rsid w:val="00030DF6"/>
    <w:rsid w:val="0003445A"/>
    <w:rsid w:val="00035B8E"/>
    <w:rsid w:val="0004261F"/>
    <w:rsid w:val="00052C7C"/>
    <w:rsid w:val="00063330"/>
    <w:rsid w:val="0006798E"/>
    <w:rsid w:val="00080298"/>
    <w:rsid w:val="0008646F"/>
    <w:rsid w:val="00086634"/>
    <w:rsid w:val="00093D69"/>
    <w:rsid w:val="000A37F1"/>
    <w:rsid w:val="000A47B2"/>
    <w:rsid w:val="000D5C6F"/>
    <w:rsid w:val="000F2D01"/>
    <w:rsid w:val="000F7F2C"/>
    <w:rsid w:val="00102715"/>
    <w:rsid w:val="00102797"/>
    <w:rsid w:val="001036D5"/>
    <w:rsid w:val="00107A26"/>
    <w:rsid w:val="00107FA8"/>
    <w:rsid w:val="001122F9"/>
    <w:rsid w:val="001140F5"/>
    <w:rsid w:val="00115A94"/>
    <w:rsid w:val="0012001B"/>
    <w:rsid w:val="00124D1D"/>
    <w:rsid w:val="00133D6F"/>
    <w:rsid w:val="00144521"/>
    <w:rsid w:val="001502FD"/>
    <w:rsid w:val="00153D8E"/>
    <w:rsid w:val="00153E59"/>
    <w:rsid w:val="00157AE3"/>
    <w:rsid w:val="0016167C"/>
    <w:rsid w:val="00165034"/>
    <w:rsid w:val="00167568"/>
    <w:rsid w:val="001710F2"/>
    <w:rsid w:val="00185711"/>
    <w:rsid w:val="00192C68"/>
    <w:rsid w:val="0019481A"/>
    <w:rsid w:val="00196E3D"/>
    <w:rsid w:val="001B6311"/>
    <w:rsid w:val="001C108A"/>
    <w:rsid w:val="001C2DFD"/>
    <w:rsid w:val="001C5E6A"/>
    <w:rsid w:val="001C7F09"/>
    <w:rsid w:val="001F24D0"/>
    <w:rsid w:val="00200C80"/>
    <w:rsid w:val="0020542C"/>
    <w:rsid w:val="00210AF7"/>
    <w:rsid w:val="00222E30"/>
    <w:rsid w:val="00225A4F"/>
    <w:rsid w:val="0023163B"/>
    <w:rsid w:val="00237C50"/>
    <w:rsid w:val="00237F9C"/>
    <w:rsid w:val="002515E9"/>
    <w:rsid w:val="002548B2"/>
    <w:rsid w:val="00273C07"/>
    <w:rsid w:val="00287FCE"/>
    <w:rsid w:val="00294ECF"/>
    <w:rsid w:val="002966F1"/>
    <w:rsid w:val="002A6D2D"/>
    <w:rsid w:val="002C3234"/>
    <w:rsid w:val="002C733F"/>
    <w:rsid w:val="002D460B"/>
    <w:rsid w:val="002E53F3"/>
    <w:rsid w:val="002F1FED"/>
    <w:rsid w:val="002F3F8F"/>
    <w:rsid w:val="002F4627"/>
    <w:rsid w:val="00304B6F"/>
    <w:rsid w:val="0031498B"/>
    <w:rsid w:val="00314E62"/>
    <w:rsid w:val="00323D8A"/>
    <w:rsid w:val="00327C97"/>
    <w:rsid w:val="00332114"/>
    <w:rsid w:val="003553D6"/>
    <w:rsid w:val="00361515"/>
    <w:rsid w:val="003665A6"/>
    <w:rsid w:val="00366DFE"/>
    <w:rsid w:val="00367D6E"/>
    <w:rsid w:val="00372B15"/>
    <w:rsid w:val="00385F0B"/>
    <w:rsid w:val="003915F4"/>
    <w:rsid w:val="003950F7"/>
    <w:rsid w:val="00396F30"/>
    <w:rsid w:val="00397775"/>
    <w:rsid w:val="003A5550"/>
    <w:rsid w:val="003A7BF9"/>
    <w:rsid w:val="003C0F2A"/>
    <w:rsid w:val="003C6EE0"/>
    <w:rsid w:val="003F757D"/>
    <w:rsid w:val="00406196"/>
    <w:rsid w:val="0041185F"/>
    <w:rsid w:val="0041793A"/>
    <w:rsid w:val="00423E8E"/>
    <w:rsid w:val="0043294F"/>
    <w:rsid w:val="004627A2"/>
    <w:rsid w:val="004656D3"/>
    <w:rsid w:val="004670AF"/>
    <w:rsid w:val="004835D6"/>
    <w:rsid w:val="00487601"/>
    <w:rsid w:val="00496BD3"/>
    <w:rsid w:val="004A5997"/>
    <w:rsid w:val="004B05A7"/>
    <w:rsid w:val="004B23E4"/>
    <w:rsid w:val="004B2590"/>
    <w:rsid w:val="004B2BCE"/>
    <w:rsid w:val="004B687F"/>
    <w:rsid w:val="004C0DE8"/>
    <w:rsid w:val="004C391F"/>
    <w:rsid w:val="004C5D1A"/>
    <w:rsid w:val="004E0E95"/>
    <w:rsid w:val="004E26A9"/>
    <w:rsid w:val="004E2EC6"/>
    <w:rsid w:val="004F31DD"/>
    <w:rsid w:val="004F3D68"/>
    <w:rsid w:val="004F66FE"/>
    <w:rsid w:val="00520485"/>
    <w:rsid w:val="00527087"/>
    <w:rsid w:val="00527563"/>
    <w:rsid w:val="0053012E"/>
    <w:rsid w:val="0053401D"/>
    <w:rsid w:val="00541EE2"/>
    <w:rsid w:val="0056410C"/>
    <w:rsid w:val="00571F9B"/>
    <w:rsid w:val="00583F3B"/>
    <w:rsid w:val="005A5488"/>
    <w:rsid w:val="005B28A1"/>
    <w:rsid w:val="005B3C07"/>
    <w:rsid w:val="005D6672"/>
    <w:rsid w:val="005F78B2"/>
    <w:rsid w:val="00610656"/>
    <w:rsid w:val="006144F5"/>
    <w:rsid w:val="006233D2"/>
    <w:rsid w:val="00641C55"/>
    <w:rsid w:val="00644C68"/>
    <w:rsid w:val="00654582"/>
    <w:rsid w:val="006626C4"/>
    <w:rsid w:val="006652DA"/>
    <w:rsid w:val="006700D7"/>
    <w:rsid w:val="00681F3D"/>
    <w:rsid w:val="006855DC"/>
    <w:rsid w:val="00693D22"/>
    <w:rsid w:val="006C01E8"/>
    <w:rsid w:val="006C0CD2"/>
    <w:rsid w:val="006D456D"/>
    <w:rsid w:val="006D6CD2"/>
    <w:rsid w:val="006E457E"/>
    <w:rsid w:val="006E6747"/>
    <w:rsid w:val="00701516"/>
    <w:rsid w:val="007037D9"/>
    <w:rsid w:val="0070786D"/>
    <w:rsid w:val="00722952"/>
    <w:rsid w:val="007252DE"/>
    <w:rsid w:val="007309B3"/>
    <w:rsid w:val="00746A4C"/>
    <w:rsid w:val="00751CEE"/>
    <w:rsid w:val="0075317B"/>
    <w:rsid w:val="00757327"/>
    <w:rsid w:val="0077280A"/>
    <w:rsid w:val="0077376F"/>
    <w:rsid w:val="00786B53"/>
    <w:rsid w:val="00796003"/>
    <w:rsid w:val="007A63BC"/>
    <w:rsid w:val="007B4167"/>
    <w:rsid w:val="007C2B46"/>
    <w:rsid w:val="007E0073"/>
    <w:rsid w:val="007E03AB"/>
    <w:rsid w:val="007E4CF8"/>
    <w:rsid w:val="007E726C"/>
    <w:rsid w:val="007E7A3A"/>
    <w:rsid w:val="00824BDF"/>
    <w:rsid w:val="0084335C"/>
    <w:rsid w:val="0085278D"/>
    <w:rsid w:val="008563A9"/>
    <w:rsid w:val="00862949"/>
    <w:rsid w:val="0086365C"/>
    <w:rsid w:val="008658F1"/>
    <w:rsid w:val="008659DD"/>
    <w:rsid w:val="00865F85"/>
    <w:rsid w:val="00873A48"/>
    <w:rsid w:val="00883FA1"/>
    <w:rsid w:val="00891CDA"/>
    <w:rsid w:val="008927DA"/>
    <w:rsid w:val="008A6C01"/>
    <w:rsid w:val="008A78A2"/>
    <w:rsid w:val="008B0947"/>
    <w:rsid w:val="008B19F2"/>
    <w:rsid w:val="008B1F9A"/>
    <w:rsid w:val="008C24AE"/>
    <w:rsid w:val="008C7062"/>
    <w:rsid w:val="008C7345"/>
    <w:rsid w:val="008E1C5B"/>
    <w:rsid w:val="008E3531"/>
    <w:rsid w:val="008E7749"/>
    <w:rsid w:val="008F3B87"/>
    <w:rsid w:val="0092776E"/>
    <w:rsid w:val="0096523F"/>
    <w:rsid w:val="00967E71"/>
    <w:rsid w:val="00974E7E"/>
    <w:rsid w:val="0099532C"/>
    <w:rsid w:val="009A3E74"/>
    <w:rsid w:val="009B1847"/>
    <w:rsid w:val="009C2045"/>
    <w:rsid w:val="009C46F7"/>
    <w:rsid w:val="009D16BA"/>
    <w:rsid w:val="00A01422"/>
    <w:rsid w:val="00A04BCA"/>
    <w:rsid w:val="00A0691C"/>
    <w:rsid w:val="00A113E2"/>
    <w:rsid w:val="00A14554"/>
    <w:rsid w:val="00A17ED3"/>
    <w:rsid w:val="00A27F32"/>
    <w:rsid w:val="00A33785"/>
    <w:rsid w:val="00A41E49"/>
    <w:rsid w:val="00A42075"/>
    <w:rsid w:val="00A468D5"/>
    <w:rsid w:val="00A50DAC"/>
    <w:rsid w:val="00A5184D"/>
    <w:rsid w:val="00A607C4"/>
    <w:rsid w:val="00A61D5B"/>
    <w:rsid w:val="00A65743"/>
    <w:rsid w:val="00A66D0B"/>
    <w:rsid w:val="00A745B4"/>
    <w:rsid w:val="00A75B1D"/>
    <w:rsid w:val="00A77C24"/>
    <w:rsid w:val="00A96574"/>
    <w:rsid w:val="00AD1E63"/>
    <w:rsid w:val="00AD1F47"/>
    <w:rsid w:val="00AF6534"/>
    <w:rsid w:val="00B00C36"/>
    <w:rsid w:val="00B00D2B"/>
    <w:rsid w:val="00B16AF2"/>
    <w:rsid w:val="00B2146C"/>
    <w:rsid w:val="00B21947"/>
    <w:rsid w:val="00B227C3"/>
    <w:rsid w:val="00B2573F"/>
    <w:rsid w:val="00B33249"/>
    <w:rsid w:val="00B53A6E"/>
    <w:rsid w:val="00B643FD"/>
    <w:rsid w:val="00B65909"/>
    <w:rsid w:val="00B672B6"/>
    <w:rsid w:val="00B76695"/>
    <w:rsid w:val="00B80D0E"/>
    <w:rsid w:val="00B86B6D"/>
    <w:rsid w:val="00B87CFD"/>
    <w:rsid w:val="00B911E3"/>
    <w:rsid w:val="00B91DFB"/>
    <w:rsid w:val="00B931AD"/>
    <w:rsid w:val="00BA0AC1"/>
    <w:rsid w:val="00BB618F"/>
    <w:rsid w:val="00BB7D71"/>
    <w:rsid w:val="00BC1D50"/>
    <w:rsid w:val="00BC5566"/>
    <w:rsid w:val="00BC5579"/>
    <w:rsid w:val="00BE2248"/>
    <w:rsid w:val="00BE337C"/>
    <w:rsid w:val="00BE38DE"/>
    <w:rsid w:val="00BF1394"/>
    <w:rsid w:val="00BF59F6"/>
    <w:rsid w:val="00BF7B14"/>
    <w:rsid w:val="00C04750"/>
    <w:rsid w:val="00C05473"/>
    <w:rsid w:val="00C06769"/>
    <w:rsid w:val="00C1069F"/>
    <w:rsid w:val="00C13DE6"/>
    <w:rsid w:val="00C20F64"/>
    <w:rsid w:val="00C32770"/>
    <w:rsid w:val="00C33E59"/>
    <w:rsid w:val="00C466A4"/>
    <w:rsid w:val="00C53752"/>
    <w:rsid w:val="00C53A0A"/>
    <w:rsid w:val="00C6480A"/>
    <w:rsid w:val="00C65C44"/>
    <w:rsid w:val="00C675AC"/>
    <w:rsid w:val="00C67A73"/>
    <w:rsid w:val="00C71CD2"/>
    <w:rsid w:val="00C7356B"/>
    <w:rsid w:val="00C8733E"/>
    <w:rsid w:val="00C87FA7"/>
    <w:rsid w:val="00CB6865"/>
    <w:rsid w:val="00CC79FA"/>
    <w:rsid w:val="00CD2147"/>
    <w:rsid w:val="00CD3663"/>
    <w:rsid w:val="00CE57DB"/>
    <w:rsid w:val="00CE7260"/>
    <w:rsid w:val="00CF2952"/>
    <w:rsid w:val="00D000FE"/>
    <w:rsid w:val="00D00928"/>
    <w:rsid w:val="00D00E36"/>
    <w:rsid w:val="00D150B5"/>
    <w:rsid w:val="00D1573F"/>
    <w:rsid w:val="00D173E8"/>
    <w:rsid w:val="00D22B52"/>
    <w:rsid w:val="00D246C1"/>
    <w:rsid w:val="00D50EA4"/>
    <w:rsid w:val="00D520AA"/>
    <w:rsid w:val="00D5350E"/>
    <w:rsid w:val="00D649E7"/>
    <w:rsid w:val="00D666DB"/>
    <w:rsid w:val="00D72D1E"/>
    <w:rsid w:val="00D73B87"/>
    <w:rsid w:val="00D76EA7"/>
    <w:rsid w:val="00D813DE"/>
    <w:rsid w:val="00D82DDF"/>
    <w:rsid w:val="00D83FC3"/>
    <w:rsid w:val="00D9509B"/>
    <w:rsid w:val="00D975E2"/>
    <w:rsid w:val="00DA16B0"/>
    <w:rsid w:val="00DA3723"/>
    <w:rsid w:val="00DC091F"/>
    <w:rsid w:val="00DC5A8E"/>
    <w:rsid w:val="00DD68BE"/>
    <w:rsid w:val="00DE5204"/>
    <w:rsid w:val="00DE7737"/>
    <w:rsid w:val="00DF0693"/>
    <w:rsid w:val="00DF6FB4"/>
    <w:rsid w:val="00E0152A"/>
    <w:rsid w:val="00E0623C"/>
    <w:rsid w:val="00E159E0"/>
    <w:rsid w:val="00E23BE9"/>
    <w:rsid w:val="00E30A49"/>
    <w:rsid w:val="00E52D19"/>
    <w:rsid w:val="00E8593A"/>
    <w:rsid w:val="00EA06D2"/>
    <w:rsid w:val="00EA1C3E"/>
    <w:rsid w:val="00EA30DE"/>
    <w:rsid w:val="00EB134B"/>
    <w:rsid w:val="00EB7A77"/>
    <w:rsid w:val="00EC05F5"/>
    <w:rsid w:val="00EC184B"/>
    <w:rsid w:val="00EC1AAF"/>
    <w:rsid w:val="00EC1FEA"/>
    <w:rsid w:val="00EC7D63"/>
    <w:rsid w:val="00ED74C5"/>
    <w:rsid w:val="00EE0160"/>
    <w:rsid w:val="00EE09C0"/>
    <w:rsid w:val="00EF1001"/>
    <w:rsid w:val="00EF1DAB"/>
    <w:rsid w:val="00EF3C7A"/>
    <w:rsid w:val="00F10BD8"/>
    <w:rsid w:val="00F13A5D"/>
    <w:rsid w:val="00F318D9"/>
    <w:rsid w:val="00F32112"/>
    <w:rsid w:val="00F3550B"/>
    <w:rsid w:val="00F373DB"/>
    <w:rsid w:val="00F42E49"/>
    <w:rsid w:val="00F4454E"/>
    <w:rsid w:val="00F45C7E"/>
    <w:rsid w:val="00F545D3"/>
    <w:rsid w:val="00F64F6C"/>
    <w:rsid w:val="00F8784B"/>
    <w:rsid w:val="00FA5511"/>
    <w:rsid w:val="00FB413F"/>
    <w:rsid w:val="00FB44A7"/>
    <w:rsid w:val="00FC6CC8"/>
    <w:rsid w:val="00FD23CB"/>
    <w:rsid w:val="00FD5792"/>
    <w:rsid w:val="00FE1385"/>
    <w:rsid w:val="00FE35D5"/>
    <w:rsid w:val="00FE3E7A"/>
    <w:rsid w:val="00FE7407"/>
    <w:rsid w:val="00FF01E9"/>
    <w:rsid w:val="00FF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0974B7"/>
  <w15:docId w15:val="{B16A2F5F-65CE-4E4B-8E4D-B0DB373B4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656"/>
  </w:style>
  <w:style w:type="paragraph" w:styleId="Ttulo1">
    <w:name w:val="heading 1"/>
    <w:basedOn w:val="Normal"/>
    <w:next w:val="Normal"/>
    <w:link w:val="Ttulo1Char"/>
    <w:qFormat/>
    <w:rsid w:val="00FB44A7"/>
    <w:pPr>
      <w:keepNext/>
      <w:suppressAutoHyphens/>
      <w:spacing w:after="0" w:line="240" w:lineRule="auto"/>
      <w:jc w:val="right"/>
      <w:outlineLvl w:val="0"/>
    </w:pPr>
    <w:rPr>
      <w:rFonts w:ascii="Arial" w:eastAsia="Times New Roman" w:hAnsi="Arial" w:cs="Arial"/>
      <w:b/>
      <w:bCs/>
      <w:i/>
      <w:szCs w:val="24"/>
      <w:lang w:eastAsia="ar-SA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13DE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7">
    <w:name w:val="heading 7"/>
    <w:basedOn w:val="Normal"/>
    <w:next w:val="Normal"/>
    <w:link w:val="Ttulo7Char"/>
    <w:qFormat/>
    <w:rsid w:val="00FB44A7"/>
    <w:pPr>
      <w:keepNext/>
      <w:tabs>
        <w:tab w:val="left" w:pos="26936"/>
      </w:tabs>
      <w:suppressAutoHyphens/>
      <w:spacing w:after="0" w:line="240" w:lineRule="auto"/>
      <w:ind w:left="5323" w:hanging="360"/>
      <w:jc w:val="center"/>
      <w:outlineLvl w:val="6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C0F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C0F2A"/>
  </w:style>
  <w:style w:type="paragraph" w:styleId="Rodap">
    <w:name w:val="footer"/>
    <w:basedOn w:val="Normal"/>
    <w:link w:val="RodapChar"/>
    <w:uiPriority w:val="99"/>
    <w:unhideWhenUsed/>
    <w:rsid w:val="003C0F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C0F2A"/>
  </w:style>
  <w:style w:type="paragraph" w:styleId="Textodebalo">
    <w:name w:val="Balloon Text"/>
    <w:basedOn w:val="Normal"/>
    <w:link w:val="TextodebaloChar"/>
    <w:uiPriority w:val="99"/>
    <w:semiHidden/>
    <w:unhideWhenUsed/>
    <w:rsid w:val="003C0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0F2A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FB44A7"/>
    <w:rPr>
      <w:rFonts w:ascii="Arial" w:eastAsia="Times New Roman" w:hAnsi="Arial" w:cs="Arial"/>
      <w:b/>
      <w:bCs/>
      <w:i/>
      <w:szCs w:val="24"/>
      <w:lang w:eastAsia="ar-SA"/>
    </w:rPr>
  </w:style>
  <w:style w:type="character" w:customStyle="1" w:styleId="Ttulo7Char">
    <w:name w:val="Título 7 Char"/>
    <w:basedOn w:val="Fontepargpadro"/>
    <w:link w:val="Ttulo7"/>
    <w:rsid w:val="00FB44A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Corpodetexto">
    <w:name w:val="Body Text"/>
    <w:basedOn w:val="Normal"/>
    <w:link w:val="CorpodetextoChar"/>
    <w:rsid w:val="00FB44A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FB44A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cxmsonormal">
    <w:name w:val="ecxmsonormal"/>
    <w:basedOn w:val="Normal"/>
    <w:rsid w:val="00FB4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107FA8"/>
    <w:pPr>
      <w:spacing w:after="0" w:line="240" w:lineRule="auto"/>
    </w:pPr>
  </w:style>
  <w:style w:type="character" w:customStyle="1" w:styleId="Ttulo4Char">
    <w:name w:val="Título 4 Char"/>
    <w:basedOn w:val="Fontepargpadro"/>
    <w:link w:val="Ttulo4"/>
    <w:uiPriority w:val="9"/>
    <w:semiHidden/>
    <w:rsid w:val="00C13DE6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2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03E00F-E008-464D-843A-67F02625F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356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Luis Carlos Diesel</cp:lastModifiedBy>
  <cp:revision>3</cp:revision>
  <cp:lastPrinted>2021-04-30T17:38:00Z</cp:lastPrinted>
  <dcterms:created xsi:type="dcterms:W3CDTF">2021-04-30T17:34:00Z</dcterms:created>
  <dcterms:modified xsi:type="dcterms:W3CDTF">2021-04-30T17:38:00Z</dcterms:modified>
</cp:coreProperties>
</file>