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109BEECE" w:rsidR="00EA30DE" w:rsidRPr="00F423DE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F423DE">
        <w:rPr>
          <w:rFonts w:ascii="Century Gothic" w:hAnsi="Century Gothic"/>
          <w:b/>
          <w:sz w:val="24"/>
          <w:szCs w:val="24"/>
        </w:rPr>
        <w:t xml:space="preserve">INDICAÇÃO Nº </w:t>
      </w:r>
      <w:r w:rsidR="009A3E74" w:rsidRPr="00F423DE">
        <w:rPr>
          <w:rFonts w:ascii="Century Gothic" w:hAnsi="Century Gothic"/>
          <w:b/>
          <w:sz w:val="24"/>
          <w:szCs w:val="24"/>
        </w:rPr>
        <w:t>2</w:t>
      </w:r>
      <w:r w:rsidR="00F423DE" w:rsidRPr="00F423DE">
        <w:rPr>
          <w:rFonts w:ascii="Century Gothic" w:hAnsi="Century Gothic"/>
          <w:b/>
          <w:sz w:val="24"/>
          <w:szCs w:val="24"/>
        </w:rPr>
        <w:t>63</w:t>
      </w:r>
      <w:r w:rsidRPr="00F423DE">
        <w:rPr>
          <w:rFonts w:ascii="Century Gothic" w:hAnsi="Century Gothic"/>
          <w:b/>
          <w:sz w:val="24"/>
          <w:szCs w:val="24"/>
        </w:rPr>
        <w:t>/2021</w:t>
      </w:r>
    </w:p>
    <w:p w14:paraId="44ED6B25" w14:textId="2F1E1B52" w:rsidR="00EA30DE" w:rsidRPr="00F423DE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F423DE">
        <w:rPr>
          <w:rFonts w:ascii="Century Gothic" w:hAnsi="Century Gothic"/>
          <w:sz w:val="24"/>
          <w:szCs w:val="24"/>
        </w:rPr>
        <w:t xml:space="preserve">Data: </w:t>
      </w:r>
      <w:r w:rsidR="00F423DE" w:rsidRPr="00F423DE">
        <w:rPr>
          <w:rFonts w:ascii="Century Gothic" w:hAnsi="Century Gothic"/>
          <w:sz w:val="24"/>
          <w:szCs w:val="24"/>
        </w:rPr>
        <w:t>30 de abril</w:t>
      </w:r>
      <w:r w:rsidRPr="00F423D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23DE">
        <w:rPr>
          <w:rFonts w:ascii="Century Gothic" w:hAnsi="Century Gothic"/>
          <w:sz w:val="24"/>
          <w:szCs w:val="24"/>
        </w:rPr>
        <w:t>de</w:t>
      </w:r>
      <w:proofErr w:type="spellEnd"/>
      <w:r w:rsidRPr="00F423DE">
        <w:rPr>
          <w:rFonts w:ascii="Century Gothic" w:hAnsi="Century Gothic"/>
          <w:sz w:val="24"/>
          <w:szCs w:val="24"/>
        </w:rPr>
        <w:t xml:space="preserve"> 2021</w:t>
      </w:r>
    </w:p>
    <w:p w14:paraId="6A09C519" w14:textId="55CE8570" w:rsidR="00367D6E" w:rsidRPr="00063330" w:rsidRDefault="00D72D1E" w:rsidP="00367D6E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367D6E">
        <w:rPr>
          <w:rFonts w:ascii="Century Gothic" w:hAnsi="Century Gothic"/>
          <w:b/>
          <w:sz w:val="24"/>
          <w:szCs w:val="24"/>
        </w:rPr>
        <w:t xml:space="preserve">sugere </w:t>
      </w:r>
      <w:r w:rsidR="00367D6E" w:rsidRPr="00063330">
        <w:rPr>
          <w:rFonts w:ascii="Century Gothic" w:hAnsi="Century Gothic"/>
          <w:b/>
          <w:sz w:val="24"/>
          <w:szCs w:val="24"/>
        </w:rPr>
        <w:t xml:space="preserve">ao Executivo Municipal, através do setor competente, </w:t>
      </w:r>
      <w:r w:rsidR="00B53A6E">
        <w:rPr>
          <w:rFonts w:ascii="Century Gothic" w:hAnsi="Century Gothic"/>
          <w:b/>
          <w:sz w:val="24"/>
          <w:szCs w:val="24"/>
        </w:rPr>
        <w:t>em reiteração à Indicação nº 351/2019, que promova os ajustes necessários na iluminação instalada junto à mini arena multiuso no Residencial Recanto Feliz.</w:t>
      </w:r>
    </w:p>
    <w:p w14:paraId="13DB4858" w14:textId="77777777" w:rsidR="00367D6E" w:rsidRPr="00063330" w:rsidRDefault="00367D6E" w:rsidP="00367D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E731FE6" w14:textId="77777777" w:rsidR="00367D6E" w:rsidRPr="00063330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63330">
        <w:rPr>
          <w:rFonts w:ascii="Century Gothic" w:hAnsi="Century Gothic"/>
          <w:sz w:val="24"/>
          <w:szCs w:val="24"/>
        </w:rPr>
        <w:t>Senhor Presidente,</w:t>
      </w:r>
    </w:p>
    <w:p w14:paraId="019BA2C9" w14:textId="77777777" w:rsidR="00367D6E" w:rsidRPr="00063330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AC09F88" w14:textId="6EE201D6" w:rsidR="00367D6E" w:rsidRPr="004B26DC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26DC">
        <w:rPr>
          <w:rFonts w:ascii="Century Gothic" w:hAnsi="Century Gothic"/>
          <w:sz w:val="24"/>
          <w:szCs w:val="24"/>
        </w:rPr>
        <w:t xml:space="preserve">Requer seja, após deliberação do Plenário, encaminhada cópia do presente ao Senhor Prefeito, apresentando a sugestão para que o mesmo, através do setor competente, </w:t>
      </w:r>
      <w:r w:rsidR="00B53A6E" w:rsidRPr="00B53A6E">
        <w:rPr>
          <w:rFonts w:ascii="Century Gothic" w:hAnsi="Century Gothic"/>
          <w:sz w:val="24"/>
          <w:szCs w:val="24"/>
        </w:rPr>
        <w:t>promova os ajustes necessários na iluminação instalada junto à mini arena multiuso no Residencial Recanto Feliz</w:t>
      </w:r>
      <w:r w:rsidR="00B53A6E">
        <w:rPr>
          <w:rFonts w:ascii="Century Gothic" w:hAnsi="Century Gothic"/>
          <w:sz w:val="24"/>
          <w:szCs w:val="24"/>
        </w:rPr>
        <w:t>.</w:t>
      </w:r>
    </w:p>
    <w:p w14:paraId="5AB50C2F" w14:textId="77777777" w:rsidR="00367D6E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F6177F3" w14:textId="458F20BB" w:rsidR="0085278D" w:rsidRDefault="00B53A6E" w:rsidP="00B53A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presente s</w:t>
      </w:r>
      <w:r w:rsidR="00F423DE">
        <w:rPr>
          <w:rFonts w:ascii="Century Gothic" w:hAnsi="Century Gothic"/>
          <w:sz w:val="24"/>
          <w:szCs w:val="24"/>
        </w:rPr>
        <w:t>ugestão</w:t>
      </w:r>
      <w:r>
        <w:rPr>
          <w:rFonts w:ascii="Century Gothic" w:hAnsi="Century Gothic"/>
          <w:sz w:val="24"/>
          <w:szCs w:val="24"/>
        </w:rPr>
        <w:t xml:space="preserve"> reitera</w:t>
      </w:r>
      <w:r w:rsidRPr="00B53A6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o contido na </w:t>
      </w:r>
      <w:r w:rsidRPr="00B53A6E">
        <w:rPr>
          <w:rFonts w:ascii="Century Gothic" w:hAnsi="Century Gothic"/>
          <w:sz w:val="24"/>
          <w:szCs w:val="24"/>
        </w:rPr>
        <w:t>Indicação nº 351/2019,</w:t>
      </w:r>
      <w:r>
        <w:rPr>
          <w:rFonts w:ascii="Century Gothic" w:hAnsi="Century Gothic"/>
          <w:sz w:val="24"/>
          <w:szCs w:val="24"/>
        </w:rPr>
        <w:t xml:space="preserve"> apresent</w:t>
      </w:r>
      <w:r w:rsidR="00F423DE">
        <w:rPr>
          <w:rFonts w:ascii="Century Gothic" w:hAnsi="Century Gothic"/>
          <w:sz w:val="24"/>
          <w:szCs w:val="24"/>
        </w:rPr>
        <w:t>ada por este Vereador em 09 de s</w:t>
      </w:r>
      <w:r>
        <w:rPr>
          <w:rFonts w:ascii="Century Gothic" w:hAnsi="Century Gothic"/>
          <w:sz w:val="24"/>
          <w:szCs w:val="24"/>
        </w:rPr>
        <w:t xml:space="preserve">etembro de 2019, através da qual </w:t>
      </w:r>
      <w:r w:rsidR="00F423DE">
        <w:rPr>
          <w:rFonts w:ascii="Century Gothic" w:hAnsi="Century Gothic"/>
          <w:sz w:val="24"/>
          <w:szCs w:val="24"/>
        </w:rPr>
        <w:t xml:space="preserve">pleiteou </w:t>
      </w:r>
      <w:r>
        <w:rPr>
          <w:rFonts w:ascii="Century Gothic" w:hAnsi="Century Gothic"/>
          <w:sz w:val="24"/>
          <w:szCs w:val="24"/>
        </w:rPr>
        <w:t xml:space="preserve">ao Executivo Municipal </w:t>
      </w:r>
      <w:r w:rsidR="00F423DE">
        <w:rPr>
          <w:rFonts w:ascii="Century Gothic" w:hAnsi="Century Gothic"/>
          <w:sz w:val="24"/>
          <w:szCs w:val="24"/>
        </w:rPr>
        <w:t xml:space="preserve">melhorias </w:t>
      </w:r>
      <w:r>
        <w:rPr>
          <w:rFonts w:ascii="Century Gothic" w:hAnsi="Century Gothic"/>
          <w:sz w:val="24"/>
          <w:szCs w:val="24"/>
        </w:rPr>
        <w:t>na iluminação da mencionada localidade, posto que moradores já naquela oportunidade reclamavam que os postes</w:t>
      </w:r>
      <w:r w:rsidRPr="00B53A6E">
        <w:rPr>
          <w:rFonts w:ascii="Century Gothic" w:hAnsi="Century Gothic"/>
          <w:sz w:val="24"/>
          <w:szCs w:val="24"/>
        </w:rPr>
        <w:t xml:space="preserve"> postes de iluminação instalados </w:t>
      </w:r>
      <w:r>
        <w:rPr>
          <w:rFonts w:ascii="Century Gothic" w:hAnsi="Century Gothic"/>
          <w:sz w:val="24"/>
          <w:szCs w:val="24"/>
        </w:rPr>
        <w:t xml:space="preserve">na mini arena foram colocados </w:t>
      </w:r>
      <w:r w:rsidRPr="00B53A6E">
        <w:rPr>
          <w:rFonts w:ascii="Century Gothic" w:hAnsi="Century Gothic"/>
          <w:sz w:val="24"/>
          <w:szCs w:val="24"/>
        </w:rPr>
        <w:t>com angulação inconveniente, direcionando a</w:t>
      </w:r>
      <w:r>
        <w:rPr>
          <w:rFonts w:ascii="Century Gothic" w:hAnsi="Century Gothic"/>
          <w:sz w:val="24"/>
          <w:szCs w:val="24"/>
        </w:rPr>
        <w:t xml:space="preserve"> </w:t>
      </w:r>
      <w:r w:rsidRPr="00B53A6E">
        <w:rPr>
          <w:rFonts w:ascii="Century Gothic" w:hAnsi="Century Gothic"/>
          <w:sz w:val="24"/>
          <w:szCs w:val="24"/>
        </w:rPr>
        <w:t>iluminação, que é bastante intensa, para as residências localizadas nas</w:t>
      </w:r>
      <w:r>
        <w:rPr>
          <w:rFonts w:ascii="Century Gothic" w:hAnsi="Century Gothic"/>
          <w:sz w:val="24"/>
          <w:szCs w:val="24"/>
        </w:rPr>
        <w:t xml:space="preserve"> </w:t>
      </w:r>
      <w:r w:rsidRPr="00B53A6E">
        <w:rPr>
          <w:rFonts w:ascii="Century Gothic" w:hAnsi="Century Gothic"/>
          <w:sz w:val="24"/>
          <w:szCs w:val="24"/>
        </w:rPr>
        <w:t>proximidades daquele local, notadamente aquelas estabelecidos ao longo da</w:t>
      </w:r>
      <w:r>
        <w:rPr>
          <w:rFonts w:ascii="Century Gothic" w:hAnsi="Century Gothic"/>
          <w:sz w:val="24"/>
          <w:szCs w:val="24"/>
        </w:rPr>
        <w:t xml:space="preserve"> </w:t>
      </w:r>
      <w:r w:rsidRPr="00B53A6E">
        <w:rPr>
          <w:rFonts w:ascii="Century Gothic" w:hAnsi="Century Gothic"/>
          <w:sz w:val="24"/>
          <w:szCs w:val="24"/>
        </w:rPr>
        <w:t xml:space="preserve">Rua Belém, </w:t>
      </w:r>
      <w:r>
        <w:rPr>
          <w:rFonts w:ascii="Century Gothic" w:hAnsi="Century Gothic"/>
          <w:sz w:val="24"/>
          <w:szCs w:val="24"/>
        </w:rPr>
        <w:t>causando transtornos e desconfortos,</w:t>
      </w:r>
      <w:r w:rsidRPr="00B53A6E">
        <w:rPr>
          <w:rFonts w:ascii="Century Gothic" w:hAnsi="Century Gothic"/>
          <w:sz w:val="24"/>
          <w:szCs w:val="24"/>
        </w:rPr>
        <w:t xml:space="preserve"> além de afrontar</w:t>
      </w:r>
      <w:r>
        <w:rPr>
          <w:rFonts w:ascii="Century Gothic" w:hAnsi="Century Gothic"/>
          <w:sz w:val="24"/>
          <w:szCs w:val="24"/>
        </w:rPr>
        <w:t xml:space="preserve"> </w:t>
      </w:r>
      <w:r w:rsidRPr="00B53A6E">
        <w:rPr>
          <w:rFonts w:ascii="Century Gothic" w:hAnsi="Century Gothic"/>
          <w:sz w:val="24"/>
          <w:szCs w:val="24"/>
        </w:rPr>
        <w:t>a qualidade de vida dos moradores.</w:t>
      </w:r>
    </w:p>
    <w:p w14:paraId="66D1223C" w14:textId="77777777" w:rsidR="00B53A6E" w:rsidRDefault="00B53A6E" w:rsidP="00B53A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01B47F8" w14:textId="4AF98A0B" w:rsidR="00B53A6E" w:rsidRDefault="00B53A6E" w:rsidP="00B53A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 acréscimo, se verifica que no presente momento também se faz necessária a instalação de temporizador na iluminação da mini arena, haja vista que em muitas noites, mesmo estando o local completamente vaz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io, a iluminação permanece ligada durante toda a madrugada, até o amanhecer, com sua energia total, gerando ampla luminosidade, em total desencontro à economia energética esperada e também ao conforto necessário aos moradores.</w:t>
      </w:r>
    </w:p>
    <w:p w14:paraId="3A866B37" w14:textId="77777777" w:rsidR="00367D6E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FE0ED63" w14:textId="45B5D5B9" w:rsidR="00367D6E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Desta forma, sugere-se o atendimento à presente Indicação, que muito contribuirá para o bem-estar dos nossos moradores.</w:t>
      </w:r>
    </w:p>
    <w:p w14:paraId="2275B474" w14:textId="2FE537D2" w:rsidR="00D813DE" w:rsidRDefault="00D813D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9CFE777" w14:textId="079B2D70" w:rsidR="008A6C01" w:rsidRPr="008A6C01" w:rsidRDefault="00B505F8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FE71FC" wp14:editId="5422F2F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552825" cy="2031934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3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01" w:rsidRPr="008A6C01">
        <w:rPr>
          <w:rFonts w:ascii="Century Gothic" w:hAnsi="Century Gothic"/>
          <w:sz w:val="24"/>
          <w:szCs w:val="24"/>
        </w:rPr>
        <w:t>NESTES TERMOS, PEDE DEFERIMENTO.</w:t>
      </w:r>
    </w:p>
    <w:p w14:paraId="57EF6D1D" w14:textId="71E8AB47" w:rsidR="008A6C01" w:rsidRPr="00F423DE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423DE">
        <w:rPr>
          <w:rFonts w:ascii="Century Gothic" w:hAnsi="Century Gothic"/>
          <w:sz w:val="24"/>
          <w:szCs w:val="24"/>
        </w:rPr>
        <w:t xml:space="preserve">Plenário Ariovaldo Luiz Bier, em </w:t>
      </w:r>
      <w:r w:rsidR="00F423DE" w:rsidRPr="00F423DE">
        <w:rPr>
          <w:rFonts w:ascii="Century Gothic" w:hAnsi="Century Gothic"/>
          <w:sz w:val="24"/>
          <w:szCs w:val="24"/>
        </w:rPr>
        <w:t>30</w:t>
      </w:r>
      <w:r w:rsidR="0085278D" w:rsidRPr="00F423DE">
        <w:rPr>
          <w:rFonts w:ascii="Century Gothic" w:hAnsi="Century Gothic"/>
          <w:sz w:val="24"/>
          <w:szCs w:val="24"/>
        </w:rPr>
        <w:t xml:space="preserve"> </w:t>
      </w:r>
      <w:r w:rsidRPr="00F423DE">
        <w:rPr>
          <w:rFonts w:ascii="Century Gothic" w:hAnsi="Century Gothic"/>
          <w:sz w:val="24"/>
          <w:szCs w:val="24"/>
        </w:rPr>
        <w:t xml:space="preserve">de </w:t>
      </w:r>
      <w:r w:rsidR="00F423DE" w:rsidRPr="00F423DE">
        <w:rPr>
          <w:rFonts w:ascii="Century Gothic" w:hAnsi="Century Gothic"/>
          <w:sz w:val="24"/>
          <w:szCs w:val="24"/>
        </w:rPr>
        <w:t>a</w:t>
      </w:r>
      <w:r w:rsidRPr="00F423DE">
        <w:rPr>
          <w:rFonts w:ascii="Century Gothic" w:hAnsi="Century Gothic"/>
          <w:sz w:val="24"/>
          <w:szCs w:val="24"/>
        </w:rPr>
        <w:t>bril de 2021.</w:t>
      </w:r>
    </w:p>
    <w:p w14:paraId="40536E65" w14:textId="176B7874" w:rsidR="00372B15" w:rsidRDefault="00372B15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0A37E962" w14:textId="77777777" w:rsidR="0085278D" w:rsidRDefault="0085278D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1E011052" w14:textId="77777777" w:rsidR="0085278D" w:rsidRDefault="0085278D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65A9317E" w14:textId="496B1E01" w:rsidR="001036D5" w:rsidRDefault="001036D5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135491F0" w14:textId="5D16A8BD" w:rsidR="00FE1385" w:rsidRDefault="006E6747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1D40B635" w14:textId="77777777" w:rsidR="00D813DE" w:rsidRDefault="00D813D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sectPr w:rsidR="00D813DE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C3BF6" w14:textId="77777777" w:rsidR="00063716" w:rsidRDefault="00063716" w:rsidP="003C0F2A">
      <w:pPr>
        <w:spacing w:after="0" w:line="240" w:lineRule="auto"/>
      </w:pPr>
      <w:r>
        <w:separator/>
      </w:r>
    </w:p>
  </w:endnote>
  <w:endnote w:type="continuationSeparator" w:id="0">
    <w:p w14:paraId="10DF273B" w14:textId="77777777" w:rsidR="00063716" w:rsidRDefault="0006371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34C0E" w14:textId="77777777" w:rsidR="00063716" w:rsidRDefault="00063716" w:rsidP="003C0F2A">
      <w:pPr>
        <w:spacing w:after="0" w:line="240" w:lineRule="auto"/>
      </w:pPr>
      <w:r>
        <w:separator/>
      </w:r>
    </w:p>
  </w:footnote>
  <w:footnote w:type="continuationSeparator" w:id="0">
    <w:p w14:paraId="1CF721A1" w14:textId="77777777" w:rsidR="00063716" w:rsidRDefault="00063716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3716"/>
    <w:rsid w:val="0006798E"/>
    <w:rsid w:val="00080298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36D5"/>
    <w:rsid w:val="00107A26"/>
    <w:rsid w:val="00107FA8"/>
    <w:rsid w:val="001122F9"/>
    <w:rsid w:val="001140F5"/>
    <w:rsid w:val="00115A94"/>
    <w:rsid w:val="0012001B"/>
    <w:rsid w:val="00124D1D"/>
    <w:rsid w:val="00133D6F"/>
    <w:rsid w:val="00144521"/>
    <w:rsid w:val="001502FD"/>
    <w:rsid w:val="00153D8E"/>
    <w:rsid w:val="00153E59"/>
    <w:rsid w:val="00157AE3"/>
    <w:rsid w:val="0016167C"/>
    <w:rsid w:val="00165034"/>
    <w:rsid w:val="00167568"/>
    <w:rsid w:val="001710F2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F24D0"/>
    <w:rsid w:val="00200C80"/>
    <w:rsid w:val="0020542C"/>
    <w:rsid w:val="00210AF7"/>
    <w:rsid w:val="00222E30"/>
    <w:rsid w:val="00225A4F"/>
    <w:rsid w:val="0023163B"/>
    <w:rsid w:val="00237C50"/>
    <w:rsid w:val="00237F9C"/>
    <w:rsid w:val="002515E9"/>
    <w:rsid w:val="002548B2"/>
    <w:rsid w:val="00273C07"/>
    <w:rsid w:val="00287FCE"/>
    <w:rsid w:val="002966F1"/>
    <w:rsid w:val="002A6D2D"/>
    <w:rsid w:val="002C3234"/>
    <w:rsid w:val="002C733F"/>
    <w:rsid w:val="002D460B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665A6"/>
    <w:rsid w:val="00366DFE"/>
    <w:rsid w:val="00367D6E"/>
    <w:rsid w:val="00372B15"/>
    <w:rsid w:val="00385F0B"/>
    <w:rsid w:val="003915F4"/>
    <w:rsid w:val="003950F7"/>
    <w:rsid w:val="00396F30"/>
    <w:rsid w:val="00397775"/>
    <w:rsid w:val="003A5550"/>
    <w:rsid w:val="003A7BF9"/>
    <w:rsid w:val="003C0F2A"/>
    <w:rsid w:val="003C6EE0"/>
    <w:rsid w:val="003F757D"/>
    <w:rsid w:val="00406196"/>
    <w:rsid w:val="0041185F"/>
    <w:rsid w:val="0041793A"/>
    <w:rsid w:val="00423E8E"/>
    <w:rsid w:val="0043294F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0E95"/>
    <w:rsid w:val="004E26A9"/>
    <w:rsid w:val="004E2EC6"/>
    <w:rsid w:val="004F31DD"/>
    <w:rsid w:val="004F3D68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83F3B"/>
    <w:rsid w:val="005A5488"/>
    <w:rsid w:val="005B28A1"/>
    <w:rsid w:val="005B3C07"/>
    <w:rsid w:val="005D6672"/>
    <w:rsid w:val="005E6155"/>
    <w:rsid w:val="005F78B2"/>
    <w:rsid w:val="00610656"/>
    <w:rsid w:val="006144F5"/>
    <w:rsid w:val="006233D2"/>
    <w:rsid w:val="00641C55"/>
    <w:rsid w:val="00644C68"/>
    <w:rsid w:val="00654582"/>
    <w:rsid w:val="006626C4"/>
    <w:rsid w:val="006652DA"/>
    <w:rsid w:val="006700D7"/>
    <w:rsid w:val="00681F3D"/>
    <w:rsid w:val="006855DC"/>
    <w:rsid w:val="00693D22"/>
    <w:rsid w:val="006C01E8"/>
    <w:rsid w:val="006C0CD2"/>
    <w:rsid w:val="006D456D"/>
    <w:rsid w:val="006D6CD2"/>
    <w:rsid w:val="006E457E"/>
    <w:rsid w:val="006E6747"/>
    <w:rsid w:val="00701516"/>
    <w:rsid w:val="007037D9"/>
    <w:rsid w:val="0070786D"/>
    <w:rsid w:val="00722952"/>
    <w:rsid w:val="007252DE"/>
    <w:rsid w:val="007309B3"/>
    <w:rsid w:val="00746A4C"/>
    <w:rsid w:val="00751CEE"/>
    <w:rsid w:val="0075317B"/>
    <w:rsid w:val="00757327"/>
    <w:rsid w:val="0077280A"/>
    <w:rsid w:val="0077376F"/>
    <w:rsid w:val="00786B53"/>
    <w:rsid w:val="00796003"/>
    <w:rsid w:val="007A63BC"/>
    <w:rsid w:val="007B4167"/>
    <w:rsid w:val="007C2B46"/>
    <w:rsid w:val="007E0073"/>
    <w:rsid w:val="007E03AB"/>
    <w:rsid w:val="007E4CF8"/>
    <w:rsid w:val="007E726C"/>
    <w:rsid w:val="007E7A3A"/>
    <w:rsid w:val="00824BDF"/>
    <w:rsid w:val="0084335C"/>
    <w:rsid w:val="0085278D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3531"/>
    <w:rsid w:val="008E7749"/>
    <w:rsid w:val="008F3B87"/>
    <w:rsid w:val="0092776E"/>
    <w:rsid w:val="0096523F"/>
    <w:rsid w:val="00967E71"/>
    <w:rsid w:val="00974E7E"/>
    <w:rsid w:val="0099532C"/>
    <w:rsid w:val="009A3E74"/>
    <w:rsid w:val="009B1847"/>
    <w:rsid w:val="009C2045"/>
    <w:rsid w:val="009C46F7"/>
    <w:rsid w:val="009D16BA"/>
    <w:rsid w:val="00A01422"/>
    <w:rsid w:val="00A04BCA"/>
    <w:rsid w:val="00A0691C"/>
    <w:rsid w:val="00A113E2"/>
    <w:rsid w:val="00A14554"/>
    <w:rsid w:val="00A17ED3"/>
    <w:rsid w:val="00A27F32"/>
    <w:rsid w:val="00A33785"/>
    <w:rsid w:val="00A41E49"/>
    <w:rsid w:val="00A42075"/>
    <w:rsid w:val="00A468D5"/>
    <w:rsid w:val="00A50DAC"/>
    <w:rsid w:val="00A5184D"/>
    <w:rsid w:val="00A607C4"/>
    <w:rsid w:val="00A61D5B"/>
    <w:rsid w:val="00A65743"/>
    <w:rsid w:val="00A66D0B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505F8"/>
    <w:rsid w:val="00B53A6E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96396"/>
    <w:rsid w:val="00BA0AC1"/>
    <w:rsid w:val="00BB618F"/>
    <w:rsid w:val="00BB7D71"/>
    <w:rsid w:val="00BC1D50"/>
    <w:rsid w:val="00BC5566"/>
    <w:rsid w:val="00BC5579"/>
    <w:rsid w:val="00BE2248"/>
    <w:rsid w:val="00BE337C"/>
    <w:rsid w:val="00BE38DE"/>
    <w:rsid w:val="00BF1394"/>
    <w:rsid w:val="00BF59F6"/>
    <w:rsid w:val="00BF7B14"/>
    <w:rsid w:val="00C04750"/>
    <w:rsid w:val="00C05473"/>
    <w:rsid w:val="00C06769"/>
    <w:rsid w:val="00C1069F"/>
    <w:rsid w:val="00C13DE6"/>
    <w:rsid w:val="00C20F64"/>
    <w:rsid w:val="00C32770"/>
    <w:rsid w:val="00C33E59"/>
    <w:rsid w:val="00C466A4"/>
    <w:rsid w:val="00C53752"/>
    <w:rsid w:val="00C53A0A"/>
    <w:rsid w:val="00C6480A"/>
    <w:rsid w:val="00C65C44"/>
    <w:rsid w:val="00C675AC"/>
    <w:rsid w:val="00C67A73"/>
    <w:rsid w:val="00C71CD2"/>
    <w:rsid w:val="00C7356B"/>
    <w:rsid w:val="00C8733E"/>
    <w:rsid w:val="00C87FA7"/>
    <w:rsid w:val="00CB6865"/>
    <w:rsid w:val="00CC79FA"/>
    <w:rsid w:val="00CD2147"/>
    <w:rsid w:val="00CD3663"/>
    <w:rsid w:val="00CE57DB"/>
    <w:rsid w:val="00CE7260"/>
    <w:rsid w:val="00CF2952"/>
    <w:rsid w:val="00D000FE"/>
    <w:rsid w:val="00D00928"/>
    <w:rsid w:val="00D00E36"/>
    <w:rsid w:val="00D150B5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13DE"/>
    <w:rsid w:val="00D82DDF"/>
    <w:rsid w:val="00D83FC3"/>
    <w:rsid w:val="00D9509B"/>
    <w:rsid w:val="00D975E2"/>
    <w:rsid w:val="00DA16B0"/>
    <w:rsid w:val="00DA3723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52D19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E09C0"/>
    <w:rsid w:val="00EF1001"/>
    <w:rsid w:val="00EF1DAB"/>
    <w:rsid w:val="00EF3C7A"/>
    <w:rsid w:val="00F10BD8"/>
    <w:rsid w:val="00F13A5D"/>
    <w:rsid w:val="00F318D9"/>
    <w:rsid w:val="00F32112"/>
    <w:rsid w:val="00F3550B"/>
    <w:rsid w:val="00F373DB"/>
    <w:rsid w:val="00F423DE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D5792"/>
    <w:rsid w:val="00FE138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0109-304F-48D4-9A03-96CEABF7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2021-04-19T13:01:00Z</cp:lastPrinted>
  <dcterms:created xsi:type="dcterms:W3CDTF">2021-04-30T17:30:00Z</dcterms:created>
  <dcterms:modified xsi:type="dcterms:W3CDTF">2021-04-30T17:31:00Z</dcterms:modified>
</cp:coreProperties>
</file>