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D7877" w14:textId="0CBC5347" w:rsidR="00EA30DE" w:rsidRPr="00A75B1D" w:rsidRDefault="00EA30DE" w:rsidP="00EA30D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75B1D">
        <w:rPr>
          <w:rFonts w:ascii="Century Gothic" w:hAnsi="Century Gothic"/>
          <w:b/>
          <w:sz w:val="24"/>
          <w:szCs w:val="24"/>
        </w:rPr>
        <w:t xml:space="preserve">INDICAÇÃO Nº </w:t>
      </w:r>
      <w:r w:rsidR="009A3E74">
        <w:rPr>
          <w:rFonts w:ascii="Century Gothic" w:hAnsi="Century Gothic"/>
          <w:b/>
          <w:sz w:val="24"/>
          <w:szCs w:val="24"/>
        </w:rPr>
        <w:t>2</w:t>
      </w:r>
      <w:r w:rsidR="00FD5792">
        <w:rPr>
          <w:rFonts w:ascii="Century Gothic" w:hAnsi="Century Gothic"/>
          <w:b/>
          <w:sz w:val="24"/>
          <w:szCs w:val="24"/>
        </w:rPr>
        <w:t>3</w:t>
      </w:r>
      <w:r w:rsidR="00EE09C0">
        <w:rPr>
          <w:rFonts w:ascii="Century Gothic" w:hAnsi="Century Gothic"/>
          <w:b/>
          <w:sz w:val="24"/>
          <w:szCs w:val="24"/>
        </w:rPr>
        <w:t>5</w:t>
      </w:r>
      <w:r w:rsidRPr="00A75B1D">
        <w:rPr>
          <w:rFonts w:ascii="Century Gothic" w:hAnsi="Century Gothic"/>
          <w:b/>
          <w:sz w:val="24"/>
          <w:szCs w:val="24"/>
        </w:rPr>
        <w:t>/2021</w:t>
      </w:r>
    </w:p>
    <w:p w14:paraId="44ED6B25" w14:textId="0CCFF586" w:rsidR="00EA30DE" w:rsidRPr="00063330" w:rsidRDefault="00EA30DE" w:rsidP="00EA30D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75B1D">
        <w:rPr>
          <w:rFonts w:ascii="Century Gothic" w:hAnsi="Century Gothic"/>
          <w:sz w:val="24"/>
          <w:szCs w:val="24"/>
        </w:rPr>
        <w:t xml:space="preserve">Data: </w:t>
      </w:r>
      <w:r w:rsidR="007252DE">
        <w:rPr>
          <w:rFonts w:ascii="Century Gothic" w:hAnsi="Century Gothic"/>
          <w:sz w:val="24"/>
          <w:szCs w:val="24"/>
        </w:rPr>
        <w:t>1</w:t>
      </w:r>
      <w:r w:rsidR="004F3D68">
        <w:rPr>
          <w:rFonts w:ascii="Century Gothic" w:hAnsi="Century Gothic"/>
          <w:sz w:val="24"/>
          <w:szCs w:val="24"/>
        </w:rPr>
        <w:t>9</w:t>
      </w:r>
      <w:r w:rsidR="005F78B2">
        <w:rPr>
          <w:rFonts w:ascii="Century Gothic" w:hAnsi="Century Gothic"/>
          <w:sz w:val="24"/>
          <w:szCs w:val="24"/>
        </w:rPr>
        <w:t xml:space="preserve"> de abril</w:t>
      </w:r>
      <w:r w:rsidRPr="00A75B1D">
        <w:rPr>
          <w:rFonts w:ascii="Century Gothic" w:hAnsi="Century Gothic"/>
          <w:sz w:val="24"/>
          <w:szCs w:val="24"/>
        </w:rPr>
        <w:t xml:space="preserve"> de 2021</w:t>
      </w:r>
    </w:p>
    <w:p w14:paraId="18988469" w14:textId="5BA4A177" w:rsidR="00D813DE" w:rsidRDefault="00D72D1E" w:rsidP="00D813DE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063330">
        <w:rPr>
          <w:rFonts w:ascii="Century Gothic" w:hAnsi="Century Gothic"/>
          <w:b/>
          <w:sz w:val="24"/>
          <w:szCs w:val="24"/>
        </w:rPr>
        <w:t xml:space="preserve">Ementa: </w:t>
      </w:r>
      <w:bookmarkStart w:id="0" w:name="_GoBack"/>
      <w:r w:rsidR="002966F1">
        <w:rPr>
          <w:rFonts w:ascii="Century Gothic" w:hAnsi="Century Gothic"/>
          <w:b/>
          <w:sz w:val="24"/>
          <w:szCs w:val="24"/>
        </w:rPr>
        <w:t>sugere que o Executivo Municipal, através da</w:t>
      </w:r>
      <w:r w:rsidR="00EE09C0">
        <w:rPr>
          <w:rFonts w:ascii="Century Gothic" w:hAnsi="Century Gothic"/>
          <w:b/>
          <w:sz w:val="24"/>
          <w:szCs w:val="24"/>
        </w:rPr>
        <w:t>s</w:t>
      </w:r>
      <w:r w:rsidR="002966F1">
        <w:rPr>
          <w:rFonts w:ascii="Century Gothic" w:hAnsi="Century Gothic"/>
          <w:b/>
          <w:sz w:val="24"/>
          <w:szCs w:val="24"/>
        </w:rPr>
        <w:t xml:space="preserve"> Secretaria</w:t>
      </w:r>
      <w:r w:rsidR="00EE09C0">
        <w:rPr>
          <w:rFonts w:ascii="Century Gothic" w:hAnsi="Century Gothic"/>
          <w:b/>
          <w:sz w:val="24"/>
          <w:szCs w:val="24"/>
        </w:rPr>
        <w:t>s</w:t>
      </w:r>
      <w:r w:rsidR="002966F1">
        <w:rPr>
          <w:rFonts w:ascii="Century Gothic" w:hAnsi="Century Gothic"/>
          <w:b/>
          <w:sz w:val="24"/>
          <w:szCs w:val="24"/>
        </w:rPr>
        <w:t xml:space="preserve"> Municipa</w:t>
      </w:r>
      <w:r w:rsidR="00EE09C0">
        <w:rPr>
          <w:rFonts w:ascii="Century Gothic" w:hAnsi="Century Gothic"/>
          <w:b/>
          <w:sz w:val="24"/>
          <w:szCs w:val="24"/>
        </w:rPr>
        <w:t xml:space="preserve">is de Mobilidade Urbana e de </w:t>
      </w:r>
      <w:r w:rsidR="00681F3D">
        <w:rPr>
          <w:rFonts w:ascii="Century Gothic" w:hAnsi="Century Gothic"/>
          <w:b/>
          <w:sz w:val="24"/>
          <w:szCs w:val="24"/>
        </w:rPr>
        <w:t xml:space="preserve">Viação e Serviços Públicos, </w:t>
      </w:r>
      <w:r w:rsidR="00EE09C0">
        <w:rPr>
          <w:rFonts w:ascii="Century Gothic" w:hAnsi="Century Gothic"/>
          <w:b/>
          <w:sz w:val="24"/>
          <w:szCs w:val="24"/>
        </w:rPr>
        <w:t>procure retirar as partes dos canteiros centrais existentes na Avenida Rio Grande do Sul e que avançam sobre as faixas de pedestres, principalmente na extensão compreendida entre a Rua Independênc</w:t>
      </w:r>
      <w:r w:rsidR="006E457E">
        <w:rPr>
          <w:rFonts w:ascii="Century Gothic" w:hAnsi="Century Gothic"/>
          <w:b/>
          <w:sz w:val="24"/>
          <w:szCs w:val="24"/>
        </w:rPr>
        <w:t xml:space="preserve">ia e a Avenida Irio Jacob </w:t>
      </w:r>
      <w:proofErr w:type="spellStart"/>
      <w:r w:rsidR="006E457E">
        <w:rPr>
          <w:rFonts w:ascii="Century Gothic" w:hAnsi="Century Gothic"/>
          <w:b/>
          <w:sz w:val="24"/>
          <w:szCs w:val="24"/>
        </w:rPr>
        <w:t>Welp</w:t>
      </w:r>
      <w:proofErr w:type="spellEnd"/>
      <w:r w:rsidR="006E457E">
        <w:rPr>
          <w:rFonts w:ascii="Century Gothic" w:hAnsi="Century Gothic"/>
          <w:b/>
          <w:sz w:val="24"/>
          <w:szCs w:val="24"/>
        </w:rPr>
        <w:t>.</w:t>
      </w:r>
      <w:bookmarkEnd w:id="0"/>
    </w:p>
    <w:p w14:paraId="366CF56A" w14:textId="77777777" w:rsidR="002966F1" w:rsidRDefault="002966F1" w:rsidP="00D813DE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</w:p>
    <w:p w14:paraId="11D34030" w14:textId="77777777" w:rsidR="00D813DE" w:rsidRDefault="00D813DE" w:rsidP="00D813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 Presidente,</w:t>
      </w:r>
    </w:p>
    <w:p w14:paraId="705228E2" w14:textId="77777777" w:rsidR="00D813DE" w:rsidRDefault="00D813DE" w:rsidP="00D813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80E5928" w14:textId="4012DF65" w:rsidR="00EE09C0" w:rsidRDefault="00D813DE" w:rsidP="00EE09C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Requer seja, após deliberação regimental do Plenário, encaminhada cópia do presente ao Prefeito Municipal, apresentando a sugestão do Vereador que abaixo subscreve</w:t>
      </w:r>
      <w:r w:rsidR="002966F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para que o mesmo </w:t>
      </w:r>
      <w:r w:rsidR="002966F1">
        <w:rPr>
          <w:rFonts w:ascii="Century Gothic" w:hAnsi="Century Gothic"/>
          <w:sz w:val="24"/>
          <w:szCs w:val="24"/>
        </w:rPr>
        <w:t>autorize o</w:t>
      </w:r>
      <w:r w:rsidR="00EE09C0">
        <w:rPr>
          <w:rFonts w:ascii="Century Gothic" w:hAnsi="Century Gothic"/>
          <w:sz w:val="24"/>
          <w:szCs w:val="24"/>
        </w:rPr>
        <w:t>s</w:t>
      </w:r>
      <w:r w:rsidR="002966F1">
        <w:rPr>
          <w:rFonts w:ascii="Century Gothic" w:hAnsi="Century Gothic"/>
          <w:sz w:val="24"/>
          <w:szCs w:val="24"/>
        </w:rPr>
        <w:t xml:space="preserve"> setor</w:t>
      </w:r>
      <w:r w:rsidR="00EE09C0">
        <w:rPr>
          <w:rFonts w:ascii="Century Gothic" w:hAnsi="Century Gothic"/>
          <w:sz w:val="24"/>
          <w:szCs w:val="24"/>
        </w:rPr>
        <w:t>es</w:t>
      </w:r>
      <w:r w:rsidR="002966F1">
        <w:rPr>
          <w:rFonts w:ascii="Century Gothic" w:hAnsi="Century Gothic"/>
          <w:sz w:val="24"/>
          <w:szCs w:val="24"/>
        </w:rPr>
        <w:t xml:space="preserve"> competente</w:t>
      </w:r>
      <w:r w:rsidR="00EE09C0">
        <w:rPr>
          <w:rFonts w:ascii="Century Gothic" w:hAnsi="Century Gothic"/>
          <w:sz w:val="24"/>
          <w:szCs w:val="24"/>
        </w:rPr>
        <w:t>s</w:t>
      </w:r>
      <w:r w:rsidR="002966F1">
        <w:rPr>
          <w:rFonts w:ascii="Century Gothic" w:hAnsi="Century Gothic"/>
          <w:sz w:val="24"/>
          <w:szCs w:val="24"/>
        </w:rPr>
        <w:t xml:space="preserve"> desta Municipalidade, em especial a</w:t>
      </w:r>
      <w:r w:rsidR="00EE09C0">
        <w:rPr>
          <w:rFonts w:ascii="Century Gothic" w:hAnsi="Century Gothic"/>
          <w:sz w:val="24"/>
          <w:szCs w:val="24"/>
        </w:rPr>
        <w:t>s</w:t>
      </w:r>
      <w:r w:rsidR="002966F1">
        <w:rPr>
          <w:rFonts w:ascii="Century Gothic" w:hAnsi="Century Gothic"/>
          <w:sz w:val="24"/>
          <w:szCs w:val="24"/>
        </w:rPr>
        <w:t xml:space="preserve"> Secretaria</w:t>
      </w:r>
      <w:r w:rsidR="00EE09C0">
        <w:rPr>
          <w:rFonts w:ascii="Century Gothic" w:hAnsi="Century Gothic"/>
          <w:sz w:val="24"/>
          <w:szCs w:val="24"/>
        </w:rPr>
        <w:t>s</w:t>
      </w:r>
      <w:r w:rsidR="002966F1">
        <w:rPr>
          <w:rFonts w:ascii="Century Gothic" w:hAnsi="Century Gothic"/>
          <w:sz w:val="24"/>
          <w:szCs w:val="24"/>
        </w:rPr>
        <w:t xml:space="preserve"> Municipa</w:t>
      </w:r>
      <w:r w:rsidR="00EE09C0">
        <w:rPr>
          <w:rFonts w:ascii="Century Gothic" w:hAnsi="Century Gothic"/>
          <w:sz w:val="24"/>
          <w:szCs w:val="24"/>
        </w:rPr>
        <w:t>is de Mobilidade Urbana e</w:t>
      </w:r>
      <w:r w:rsidR="002966F1">
        <w:rPr>
          <w:rFonts w:ascii="Century Gothic" w:hAnsi="Century Gothic"/>
          <w:sz w:val="24"/>
          <w:szCs w:val="24"/>
        </w:rPr>
        <w:t xml:space="preserve"> de </w:t>
      </w:r>
      <w:r w:rsidR="00681F3D">
        <w:rPr>
          <w:rFonts w:ascii="Century Gothic" w:hAnsi="Century Gothic"/>
          <w:sz w:val="24"/>
          <w:szCs w:val="24"/>
        </w:rPr>
        <w:t xml:space="preserve">Viação e Serviços Públicos, a realizar </w:t>
      </w:r>
      <w:r w:rsidR="00EE09C0">
        <w:rPr>
          <w:rFonts w:ascii="Century Gothic" w:hAnsi="Century Gothic"/>
          <w:sz w:val="24"/>
          <w:szCs w:val="24"/>
        </w:rPr>
        <w:t>uma importante melhoria na região central da cidade rondonense.</w:t>
      </w:r>
    </w:p>
    <w:p w14:paraId="2F110CA5" w14:textId="77777777" w:rsidR="00EE09C0" w:rsidRDefault="00EE09C0" w:rsidP="00EE09C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C1EDF72" w14:textId="5E798330" w:rsidR="00EE09C0" w:rsidRDefault="00EE09C0" w:rsidP="00EE09C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Trata-se da retirada de parte dos canteiros centrais existentes na Avenida Rio Grande do Sul, somente da parte que atualmente invade as faixas de pedestres. A situação é mais precária e de maior transtorno justamente na extensão compreendida entre a Rua Independência e a Avenida Irio Jacob </w:t>
      </w:r>
      <w:proofErr w:type="spellStart"/>
      <w:r>
        <w:rPr>
          <w:rFonts w:ascii="Century Gothic" w:hAnsi="Century Gothic"/>
          <w:sz w:val="24"/>
          <w:szCs w:val="24"/>
        </w:rPr>
        <w:t>Welp</w:t>
      </w:r>
      <w:proofErr w:type="spellEnd"/>
      <w:r>
        <w:rPr>
          <w:rFonts w:ascii="Century Gothic" w:hAnsi="Century Gothic"/>
          <w:sz w:val="24"/>
          <w:szCs w:val="24"/>
        </w:rPr>
        <w:t>.</w:t>
      </w:r>
    </w:p>
    <w:p w14:paraId="63E18A0A" w14:textId="77777777" w:rsidR="00EE09C0" w:rsidRDefault="00EE09C0" w:rsidP="00EE09C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FD37C79" w14:textId="3C34C26C" w:rsidR="00EE09C0" w:rsidRDefault="00EE09C0" w:rsidP="00D813DE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Atualmente, o pedestre utiliza a faixa para atravessar referida avenida, mas encontra um verdadeiro obstáculo ao chegar no meio da via, já que o canteiro central não foi removido da área destinada aos pedestres, dentro do limite das faixas sinalizadas.</w:t>
      </w:r>
    </w:p>
    <w:p w14:paraId="1283BF08" w14:textId="77777777" w:rsidR="00D813DE" w:rsidRPr="006578BA" w:rsidRDefault="00D813DE" w:rsidP="00D813DE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 w:rsidRPr="002456E0">
        <w:rPr>
          <w:rFonts w:ascii="Century Gothic" w:hAnsi="Century Gothic"/>
          <w:bCs/>
          <w:sz w:val="24"/>
          <w:szCs w:val="24"/>
        </w:rPr>
        <w:t xml:space="preserve">  </w:t>
      </w:r>
    </w:p>
    <w:p w14:paraId="63444D0D" w14:textId="4097C3E7" w:rsidR="00D813DE" w:rsidRDefault="00D813DE" w:rsidP="00D813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e considerando a justificativa acima apresentada, este Vereador fica no aguardo do pronto atendimento </w:t>
      </w:r>
      <w:r w:rsidR="00681F3D">
        <w:rPr>
          <w:rFonts w:ascii="Century Gothic" w:hAnsi="Century Gothic"/>
          <w:sz w:val="24"/>
          <w:szCs w:val="24"/>
        </w:rPr>
        <w:t xml:space="preserve">deste pleito </w:t>
      </w:r>
      <w:r>
        <w:rPr>
          <w:rFonts w:ascii="Century Gothic" w:hAnsi="Century Gothic"/>
          <w:sz w:val="24"/>
          <w:szCs w:val="24"/>
        </w:rPr>
        <w:t>p</w:t>
      </w:r>
      <w:r w:rsidR="00EE09C0">
        <w:rPr>
          <w:rFonts w:ascii="Century Gothic" w:hAnsi="Century Gothic"/>
          <w:sz w:val="24"/>
          <w:szCs w:val="24"/>
        </w:rPr>
        <w:t>or parte do Executivo Municipal, podendo já aproveitar esta ação para efetuar uma nova pintura das faixas de pedestres na Avenida Rio Grande do Sul.</w:t>
      </w:r>
    </w:p>
    <w:p w14:paraId="2275B474" w14:textId="77777777" w:rsidR="00D813DE" w:rsidRDefault="00D813DE" w:rsidP="00D813DE">
      <w:pPr>
        <w:pStyle w:val="SemEspaamento"/>
        <w:ind w:left="3969"/>
        <w:jc w:val="both"/>
        <w:rPr>
          <w:rFonts w:ascii="Century Gothic" w:hAnsi="Century Gothic"/>
          <w:sz w:val="24"/>
          <w:szCs w:val="24"/>
        </w:rPr>
      </w:pPr>
    </w:p>
    <w:p w14:paraId="19CFE777" w14:textId="026275AF" w:rsidR="008A6C01" w:rsidRPr="008A6C01" w:rsidRDefault="008A6C01" w:rsidP="008A6C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A6C01">
        <w:rPr>
          <w:rFonts w:ascii="Century Gothic" w:hAnsi="Century Gothic"/>
          <w:sz w:val="24"/>
          <w:szCs w:val="24"/>
        </w:rPr>
        <w:t>NESTES TERMOS, PEDE DEFERIMENTO.</w:t>
      </w:r>
    </w:p>
    <w:p w14:paraId="57EF6D1D" w14:textId="2A2F1D59" w:rsidR="008A6C01" w:rsidRPr="008A6C01" w:rsidRDefault="00681F3D" w:rsidP="008A6C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6A1378D" wp14:editId="3BEDCB41">
            <wp:simplePos x="0" y="0"/>
            <wp:positionH relativeFrom="margin">
              <wp:posOffset>647700</wp:posOffset>
            </wp:positionH>
            <wp:positionV relativeFrom="paragraph">
              <wp:posOffset>164465</wp:posOffset>
            </wp:positionV>
            <wp:extent cx="1305786" cy="120967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59" r="12335"/>
                    <a:stretch/>
                  </pic:blipFill>
                  <pic:spPr bwMode="auto">
                    <a:xfrm>
                      <a:off x="0" y="0"/>
                      <a:ext cx="1305786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C01" w:rsidRPr="008A6C01">
        <w:rPr>
          <w:rFonts w:ascii="Century Gothic" w:hAnsi="Century Gothic"/>
          <w:sz w:val="24"/>
          <w:szCs w:val="24"/>
        </w:rPr>
        <w:t>Plenário Ariovaldo Luiz Bier, em 1</w:t>
      </w:r>
      <w:r w:rsidR="004F3D68">
        <w:rPr>
          <w:rFonts w:ascii="Century Gothic" w:hAnsi="Century Gothic"/>
          <w:sz w:val="24"/>
          <w:szCs w:val="24"/>
        </w:rPr>
        <w:t>9</w:t>
      </w:r>
      <w:r w:rsidR="008A6C01" w:rsidRPr="008A6C01">
        <w:rPr>
          <w:rFonts w:ascii="Century Gothic" w:hAnsi="Century Gothic"/>
          <w:sz w:val="24"/>
          <w:szCs w:val="24"/>
        </w:rPr>
        <w:t xml:space="preserve"> de abril de 2021.</w:t>
      </w:r>
    </w:p>
    <w:p w14:paraId="40536E65" w14:textId="31A88CD2" w:rsidR="00372B15" w:rsidRDefault="00372B15" w:rsidP="0041793A">
      <w:pPr>
        <w:pStyle w:val="SemEspaamento"/>
        <w:ind w:firstLine="1134"/>
        <w:jc w:val="center"/>
        <w:rPr>
          <w:rFonts w:ascii="Century Gothic" w:hAnsi="Century Gothic"/>
          <w:b/>
          <w:sz w:val="24"/>
          <w:szCs w:val="24"/>
        </w:rPr>
      </w:pPr>
    </w:p>
    <w:p w14:paraId="135491F0" w14:textId="2C414B6F" w:rsidR="00FE1385" w:rsidRDefault="006E6747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ab/>
      </w:r>
    </w:p>
    <w:p w14:paraId="420235C9" w14:textId="2BE2EC49" w:rsidR="007252DE" w:rsidRDefault="007252DE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44948CA9" w14:textId="77777777" w:rsidR="00D813DE" w:rsidRDefault="00D813DE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11E51AC5" w14:textId="77777777" w:rsidR="00D813DE" w:rsidRDefault="00D813DE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1D40B635" w14:textId="77777777" w:rsidR="00D813DE" w:rsidRDefault="00D813DE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sectPr w:rsidR="00D813DE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2BA28" w14:textId="77777777" w:rsidR="00A66D0B" w:rsidRDefault="00A66D0B" w:rsidP="003C0F2A">
      <w:pPr>
        <w:spacing w:after="0" w:line="240" w:lineRule="auto"/>
      </w:pPr>
      <w:r>
        <w:separator/>
      </w:r>
    </w:p>
  </w:endnote>
  <w:endnote w:type="continuationSeparator" w:id="0">
    <w:p w14:paraId="356515D1" w14:textId="77777777" w:rsidR="00A66D0B" w:rsidRDefault="00A66D0B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941CC" w14:textId="77777777" w:rsidR="00A66D0B" w:rsidRDefault="00A66D0B" w:rsidP="003C0F2A">
      <w:pPr>
        <w:spacing w:after="0" w:line="240" w:lineRule="auto"/>
      </w:pPr>
      <w:r>
        <w:separator/>
      </w:r>
    </w:p>
  </w:footnote>
  <w:footnote w:type="continuationSeparator" w:id="0">
    <w:p w14:paraId="072EA039" w14:textId="77777777" w:rsidR="00A66D0B" w:rsidRDefault="00A66D0B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646F"/>
    <w:rsid w:val="00086634"/>
    <w:rsid w:val="00093D69"/>
    <w:rsid w:val="000A37F1"/>
    <w:rsid w:val="000A47B2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001B"/>
    <w:rsid w:val="00124D1D"/>
    <w:rsid w:val="00133D6F"/>
    <w:rsid w:val="00144521"/>
    <w:rsid w:val="001502FD"/>
    <w:rsid w:val="00153D8E"/>
    <w:rsid w:val="00153E59"/>
    <w:rsid w:val="00157AE3"/>
    <w:rsid w:val="0016167C"/>
    <w:rsid w:val="00165034"/>
    <w:rsid w:val="00167568"/>
    <w:rsid w:val="001710F2"/>
    <w:rsid w:val="00185711"/>
    <w:rsid w:val="00192C68"/>
    <w:rsid w:val="0019481A"/>
    <w:rsid w:val="00196E3D"/>
    <w:rsid w:val="001B6311"/>
    <w:rsid w:val="001C108A"/>
    <w:rsid w:val="001C2DFD"/>
    <w:rsid w:val="001C5E6A"/>
    <w:rsid w:val="001C7F09"/>
    <w:rsid w:val="001F24D0"/>
    <w:rsid w:val="00200C80"/>
    <w:rsid w:val="0020542C"/>
    <w:rsid w:val="00210AF7"/>
    <w:rsid w:val="00222E30"/>
    <w:rsid w:val="00225A4F"/>
    <w:rsid w:val="00237C50"/>
    <w:rsid w:val="00237F9C"/>
    <w:rsid w:val="002515E9"/>
    <w:rsid w:val="00273C07"/>
    <w:rsid w:val="002966F1"/>
    <w:rsid w:val="002A6D2D"/>
    <w:rsid w:val="002C3234"/>
    <w:rsid w:val="002C733F"/>
    <w:rsid w:val="002D460B"/>
    <w:rsid w:val="002E53F3"/>
    <w:rsid w:val="002F1FED"/>
    <w:rsid w:val="002F3F8F"/>
    <w:rsid w:val="002F4627"/>
    <w:rsid w:val="00304B6F"/>
    <w:rsid w:val="0031498B"/>
    <w:rsid w:val="00314E62"/>
    <w:rsid w:val="00323D8A"/>
    <w:rsid w:val="00327C97"/>
    <w:rsid w:val="00332114"/>
    <w:rsid w:val="003665A6"/>
    <w:rsid w:val="00366DFE"/>
    <w:rsid w:val="00372B15"/>
    <w:rsid w:val="00385F0B"/>
    <w:rsid w:val="003915F4"/>
    <w:rsid w:val="00396F30"/>
    <w:rsid w:val="00397775"/>
    <w:rsid w:val="003A5550"/>
    <w:rsid w:val="003A7BF9"/>
    <w:rsid w:val="003C0F2A"/>
    <w:rsid w:val="003C6EE0"/>
    <w:rsid w:val="003F757D"/>
    <w:rsid w:val="00406196"/>
    <w:rsid w:val="0041185F"/>
    <w:rsid w:val="0041793A"/>
    <w:rsid w:val="00423E8E"/>
    <w:rsid w:val="0043294F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E26A9"/>
    <w:rsid w:val="004E2EC6"/>
    <w:rsid w:val="004F31DD"/>
    <w:rsid w:val="004F3D68"/>
    <w:rsid w:val="004F66FE"/>
    <w:rsid w:val="00520485"/>
    <w:rsid w:val="00527087"/>
    <w:rsid w:val="00527563"/>
    <w:rsid w:val="0053012E"/>
    <w:rsid w:val="0053401D"/>
    <w:rsid w:val="00541EE2"/>
    <w:rsid w:val="0056410C"/>
    <w:rsid w:val="00571F9B"/>
    <w:rsid w:val="005A5488"/>
    <w:rsid w:val="005B3C07"/>
    <w:rsid w:val="005D6672"/>
    <w:rsid w:val="005F78B2"/>
    <w:rsid w:val="00610656"/>
    <w:rsid w:val="006233D2"/>
    <w:rsid w:val="00641C55"/>
    <w:rsid w:val="00644C68"/>
    <w:rsid w:val="00654582"/>
    <w:rsid w:val="006626C4"/>
    <w:rsid w:val="006652DA"/>
    <w:rsid w:val="006700D7"/>
    <w:rsid w:val="00681F3D"/>
    <w:rsid w:val="006855DC"/>
    <w:rsid w:val="00693D22"/>
    <w:rsid w:val="006C01E8"/>
    <w:rsid w:val="006C0CD2"/>
    <w:rsid w:val="006D456D"/>
    <w:rsid w:val="006D6CD2"/>
    <w:rsid w:val="006E457E"/>
    <w:rsid w:val="006E6747"/>
    <w:rsid w:val="00701516"/>
    <w:rsid w:val="007037D9"/>
    <w:rsid w:val="0070786D"/>
    <w:rsid w:val="00722952"/>
    <w:rsid w:val="007252DE"/>
    <w:rsid w:val="007309B3"/>
    <w:rsid w:val="00746A4C"/>
    <w:rsid w:val="00751CEE"/>
    <w:rsid w:val="0075317B"/>
    <w:rsid w:val="00757327"/>
    <w:rsid w:val="0077280A"/>
    <w:rsid w:val="0077376F"/>
    <w:rsid w:val="00786B53"/>
    <w:rsid w:val="00796003"/>
    <w:rsid w:val="007A63BC"/>
    <w:rsid w:val="007B4167"/>
    <w:rsid w:val="007C2B46"/>
    <w:rsid w:val="007E0073"/>
    <w:rsid w:val="007E4CF8"/>
    <w:rsid w:val="007E726C"/>
    <w:rsid w:val="007E7A3A"/>
    <w:rsid w:val="00824BDF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7749"/>
    <w:rsid w:val="008F3B87"/>
    <w:rsid w:val="0092776E"/>
    <w:rsid w:val="00967E71"/>
    <w:rsid w:val="00974E7E"/>
    <w:rsid w:val="0099532C"/>
    <w:rsid w:val="009A3E74"/>
    <w:rsid w:val="009B1847"/>
    <w:rsid w:val="009C2045"/>
    <w:rsid w:val="009C46F7"/>
    <w:rsid w:val="009D16BA"/>
    <w:rsid w:val="00A01422"/>
    <w:rsid w:val="00A04BCA"/>
    <w:rsid w:val="00A0691C"/>
    <w:rsid w:val="00A113E2"/>
    <w:rsid w:val="00A14554"/>
    <w:rsid w:val="00A33785"/>
    <w:rsid w:val="00A41E49"/>
    <w:rsid w:val="00A42075"/>
    <w:rsid w:val="00A468D5"/>
    <w:rsid w:val="00A50DAC"/>
    <w:rsid w:val="00A5184D"/>
    <w:rsid w:val="00A607C4"/>
    <w:rsid w:val="00A61D5B"/>
    <w:rsid w:val="00A65743"/>
    <w:rsid w:val="00A66D0B"/>
    <w:rsid w:val="00A745B4"/>
    <w:rsid w:val="00A75B1D"/>
    <w:rsid w:val="00A77C24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D0E"/>
    <w:rsid w:val="00B86B6D"/>
    <w:rsid w:val="00B87CFD"/>
    <w:rsid w:val="00B911E3"/>
    <w:rsid w:val="00B91DFB"/>
    <w:rsid w:val="00B931AD"/>
    <w:rsid w:val="00BA0AC1"/>
    <w:rsid w:val="00BB618F"/>
    <w:rsid w:val="00BB7D71"/>
    <w:rsid w:val="00BC1D50"/>
    <w:rsid w:val="00BC5566"/>
    <w:rsid w:val="00BC5579"/>
    <w:rsid w:val="00BE2248"/>
    <w:rsid w:val="00BE337C"/>
    <w:rsid w:val="00BE38DE"/>
    <w:rsid w:val="00BF1394"/>
    <w:rsid w:val="00BF59F6"/>
    <w:rsid w:val="00BF7B14"/>
    <w:rsid w:val="00C04750"/>
    <w:rsid w:val="00C05473"/>
    <w:rsid w:val="00C06769"/>
    <w:rsid w:val="00C1069F"/>
    <w:rsid w:val="00C13DE6"/>
    <w:rsid w:val="00C20F64"/>
    <w:rsid w:val="00C32770"/>
    <w:rsid w:val="00C33E59"/>
    <w:rsid w:val="00C466A4"/>
    <w:rsid w:val="00C53752"/>
    <w:rsid w:val="00C53A0A"/>
    <w:rsid w:val="00C6480A"/>
    <w:rsid w:val="00C675AC"/>
    <w:rsid w:val="00C67A73"/>
    <w:rsid w:val="00C71CD2"/>
    <w:rsid w:val="00C7356B"/>
    <w:rsid w:val="00C8733E"/>
    <w:rsid w:val="00CB6865"/>
    <w:rsid w:val="00CC79FA"/>
    <w:rsid w:val="00CD2147"/>
    <w:rsid w:val="00CD3663"/>
    <w:rsid w:val="00CE57DB"/>
    <w:rsid w:val="00CE7260"/>
    <w:rsid w:val="00CF2952"/>
    <w:rsid w:val="00D000FE"/>
    <w:rsid w:val="00D00928"/>
    <w:rsid w:val="00D00E36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13DE"/>
    <w:rsid w:val="00D82DDF"/>
    <w:rsid w:val="00D83FC3"/>
    <w:rsid w:val="00D9509B"/>
    <w:rsid w:val="00D975E2"/>
    <w:rsid w:val="00DA16B0"/>
    <w:rsid w:val="00DA3723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159E0"/>
    <w:rsid w:val="00E23BE9"/>
    <w:rsid w:val="00E30A49"/>
    <w:rsid w:val="00E52D19"/>
    <w:rsid w:val="00E8593A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E09C0"/>
    <w:rsid w:val="00EF1001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8784B"/>
    <w:rsid w:val="00FA5511"/>
    <w:rsid w:val="00FB413F"/>
    <w:rsid w:val="00FB44A7"/>
    <w:rsid w:val="00FC6CC8"/>
    <w:rsid w:val="00FD23CB"/>
    <w:rsid w:val="00FD5792"/>
    <w:rsid w:val="00FE1385"/>
    <w:rsid w:val="00FE35D5"/>
    <w:rsid w:val="00FE3E7A"/>
    <w:rsid w:val="00FE7407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D1DE2-FAA8-4173-B6D9-84E20E79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2021-04-16T11:14:00Z</cp:lastPrinted>
  <dcterms:created xsi:type="dcterms:W3CDTF">2021-04-19T12:46:00Z</dcterms:created>
  <dcterms:modified xsi:type="dcterms:W3CDTF">2021-04-19T12:52:00Z</dcterms:modified>
</cp:coreProperties>
</file>