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407" w:rsidRPr="00E30C64" w:rsidRDefault="00D72D1E" w:rsidP="00652A8B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E30C64">
        <w:rPr>
          <w:rFonts w:ascii="Century Gothic" w:hAnsi="Century Gothic"/>
          <w:b/>
          <w:sz w:val="24"/>
          <w:szCs w:val="24"/>
        </w:rPr>
        <w:t xml:space="preserve">REQUERIMENTO Nº </w:t>
      </w:r>
      <w:r w:rsidR="00FD6E41" w:rsidRPr="00E30C64">
        <w:rPr>
          <w:rFonts w:ascii="Century Gothic" w:hAnsi="Century Gothic"/>
          <w:b/>
          <w:sz w:val="24"/>
          <w:szCs w:val="24"/>
        </w:rPr>
        <w:t>068</w:t>
      </w:r>
      <w:r w:rsidR="0047519A" w:rsidRPr="00E30C64">
        <w:rPr>
          <w:rFonts w:ascii="Century Gothic" w:hAnsi="Century Gothic"/>
          <w:b/>
          <w:sz w:val="24"/>
          <w:szCs w:val="24"/>
        </w:rPr>
        <w:t>/</w:t>
      </w:r>
      <w:r w:rsidR="008559E1" w:rsidRPr="00E30C64">
        <w:rPr>
          <w:rFonts w:ascii="Century Gothic" w:hAnsi="Century Gothic"/>
          <w:b/>
          <w:sz w:val="24"/>
          <w:szCs w:val="24"/>
        </w:rPr>
        <w:t>2021</w:t>
      </w:r>
    </w:p>
    <w:p w:rsidR="00D72D1E" w:rsidRPr="00E30C64" w:rsidRDefault="00D72D1E" w:rsidP="00652A8B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E30C64">
        <w:rPr>
          <w:rFonts w:ascii="Century Gothic" w:hAnsi="Century Gothic"/>
          <w:sz w:val="24"/>
          <w:szCs w:val="24"/>
        </w:rPr>
        <w:t xml:space="preserve">Data: </w:t>
      </w:r>
      <w:r w:rsidR="00FD6E41" w:rsidRPr="00E30C64">
        <w:rPr>
          <w:rFonts w:ascii="Century Gothic" w:hAnsi="Century Gothic"/>
          <w:sz w:val="24"/>
          <w:szCs w:val="24"/>
        </w:rPr>
        <w:t xml:space="preserve">08 de março </w:t>
      </w:r>
      <w:r w:rsidR="00B16AF2" w:rsidRPr="00E30C64">
        <w:rPr>
          <w:rFonts w:ascii="Century Gothic" w:hAnsi="Century Gothic"/>
          <w:sz w:val="24"/>
          <w:szCs w:val="24"/>
        </w:rPr>
        <w:t xml:space="preserve">de </w:t>
      </w:r>
      <w:r w:rsidR="008559E1" w:rsidRPr="00E30C64">
        <w:rPr>
          <w:rFonts w:ascii="Century Gothic" w:hAnsi="Century Gothic"/>
          <w:sz w:val="24"/>
          <w:szCs w:val="24"/>
        </w:rPr>
        <w:t>2021</w:t>
      </w:r>
    </w:p>
    <w:p w:rsidR="00D72D1E" w:rsidRPr="005D7077" w:rsidRDefault="00D72D1E" w:rsidP="00652A8B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D72D1E" w:rsidRPr="005D7077" w:rsidRDefault="00D72D1E" w:rsidP="00AE3D70">
      <w:pPr>
        <w:pStyle w:val="SemEspaamento"/>
        <w:ind w:left="3686"/>
        <w:jc w:val="both"/>
        <w:rPr>
          <w:rFonts w:ascii="Century Gothic" w:hAnsi="Century Gothic"/>
          <w:b/>
          <w:sz w:val="24"/>
          <w:szCs w:val="24"/>
        </w:rPr>
      </w:pPr>
      <w:r w:rsidRPr="005D7077">
        <w:rPr>
          <w:rFonts w:ascii="Century Gothic" w:hAnsi="Century Gothic"/>
          <w:b/>
          <w:sz w:val="24"/>
          <w:szCs w:val="24"/>
        </w:rPr>
        <w:t xml:space="preserve">Ementa: </w:t>
      </w:r>
      <w:bookmarkStart w:id="0" w:name="_GoBack"/>
      <w:r w:rsidRPr="005D7077">
        <w:rPr>
          <w:rFonts w:ascii="Century Gothic" w:hAnsi="Century Gothic"/>
          <w:b/>
          <w:sz w:val="24"/>
          <w:szCs w:val="24"/>
        </w:rPr>
        <w:t xml:space="preserve">solicita </w:t>
      </w:r>
      <w:r w:rsidR="00E30C64">
        <w:rPr>
          <w:rFonts w:ascii="Century Gothic" w:hAnsi="Century Gothic"/>
          <w:b/>
          <w:sz w:val="24"/>
          <w:szCs w:val="24"/>
        </w:rPr>
        <w:t>o envio de O</w:t>
      </w:r>
      <w:r w:rsidR="00485FAD" w:rsidRPr="005D7077">
        <w:rPr>
          <w:rFonts w:ascii="Century Gothic" w:hAnsi="Century Gothic"/>
          <w:b/>
          <w:sz w:val="24"/>
          <w:szCs w:val="24"/>
        </w:rPr>
        <w:t xml:space="preserve">fício </w:t>
      </w:r>
      <w:r w:rsidR="002D3F4D">
        <w:rPr>
          <w:rFonts w:ascii="Century Gothic" w:hAnsi="Century Gothic"/>
          <w:b/>
          <w:sz w:val="24"/>
          <w:szCs w:val="24"/>
        </w:rPr>
        <w:t xml:space="preserve">ao </w:t>
      </w:r>
      <w:r w:rsidR="00F911F1">
        <w:rPr>
          <w:rFonts w:ascii="Century Gothic" w:hAnsi="Century Gothic"/>
          <w:b/>
          <w:sz w:val="24"/>
          <w:szCs w:val="24"/>
        </w:rPr>
        <w:t>gerente geral da agência local da COPEL</w:t>
      </w:r>
      <w:r w:rsidR="002D3F4D">
        <w:rPr>
          <w:rFonts w:ascii="Century Gothic" w:hAnsi="Century Gothic"/>
          <w:b/>
          <w:sz w:val="24"/>
          <w:szCs w:val="24"/>
        </w:rPr>
        <w:t xml:space="preserve">, </w:t>
      </w:r>
      <w:r w:rsidR="008559E1">
        <w:rPr>
          <w:rFonts w:ascii="Century Gothic" w:hAnsi="Century Gothic"/>
          <w:b/>
          <w:sz w:val="24"/>
          <w:szCs w:val="24"/>
        </w:rPr>
        <w:t xml:space="preserve">apresentando </w:t>
      </w:r>
      <w:r w:rsidR="002D3F4D">
        <w:rPr>
          <w:rFonts w:ascii="Century Gothic" w:hAnsi="Century Gothic"/>
          <w:b/>
          <w:sz w:val="24"/>
          <w:szCs w:val="24"/>
        </w:rPr>
        <w:t xml:space="preserve">a solicitação </w:t>
      </w:r>
      <w:r w:rsidR="00F911F1">
        <w:rPr>
          <w:rFonts w:ascii="Century Gothic" w:hAnsi="Century Gothic"/>
          <w:b/>
          <w:sz w:val="24"/>
          <w:szCs w:val="24"/>
        </w:rPr>
        <w:t>para que seja providenciada a ampliação da rede de iluminação pública na região do bairro Vila Gaúcha, em razão da alegada impossibilidade da Prefeitura instalar novos postes e braços de iluminação diante da ausência de rede específica.</w:t>
      </w:r>
    </w:p>
    <w:bookmarkEnd w:id="0"/>
    <w:p w:rsidR="00721E1B" w:rsidRPr="005D7077" w:rsidRDefault="00721E1B" w:rsidP="00652A8B">
      <w:pPr>
        <w:pStyle w:val="SemEspaamento"/>
        <w:ind w:left="2552"/>
        <w:jc w:val="both"/>
        <w:rPr>
          <w:rFonts w:ascii="Century Gothic" w:hAnsi="Century Gothic"/>
          <w:b/>
          <w:sz w:val="24"/>
          <w:szCs w:val="24"/>
        </w:rPr>
      </w:pPr>
    </w:p>
    <w:p w:rsidR="00D72D1E" w:rsidRPr="005D7077" w:rsidRDefault="00D72D1E" w:rsidP="00652A8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D7077">
        <w:rPr>
          <w:rFonts w:ascii="Century Gothic" w:hAnsi="Century Gothic"/>
          <w:sz w:val="24"/>
          <w:szCs w:val="24"/>
        </w:rPr>
        <w:t>Senhor Presidente,</w:t>
      </w:r>
    </w:p>
    <w:p w:rsidR="00D72D1E" w:rsidRPr="005D7077" w:rsidRDefault="00D72D1E" w:rsidP="00652A8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725AD8" w:rsidRDefault="004B3384" w:rsidP="00652A8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D7077">
        <w:rPr>
          <w:rFonts w:ascii="Century Gothic" w:hAnsi="Century Gothic"/>
          <w:sz w:val="24"/>
          <w:szCs w:val="24"/>
        </w:rPr>
        <w:t xml:space="preserve">Requer seja, após deliberação do Plenário, encaminhada cópia do presente </w:t>
      </w:r>
      <w:r w:rsidR="00485FAD" w:rsidRPr="005D7077">
        <w:rPr>
          <w:rFonts w:ascii="Century Gothic" w:hAnsi="Century Gothic"/>
          <w:sz w:val="24"/>
          <w:szCs w:val="24"/>
        </w:rPr>
        <w:t xml:space="preserve">através de ofício </w:t>
      </w:r>
      <w:r w:rsidR="00F911F1" w:rsidRPr="00F911F1">
        <w:rPr>
          <w:rFonts w:ascii="Century Gothic" w:hAnsi="Century Gothic"/>
          <w:sz w:val="24"/>
          <w:szCs w:val="24"/>
        </w:rPr>
        <w:t xml:space="preserve">ao gerente geral da agência local da </w:t>
      </w:r>
      <w:r w:rsidR="008D31F3">
        <w:rPr>
          <w:rFonts w:ascii="Century Gothic" w:hAnsi="Century Gothic"/>
          <w:sz w:val="24"/>
          <w:szCs w:val="24"/>
        </w:rPr>
        <w:t>COPEL</w:t>
      </w:r>
      <w:r w:rsidR="00F911F1" w:rsidRPr="00F911F1">
        <w:rPr>
          <w:rFonts w:ascii="Century Gothic" w:hAnsi="Century Gothic"/>
          <w:sz w:val="24"/>
          <w:szCs w:val="24"/>
        </w:rPr>
        <w:t>, apresentando a solicitação para que seja providenciada a ampliação da rede de iluminação pública na região do bairro Vila Gaúcha, em razão da alegada impossibilidade da Prefeitura instalar novos postes e braços de iluminação diante da ausência de rede específica</w:t>
      </w:r>
      <w:r w:rsidR="00F911F1">
        <w:rPr>
          <w:rFonts w:ascii="Century Gothic" w:hAnsi="Century Gothic"/>
          <w:sz w:val="24"/>
          <w:szCs w:val="24"/>
        </w:rPr>
        <w:t>.</w:t>
      </w:r>
    </w:p>
    <w:p w:rsidR="009059E6" w:rsidRDefault="009059E6" w:rsidP="00652A8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8D31F3" w:rsidRDefault="00F911F1" w:rsidP="00F911F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 presente solicitação surge após a manifestação oriunda da Secretaria de Viação e Serviços Públicos do Município de Marechal Cândido Rondon, no sentido de que a limitação atualmente existente na rede de iluminação pública instalada ao longo do mencionado bairro não permite que a municipalidade implemente melhorias na iluminação, notadamente em ruas e locais bastante escuros.</w:t>
      </w:r>
    </w:p>
    <w:p w:rsidR="008D31F3" w:rsidRDefault="008D31F3" w:rsidP="00F911F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F911F1" w:rsidRDefault="00F911F1" w:rsidP="00F911F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Tal informação foi fornecida pelo setor competente após reivindicações, tanto desta Câmara Municipal, como de cidadãos rondonenses, que reclamam da iluminação pública bastante precária, trazendo insegurança para os residentes e comerciantes da região que, inobstante, pagam mensalmente a correspondente taxa para receberem um serviço de qualidade. Além da apresentação recente da Indicação nº 36/2021, por parte deste Vereador, solicitando da Prefeitura Municipal melhorias na iluminação pública da Vila Gaúcha, é sabido que moradores também apresentaram protocolos endereçados à administração de Marechal Cândido Rondon solicitando igual diligência, contudo, o parecer é sempre de que “no referido local não possui rede de iluminação pública da Copel, impossibilitando a colocação de braços de iluminação”.</w:t>
      </w:r>
    </w:p>
    <w:p w:rsidR="00F911F1" w:rsidRDefault="00F911F1" w:rsidP="00652A8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652A8B" w:rsidRDefault="009059E6" w:rsidP="00652A8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Assim, através do presente</w:t>
      </w:r>
      <w:r w:rsidR="008559E1">
        <w:rPr>
          <w:rFonts w:ascii="Century Gothic" w:hAnsi="Century Gothic"/>
          <w:sz w:val="24"/>
          <w:szCs w:val="24"/>
        </w:rPr>
        <w:t xml:space="preserve"> expediente</w:t>
      </w:r>
      <w:r>
        <w:rPr>
          <w:rFonts w:ascii="Century Gothic" w:hAnsi="Century Gothic"/>
          <w:sz w:val="24"/>
          <w:szCs w:val="24"/>
        </w:rPr>
        <w:t xml:space="preserve">, </w:t>
      </w:r>
      <w:r w:rsidR="008559E1">
        <w:rPr>
          <w:rFonts w:ascii="Century Gothic" w:hAnsi="Century Gothic"/>
          <w:sz w:val="24"/>
          <w:szCs w:val="24"/>
        </w:rPr>
        <w:t xml:space="preserve">requer-se seja expedido ofício </w:t>
      </w:r>
      <w:r w:rsidR="00F911F1">
        <w:rPr>
          <w:rFonts w:ascii="Century Gothic" w:hAnsi="Century Gothic"/>
          <w:sz w:val="24"/>
          <w:szCs w:val="24"/>
        </w:rPr>
        <w:t xml:space="preserve">à Copel </w:t>
      </w:r>
      <w:r w:rsidR="008559E1">
        <w:rPr>
          <w:rFonts w:ascii="Century Gothic" w:hAnsi="Century Gothic"/>
          <w:sz w:val="24"/>
          <w:szCs w:val="24"/>
        </w:rPr>
        <w:t xml:space="preserve">apresentando este pedido, </w:t>
      </w:r>
      <w:r w:rsidR="00C77DE1">
        <w:rPr>
          <w:rFonts w:ascii="Century Gothic" w:hAnsi="Century Gothic"/>
          <w:sz w:val="24"/>
          <w:szCs w:val="24"/>
        </w:rPr>
        <w:t xml:space="preserve">com votos de estima e distinta consideração, </w:t>
      </w:r>
      <w:r w:rsidR="008559E1">
        <w:rPr>
          <w:rFonts w:ascii="Century Gothic" w:hAnsi="Century Gothic"/>
          <w:sz w:val="24"/>
          <w:szCs w:val="24"/>
        </w:rPr>
        <w:t xml:space="preserve">para que seja realizada </w:t>
      </w:r>
      <w:r w:rsidR="00F911F1">
        <w:rPr>
          <w:rFonts w:ascii="Century Gothic" w:hAnsi="Century Gothic"/>
          <w:sz w:val="24"/>
          <w:szCs w:val="24"/>
        </w:rPr>
        <w:t>a ampliação da rede de iluminação pública ao longo do bairro Vila Gaúcha, o que trará conforto e segurança para seus moradores e comerciantes.</w:t>
      </w:r>
    </w:p>
    <w:p w:rsidR="00F911F1" w:rsidRDefault="00F911F1" w:rsidP="00652A8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FE7407" w:rsidRPr="00311604" w:rsidRDefault="0083714A" w:rsidP="00652A8B">
      <w:pPr>
        <w:pStyle w:val="SemEspaamento"/>
        <w:ind w:firstLine="1134"/>
        <w:jc w:val="both"/>
        <w:rPr>
          <w:rFonts w:ascii="Century Gothic" w:hAnsi="Century Gothic"/>
          <w:color w:val="FF0000"/>
          <w:sz w:val="24"/>
          <w:szCs w:val="24"/>
        </w:rPr>
      </w:pPr>
      <w:r w:rsidRPr="005D7077">
        <w:rPr>
          <w:rFonts w:ascii="Century Gothic" w:hAnsi="Century Gothic"/>
          <w:sz w:val="24"/>
          <w:szCs w:val="24"/>
        </w:rPr>
        <w:t>NESTES TERMOS, PEDE</w:t>
      </w:r>
      <w:r w:rsidR="00FE7407" w:rsidRPr="005D7077">
        <w:rPr>
          <w:rFonts w:ascii="Century Gothic" w:hAnsi="Century Gothic"/>
          <w:sz w:val="24"/>
          <w:szCs w:val="24"/>
        </w:rPr>
        <w:t xml:space="preserve"> DEFERIMENTO.</w:t>
      </w:r>
    </w:p>
    <w:p w:rsidR="00652A8B" w:rsidRPr="00E30C64" w:rsidRDefault="00725AD8" w:rsidP="00652A8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E30C64">
        <w:rPr>
          <w:rFonts w:ascii="Century Gothic" w:hAnsi="Century Gothic"/>
          <w:sz w:val="24"/>
          <w:szCs w:val="24"/>
        </w:rPr>
        <w:t>Plenário Ariovaldo Luiz Bier</w:t>
      </w:r>
      <w:r w:rsidR="00FE7407" w:rsidRPr="00E30C64">
        <w:rPr>
          <w:rFonts w:ascii="Century Gothic" w:hAnsi="Century Gothic"/>
          <w:sz w:val="24"/>
          <w:szCs w:val="24"/>
        </w:rPr>
        <w:t xml:space="preserve">, em </w:t>
      </w:r>
      <w:r w:rsidR="00E30C64" w:rsidRPr="00E30C64">
        <w:rPr>
          <w:rFonts w:ascii="Century Gothic" w:hAnsi="Century Gothic"/>
          <w:sz w:val="24"/>
          <w:szCs w:val="24"/>
        </w:rPr>
        <w:t>08 de março</w:t>
      </w:r>
      <w:r w:rsidR="005D7077" w:rsidRPr="00E30C64">
        <w:rPr>
          <w:rFonts w:ascii="Century Gothic" w:hAnsi="Century Gothic"/>
          <w:sz w:val="24"/>
          <w:szCs w:val="24"/>
        </w:rPr>
        <w:t xml:space="preserve"> </w:t>
      </w:r>
      <w:r w:rsidR="00B16AF2" w:rsidRPr="00E30C64">
        <w:rPr>
          <w:rFonts w:ascii="Century Gothic" w:hAnsi="Century Gothic"/>
          <w:sz w:val="24"/>
          <w:szCs w:val="24"/>
        </w:rPr>
        <w:t xml:space="preserve">de </w:t>
      </w:r>
      <w:r w:rsidR="008559E1" w:rsidRPr="00E30C64">
        <w:rPr>
          <w:rFonts w:ascii="Century Gothic" w:hAnsi="Century Gothic"/>
          <w:sz w:val="24"/>
          <w:szCs w:val="24"/>
        </w:rPr>
        <w:t>2021</w:t>
      </w:r>
      <w:r w:rsidR="00652A8B" w:rsidRPr="00E30C64">
        <w:rPr>
          <w:rFonts w:ascii="Century Gothic" w:hAnsi="Century Gothic"/>
          <w:sz w:val="24"/>
          <w:szCs w:val="24"/>
        </w:rPr>
        <w:t>.</w:t>
      </w:r>
    </w:p>
    <w:p w:rsidR="00406B02" w:rsidRPr="00E30C64" w:rsidRDefault="00406B02" w:rsidP="00652A8B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</w:p>
    <w:p w:rsidR="008D31F3" w:rsidRPr="00E30C64" w:rsidRDefault="008D31F3" w:rsidP="00652A8B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</w:p>
    <w:p w:rsidR="00652A8B" w:rsidRPr="00652A8B" w:rsidRDefault="00652A8B" w:rsidP="006B4444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 w:rsidRPr="00652A8B">
        <w:rPr>
          <w:rFonts w:ascii="Century Gothic" w:hAnsi="Century Gothic"/>
          <w:b/>
          <w:sz w:val="24"/>
          <w:szCs w:val="24"/>
        </w:rPr>
        <w:t>ARION AUGUSTO NARDELLO NASIHGIL</w:t>
      </w:r>
    </w:p>
    <w:p w:rsidR="00B75D72" w:rsidRPr="00652A8B" w:rsidRDefault="00406B02" w:rsidP="00406B02">
      <w:pPr>
        <w:pStyle w:val="SemEspaamen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Vereador</w:t>
      </w:r>
    </w:p>
    <w:sectPr w:rsidR="00B75D72" w:rsidRPr="00652A8B" w:rsidSect="00AE3D70">
      <w:type w:val="continuous"/>
      <w:pgSz w:w="11906" w:h="16838"/>
      <w:pgMar w:top="2268" w:right="707" w:bottom="709" w:left="709" w:header="568" w:footer="5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7A35" w:rsidRDefault="005D7A35" w:rsidP="003C0F2A">
      <w:pPr>
        <w:spacing w:after="0" w:line="240" w:lineRule="auto"/>
      </w:pPr>
      <w:r>
        <w:separator/>
      </w:r>
    </w:p>
  </w:endnote>
  <w:endnote w:type="continuationSeparator" w:id="0">
    <w:p w:rsidR="005D7A35" w:rsidRDefault="005D7A35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7A35" w:rsidRDefault="005D7A35" w:rsidP="003C0F2A">
      <w:pPr>
        <w:spacing w:after="0" w:line="240" w:lineRule="auto"/>
      </w:pPr>
      <w:r>
        <w:separator/>
      </w:r>
    </w:p>
  </w:footnote>
  <w:footnote w:type="continuationSeparator" w:id="0">
    <w:p w:rsidR="005D7A35" w:rsidRDefault="005D7A35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>
    <w:nsid w:val="3FF83F86"/>
    <w:multiLevelType w:val="hybridMultilevel"/>
    <w:tmpl w:val="1CB46D70"/>
    <w:lvl w:ilvl="0" w:tplc="302C4ED2">
      <w:numFmt w:val="bullet"/>
      <w:lvlText w:val=""/>
      <w:lvlJc w:val="left"/>
      <w:pPr>
        <w:ind w:left="1494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2535"/>
    <w:rsid w:val="00012E90"/>
    <w:rsid w:val="00013377"/>
    <w:rsid w:val="00047CB9"/>
    <w:rsid w:val="000506C0"/>
    <w:rsid w:val="00097F39"/>
    <w:rsid w:val="000B1226"/>
    <w:rsid w:val="000C296C"/>
    <w:rsid w:val="000C3AD8"/>
    <w:rsid w:val="000D0DA5"/>
    <w:rsid w:val="000F73B5"/>
    <w:rsid w:val="0010462B"/>
    <w:rsid w:val="00107FA8"/>
    <w:rsid w:val="00115099"/>
    <w:rsid w:val="001204C4"/>
    <w:rsid w:val="00133FC3"/>
    <w:rsid w:val="00164AF5"/>
    <w:rsid w:val="0017484F"/>
    <w:rsid w:val="00175EB0"/>
    <w:rsid w:val="001A2B26"/>
    <w:rsid w:val="001B26FB"/>
    <w:rsid w:val="001B5E2C"/>
    <w:rsid w:val="002252B6"/>
    <w:rsid w:val="0022592A"/>
    <w:rsid w:val="00266B3F"/>
    <w:rsid w:val="002833A6"/>
    <w:rsid w:val="00284319"/>
    <w:rsid w:val="002A4DEC"/>
    <w:rsid w:val="002B0976"/>
    <w:rsid w:val="002D3F4D"/>
    <w:rsid w:val="00311604"/>
    <w:rsid w:val="003123F6"/>
    <w:rsid w:val="00337967"/>
    <w:rsid w:val="00346A49"/>
    <w:rsid w:val="00385367"/>
    <w:rsid w:val="003C0F2A"/>
    <w:rsid w:val="003D2B96"/>
    <w:rsid w:val="003D5B48"/>
    <w:rsid w:val="003D6C52"/>
    <w:rsid w:val="00406B02"/>
    <w:rsid w:val="00412D50"/>
    <w:rsid w:val="00423E8E"/>
    <w:rsid w:val="00436761"/>
    <w:rsid w:val="004523B2"/>
    <w:rsid w:val="00456A27"/>
    <w:rsid w:val="00472224"/>
    <w:rsid w:val="0047519A"/>
    <w:rsid w:val="00485FAD"/>
    <w:rsid w:val="004A580A"/>
    <w:rsid w:val="004B31A8"/>
    <w:rsid w:val="004B3384"/>
    <w:rsid w:val="004B5232"/>
    <w:rsid w:val="004E3C3C"/>
    <w:rsid w:val="004E603C"/>
    <w:rsid w:val="004F61BB"/>
    <w:rsid w:val="004F6F5E"/>
    <w:rsid w:val="005003D1"/>
    <w:rsid w:val="00520485"/>
    <w:rsid w:val="005809B1"/>
    <w:rsid w:val="005833AC"/>
    <w:rsid w:val="005D532F"/>
    <w:rsid w:val="005D638B"/>
    <w:rsid w:val="005D7077"/>
    <w:rsid w:val="005D7A35"/>
    <w:rsid w:val="00605FED"/>
    <w:rsid w:val="00610656"/>
    <w:rsid w:val="00626955"/>
    <w:rsid w:val="00652A8B"/>
    <w:rsid w:val="006B4444"/>
    <w:rsid w:val="006C4BFF"/>
    <w:rsid w:val="00721D13"/>
    <w:rsid w:val="00721E1B"/>
    <w:rsid w:val="00722952"/>
    <w:rsid w:val="00725AD8"/>
    <w:rsid w:val="00741047"/>
    <w:rsid w:val="0079253A"/>
    <w:rsid w:val="007A0518"/>
    <w:rsid w:val="007D44B4"/>
    <w:rsid w:val="007D45E9"/>
    <w:rsid w:val="007E1D02"/>
    <w:rsid w:val="007E4240"/>
    <w:rsid w:val="00811467"/>
    <w:rsid w:val="00821BFB"/>
    <w:rsid w:val="0083714A"/>
    <w:rsid w:val="00841564"/>
    <w:rsid w:val="008517CB"/>
    <w:rsid w:val="008559E1"/>
    <w:rsid w:val="008658F1"/>
    <w:rsid w:val="008B5683"/>
    <w:rsid w:val="008B6ADF"/>
    <w:rsid w:val="008B6C8C"/>
    <w:rsid w:val="008D31F3"/>
    <w:rsid w:val="008F3B87"/>
    <w:rsid w:val="009059E6"/>
    <w:rsid w:val="00912E14"/>
    <w:rsid w:val="00916FA5"/>
    <w:rsid w:val="0092712E"/>
    <w:rsid w:val="00946845"/>
    <w:rsid w:val="009551F7"/>
    <w:rsid w:val="009A521E"/>
    <w:rsid w:val="009C46F7"/>
    <w:rsid w:val="00A00118"/>
    <w:rsid w:val="00A07D88"/>
    <w:rsid w:val="00A42075"/>
    <w:rsid w:val="00A62F68"/>
    <w:rsid w:val="00A6305C"/>
    <w:rsid w:val="00A9041E"/>
    <w:rsid w:val="00A931E6"/>
    <w:rsid w:val="00AB79C2"/>
    <w:rsid w:val="00AD6820"/>
    <w:rsid w:val="00AD706A"/>
    <w:rsid w:val="00AE3D70"/>
    <w:rsid w:val="00AE7ADB"/>
    <w:rsid w:val="00AF2A12"/>
    <w:rsid w:val="00B16AF2"/>
    <w:rsid w:val="00B75D72"/>
    <w:rsid w:val="00B87CFD"/>
    <w:rsid w:val="00BA4902"/>
    <w:rsid w:val="00BC4024"/>
    <w:rsid w:val="00BC5566"/>
    <w:rsid w:val="00C77DE1"/>
    <w:rsid w:val="00C92575"/>
    <w:rsid w:val="00CC7CFA"/>
    <w:rsid w:val="00CE57DB"/>
    <w:rsid w:val="00D72D1E"/>
    <w:rsid w:val="00D7643F"/>
    <w:rsid w:val="00D83FC3"/>
    <w:rsid w:val="00D90A34"/>
    <w:rsid w:val="00DB5B14"/>
    <w:rsid w:val="00DC01E5"/>
    <w:rsid w:val="00DC091F"/>
    <w:rsid w:val="00DC3276"/>
    <w:rsid w:val="00DE15C7"/>
    <w:rsid w:val="00E17518"/>
    <w:rsid w:val="00E30C64"/>
    <w:rsid w:val="00E5689B"/>
    <w:rsid w:val="00E720A6"/>
    <w:rsid w:val="00EB302C"/>
    <w:rsid w:val="00EC1AAF"/>
    <w:rsid w:val="00F2259B"/>
    <w:rsid w:val="00F66840"/>
    <w:rsid w:val="00F8784B"/>
    <w:rsid w:val="00F911F1"/>
    <w:rsid w:val="00F91CBF"/>
    <w:rsid w:val="00FB44A7"/>
    <w:rsid w:val="00FC26EE"/>
    <w:rsid w:val="00FC3D37"/>
    <w:rsid w:val="00FC6CC8"/>
    <w:rsid w:val="00FD03EB"/>
    <w:rsid w:val="00FD6E41"/>
    <w:rsid w:val="00FE6776"/>
    <w:rsid w:val="00FE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6A3DAE3-9D0C-4906-B0A9-CB65FBFB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81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DF91A-5554-411A-A8E9-7A058AF22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4</cp:revision>
  <dcterms:created xsi:type="dcterms:W3CDTF">2021-03-07T23:04:00Z</dcterms:created>
  <dcterms:modified xsi:type="dcterms:W3CDTF">2021-03-08T10:00:00Z</dcterms:modified>
</cp:coreProperties>
</file>