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407" w:rsidRPr="00D72D1E" w:rsidRDefault="002F4627" w:rsidP="00D72D1E">
      <w:pPr>
        <w:pStyle w:val="SemEspaamento"/>
        <w:jc w:val="both"/>
        <w:rPr>
          <w:rFonts w:ascii="Century Gothic" w:hAnsi="Century Gothic"/>
          <w:b/>
          <w:sz w:val="24"/>
          <w:szCs w:val="24"/>
        </w:rPr>
      </w:pPr>
      <w:bookmarkStart w:id="0" w:name="_GoBack"/>
      <w:bookmarkEnd w:id="0"/>
      <w:r>
        <w:rPr>
          <w:rFonts w:ascii="Century Gothic" w:hAnsi="Century Gothic"/>
          <w:b/>
          <w:sz w:val="24"/>
          <w:szCs w:val="24"/>
        </w:rPr>
        <w:t xml:space="preserve">INDICAÇÃO </w:t>
      </w:r>
      <w:r w:rsidR="00D72D1E" w:rsidRPr="00D72D1E">
        <w:rPr>
          <w:rFonts w:ascii="Century Gothic" w:hAnsi="Century Gothic"/>
          <w:b/>
          <w:sz w:val="24"/>
          <w:szCs w:val="24"/>
        </w:rPr>
        <w:t xml:space="preserve">Nº </w:t>
      </w:r>
      <w:r w:rsidR="00070929">
        <w:rPr>
          <w:rFonts w:ascii="Century Gothic" w:hAnsi="Century Gothic"/>
          <w:b/>
          <w:sz w:val="24"/>
          <w:szCs w:val="24"/>
        </w:rPr>
        <w:t>396</w:t>
      </w:r>
      <w:r w:rsidR="00D72D1E" w:rsidRPr="00D72D1E">
        <w:rPr>
          <w:rFonts w:ascii="Century Gothic" w:hAnsi="Century Gothic"/>
          <w:b/>
          <w:sz w:val="24"/>
          <w:szCs w:val="24"/>
        </w:rPr>
        <w:t>/20</w:t>
      </w:r>
      <w:r w:rsidR="00626658">
        <w:rPr>
          <w:rFonts w:ascii="Century Gothic" w:hAnsi="Century Gothic"/>
          <w:b/>
          <w:sz w:val="24"/>
          <w:szCs w:val="24"/>
        </w:rPr>
        <w:t>20</w:t>
      </w:r>
    </w:p>
    <w:p w:rsidR="00D65BAF" w:rsidRDefault="00D72D1E" w:rsidP="00D72D1E">
      <w:pPr>
        <w:pStyle w:val="SemEspaamento"/>
        <w:jc w:val="both"/>
        <w:rPr>
          <w:rFonts w:ascii="Century Gothic" w:hAnsi="Century Gothic"/>
          <w:sz w:val="24"/>
          <w:szCs w:val="24"/>
        </w:rPr>
      </w:pPr>
      <w:r>
        <w:rPr>
          <w:rFonts w:ascii="Century Gothic" w:hAnsi="Century Gothic"/>
          <w:sz w:val="24"/>
          <w:szCs w:val="24"/>
        </w:rPr>
        <w:t xml:space="preserve">Data: </w:t>
      </w:r>
      <w:r w:rsidR="00207EE7">
        <w:rPr>
          <w:rFonts w:ascii="Century Gothic" w:hAnsi="Century Gothic"/>
          <w:sz w:val="24"/>
          <w:szCs w:val="24"/>
        </w:rPr>
        <w:t xml:space="preserve">03 de novembro </w:t>
      </w:r>
      <w:r w:rsidR="00626658">
        <w:rPr>
          <w:rFonts w:ascii="Century Gothic" w:hAnsi="Century Gothic"/>
          <w:sz w:val="24"/>
          <w:szCs w:val="24"/>
        </w:rPr>
        <w:t>2020</w:t>
      </w:r>
    </w:p>
    <w:p w:rsidR="00344029" w:rsidRDefault="00344029" w:rsidP="00D72D1E">
      <w:pPr>
        <w:pStyle w:val="SemEspaamento"/>
        <w:jc w:val="both"/>
        <w:rPr>
          <w:rFonts w:ascii="Century Gothic" w:hAnsi="Century Gothic"/>
          <w:sz w:val="24"/>
          <w:szCs w:val="24"/>
        </w:rPr>
      </w:pPr>
    </w:p>
    <w:p w:rsidR="00C60C80" w:rsidRDefault="00D72D1E" w:rsidP="00A66A2F">
      <w:pPr>
        <w:pStyle w:val="SemEspaamento"/>
        <w:ind w:left="3544"/>
        <w:jc w:val="both"/>
        <w:rPr>
          <w:rFonts w:ascii="Century Gothic" w:hAnsi="Century Gothic"/>
          <w:b/>
          <w:sz w:val="24"/>
          <w:szCs w:val="24"/>
        </w:rPr>
      </w:pPr>
      <w:r>
        <w:rPr>
          <w:rFonts w:ascii="Century Gothic" w:hAnsi="Century Gothic"/>
          <w:b/>
          <w:sz w:val="24"/>
          <w:szCs w:val="24"/>
        </w:rPr>
        <w:t>Ementa:</w:t>
      </w:r>
      <w:r w:rsidR="005C63C6">
        <w:rPr>
          <w:rFonts w:ascii="Century Gothic" w:hAnsi="Century Gothic"/>
          <w:b/>
          <w:sz w:val="24"/>
          <w:szCs w:val="24"/>
        </w:rPr>
        <w:t xml:space="preserve"> </w:t>
      </w:r>
      <w:r w:rsidR="00013BD2">
        <w:rPr>
          <w:rFonts w:ascii="Century Gothic" w:hAnsi="Century Gothic"/>
          <w:b/>
          <w:sz w:val="24"/>
          <w:szCs w:val="24"/>
        </w:rPr>
        <w:t>sugere que o Executivo Municipal, através</w:t>
      </w:r>
      <w:r w:rsidR="00C60C80">
        <w:rPr>
          <w:rFonts w:ascii="Century Gothic" w:hAnsi="Century Gothic"/>
          <w:b/>
          <w:sz w:val="24"/>
          <w:szCs w:val="24"/>
        </w:rPr>
        <w:t xml:space="preserve"> dos setores competentes, </w:t>
      </w:r>
      <w:r w:rsidR="00207EE7">
        <w:rPr>
          <w:rFonts w:ascii="Century Gothic" w:hAnsi="Century Gothic"/>
          <w:b/>
          <w:sz w:val="24"/>
          <w:szCs w:val="24"/>
        </w:rPr>
        <w:t>elabore projeto e libere recursos que permitam a</w:t>
      </w:r>
      <w:r w:rsidR="00B65F12">
        <w:rPr>
          <w:rFonts w:ascii="Century Gothic" w:hAnsi="Century Gothic"/>
          <w:b/>
          <w:sz w:val="24"/>
          <w:szCs w:val="24"/>
        </w:rPr>
        <w:t xml:space="preserve"> pavimentação com pedras irregulares de uma extensão aproximada de 1.500 metros da estrada rural que permite o acesso à Linha Sanga Furão, no Distrito de Margarida, beneficiando assim diretamente 15 famílias de produtores rurais. </w:t>
      </w:r>
    </w:p>
    <w:p w:rsidR="007E59FB" w:rsidRDefault="007E59FB" w:rsidP="00A66A2F">
      <w:pPr>
        <w:pStyle w:val="SemEspaamento"/>
        <w:ind w:left="3544"/>
        <w:jc w:val="both"/>
        <w:rPr>
          <w:rFonts w:ascii="Century Gothic" w:hAnsi="Century Gothic"/>
          <w:b/>
          <w:sz w:val="24"/>
          <w:szCs w:val="24"/>
        </w:rPr>
      </w:pPr>
    </w:p>
    <w:p w:rsidR="00D72D1E" w:rsidRPr="00CC6316" w:rsidRDefault="00D72D1E" w:rsidP="00D72D1E">
      <w:pPr>
        <w:pStyle w:val="SemEspaamento"/>
        <w:ind w:firstLine="1134"/>
        <w:jc w:val="both"/>
        <w:rPr>
          <w:rFonts w:ascii="Century Gothic" w:hAnsi="Century Gothic"/>
          <w:sz w:val="24"/>
          <w:szCs w:val="24"/>
        </w:rPr>
      </w:pPr>
      <w:r w:rsidRPr="00CC6316">
        <w:rPr>
          <w:rFonts w:ascii="Century Gothic" w:hAnsi="Century Gothic"/>
          <w:sz w:val="24"/>
          <w:szCs w:val="24"/>
        </w:rPr>
        <w:t>Senhor Presidente,</w:t>
      </w:r>
    </w:p>
    <w:p w:rsidR="00D72D1E" w:rsidRPr="00CC6316" w:rsidRDefault="00D72D1E" w:rsidP="00D72D1E">
      <w:pPr>
        <w:pStyle w:val="SemEspaamento"/>
        <w:ind w:firstLine="1134"/>
        <w:jc w:val="both"/>
        <w:rPr>
          <w:rFonts w:ascii="Century Gothic" w:hAnsi="Century Gothic"/>
          <w:sz w:val="24"/>
          <w:szCs w:val="24"/>
        </w:rPr>
      </w:pPr>
    </w:p>
    <w:p w:rsidR="004F6912" w:rsidRDefault="00D72D1E" w:rsidP="004F6912">
      <w:pPr>
        <w:pStyle w:val="SemEspaamento"/>
        <w:ind w:firstLine="1134"/>
        <w:jc w:val="both"/>
        <w:rPr>
          <w:rFonts w:ascii="Century Gothic" w:hAnsi="Century Gothic"/>
          <w:sz w:val="24"/>
          <w:szCs w:val="24"/>
        </w:rPr>
      </w:pPr>
      <w:r w:rsidRPr="00CC6316">
        <w:rPr>
          <w:rFonts w:ascii="Century Gothic" w:hAnsi="Century Gothic"/>
          <w:sz w:val="24"/>
          <w:szCs w:val="24"/>
        </w:rPr>
        <w:t>Requer</w:t>
      </w:r>
      <w:r w:rsidR="00913A05">
        <w:rPr>
          <w:rFonts w:ascii="Century Gothic" w:hAnsi="Century Gothic"/>
          <w:sz w:val="24"/>
          <w:szCs w:val="24"/>
        </w:rPr>
        <w:t>,</w:t>
      </w:r>
      <w:r w:rsidRPr="00CC6316">
        <w:rPr>
          <w:rFonts w:ascii="Century Gothic" w:hAnsi="Century Gothic"/>
          <w:sz w:val="24"/>
          <w:szCs w:val="24"/>
        </w:rPr>
        <w:t xml:space="preserve"> após deliberação regimental do Plenário, </w:t>
      </w:r>
      <w:r w:rsidR="00913A05">
        <w:rPr>
          <w:rFonts w:ascii="Century Gothic" w:hAnsi="Century Gothic"/>
          <w:sz w:val="24"/>
          <w:szCs w:val="24"/>
        </w:rPr>
        <w:t xml:space="preserve">seja </w:t>
      </w:r>
      <w:r w:rsidRPr="00CC6316">
        <w:rPr>
          <w:rFonts w:ascii="Century Gothic" w:hAnsi="Century Gothic"/>
          <w:sz w:val="24"/>
          <w:szCs w:val="24"/>
        </w:rPr>
        <w:t xml:space="preserve">encaminhada cópia do presente ao </w:t>
      </w:r>
      <w:r w:rsidR="002F4627">
        <w:rPr>
          <w:rFonts w:ascii="Century Gothic" w:hAnsi="Century Gothic"/>
          <w:sz w:val="24"/>
          <w:szCs w:val="24"/>
        </w:rPr>
        <w:t xml:space="preserve">Prefeito Municipal, </w:t>
      </w:r>
      <w:r w:rsidR="004A399D">
        <w:rPr>
          <w:rFonts w:ascii="Century Gothic" w:hAnsi="Century Gothic"/>
          <w:sz w:val="24"/>
          <w:szCs w:val="24"/>
        </w:rPr>
        <w:t xml:space="preserve">apresentando </w:t>
      </w:r>
      <w:r w:rsidR="00584E4B">
        <w:rPr>
          <w:rFonts w:ascii="Century Gothic" w:hAnsi="Century Gothic"/>
          <w:sz w:val="24"/>
          <w:szCs w:val="24"/>
        </w:rPr>
        <w:t xml:space="preserve">a </w:t>
      </w:r>
      <w:r w:rsidR="004A399D">
        <w:rPr>
          <w:rFonts w:ascii="Century Gothic" w:hAnsi="Century Gothic"/>
          <w:sz w:val="24"/>
          <w:szCs w:val="24"/>
        </w:rPr>
        <w:t>s</w:t>
      </w:r>
      <w:r w:rsidR="00E1718B">
        <w:rPr>
          <w:rFonts w:ascii="Century Gothic" w:hAnsi="Century Gothic"/>
          <w:sz w:val="24"/>
          <w:szCs w:val="24"/>
        </w:rPr>
        <w:t>ugestão do Vereador que abaixo subscreve para que o mesmo autorize o</w:t>
      </w:r>
      <w:r w:rsidR="00C60C80">
        <w:rPr>
          <w:rFonts w:ascii="Century Gothic" w:hAnsi="Century Gothic"/>
          <w:sz w:val="24"/>
          <w:szCs w:val="24"/>
        </w:rPr>
        <w:t xml:space="preserve">s setores competentes desta Municipalidade a iniciarem os trâmites, com grande brevidade, visando </w:t>
      </w:r>
      <w:r w:rsidR="00207EE7">
        <w:rPr>
          <w:rFonts w:ascii="Century Gothic" w:hAnsi="Century Gothic"/>
          <w:sz w:val="24"/>
          <w:szCs w:val="24"/>
        </w:rPr>
        <w:t xml:space="preserve">a elaboração de projeto técnico e a consequente liberação de recursos para execução de </w:t>
      </w:r>
      <w:r w:rsidR="00B65F12">
        <w:rPr>
          <w:rFonts w:ascii="Century Gothic" w:hAnsi="Century Gothic"/>
          <w:sz w:val="24"/>
          <w:szCs w:val="24"/>
        </w:rPr>
        <w:t>uma importante obra no interior de Marechal Cândido Rondon.</w:t>
      </w:r>
    </w:p>
    <w:p w:rsidR="00207EE7" w:rsidRDefault="00207EE7" w:rsidP="004F6912">
      <w:pPr>
        <w:pStyle w:val="SemEspaamento"/>
        <w:ind w:firstLine="1134"/>
        <w:jc w:val="both"/>
        <w:rPr>
          <w:rFonts w:ascii="Century Gothic" w:hAnsi="Century Gothic"/>
          <w:sz w:val="24"/>
          <w:szCs w:val="24"/>
        </w:rPr>
      </w:pPr>
    </w:p>
    <w:p w:rsidR="00B65F12" w:rsidRDefault="00B65F12" w:rsidP="004F6912">
      <w:pPr>
        <w:pStyle w:val="SemEspaamento"/>
        <w:ind w:firstLine="1134"/>
        <w:jc w:val="both"/>
        <w:rPr>
          <w:rFonts w:ascii="Century Gothic" w:hAnsi="Century Gothic"/>
          <w:sz w:val="24"/>
          <w:szCs w:val="24"/>
        </w:rPr>
      </w:pPr>
      <w:r>
        <w:rPr>
          <w:rFonts w:ascii="Century Gothic" w:hAnsi="Century Gothic"/>
          <w:sz w:val="24"/>
          <w:szCs w:val="24"/>
        </w:rPr>
        <w:t xml:space="preserve">Visando atender ao anseio de 15 famílias de produtores rurais, </w:t>
      </w:r>
      <w:r w:rsidR="00207EE7">
        <w:rPr>
          <w:rFonts w:ascii="Century Gothic" w:hAnsi="Century Gothic"/>
          <w:sz w:val="24"/>
          <w:szCs w:val="24"/>
        </w:rPr>
        <w:t xml:space="preserve">este Vereador sugere que seja </w:t>
      </w:r>
      <w:r>
        <w:rPr>
          <w:rFonts w:ascii="Century Gothic" w:hAnsi="Century Gothic"/>
          <w:sz w:val="24"/>
          <w:szCs w:val="24"/>
        </w:rPr>
        <w:t>pavimentada com pedras irregulares a estrada rural que dá acesso à Linha Sanga Furão, localizada no Distrito de Margarida.</w:t>
      </w:r>
    </w:p>
    <w:p w:rsidR="00B65F12" w:rsidRDefault="00B65F12" w:rsidP="004F6912">
      <w:pPr>
        <w:pStyle w:val="SemEspaamento"/>
        <w:ind w:firstLine="1134"/>
        <w:jc w:val="both"/>
        <w:rPr>
          <w:rFonts w:ascii="Century Gothic" w:hAnsi="Century Gothic"/>
          <w:sz w:val="24"/>
          <w:szCs w:val="24"/>
        </w:rPr>
      </w:pPr>
    </w:p>
    <w:p w:rsidR="00B65F12" w:rsidRDefault="00B65F12" w:rsidP="004F6912">
      <w:pPr>
        <w:pStyle w:val="SemEspaamento"/>
        <w:ind w:firstLine="1134"/>
        <w:jc w:val="both"/>
        <w:rPr>
          <w:rFonts w:ascii="Century Gothic" w:hAnsi="Century Gothic"/>
          <w:sz w:val="24"/>
          <w:szCs w:val="24"/>
        </w:rPr>
      </w:pPr>
      <w:r>
        <w:rPr>
          <w:rFonts w:ascii="Century Gothic" w:hAnsi="Century Gothic"/>
          <w:sz w:val="24"/>
          <w:szCs w:val="24"/>
        </w:rPr>
        <w:t>O objetivo é pavimentar uma extensão aproximada de 1.500 metros, garantindo assim ótimas condições de trafegabilidade em qualquer situação climática ou período do ano, até porque os produtores rurais carecem de boa estrada para o recebimento diário de insumos, assim como para o escoamento da produção agrícola e agropecuária.</w:t>
      </w:r>
    </w:p>
    <w:p w:rsidR="00B65F12" w:rsidRDefault="00B65F12" w:rsidP="004F6912">
      <w:pPr>
        <w:pStyle w:val="SemEspaamento"/>
        <w:ind w:firstLine="1134"/>
        <w:jc w:val="both"/>
        <w:rPr>
          <w:rFonts w:ascii="Century Gothic" w:hAnsi="Century Gothic"/>
          <w:sz w:val="24"/>
          <w:szCs w:val="24"/>
        </w:rPr>
      </w:pPr>
    </w:p>
    <w:p w:rsidR="008D4DA7" w:rsidRDefault="00E1718B" w:rsidP="00E1718B">
      <w:pPr>
        <w:pStyle w:val="SemEspaamento"/>
        <w:ind w:firstLine="1134"/>
        <w:jc w:val="both"/>
        <w:rPr>
          <w:rFonts w:ascii="Century Gothic" w:hAnsi="Century Gothic"/>
          <w:sz w:val="24"/>
          <w:szCs w:val="24"/>
        </w:rPr>
      </w:pPr>
      <w:r>
        <w:rPr>
          <w:rFonts w:ascii="Century Gothic" w:hAnsi="Century Gothic"/>
          <w:sz w:val="24"/>
          <w:szCs w:val="24"/>
        </w:rPr>
        <w:t xml:space="preserve">Sendo assim, e considerando a </w:t>
      </w:r>
      <w:r w:rsidR="004B09E6">
        <w:rPr>
          <w:rFonts w:ascii="Century Gothic" w:hAnsi="Century Gothic"/>
          <w:sz w:val="24"/>
          <w:szCs w:val="24"/>
        </w:rPr>
        <w:t>justificativa acima apresentada</w:t>
      </w:r>
      <w:r w:rsidR="00FA29E3">
        <w:rPr>
          <w:rFonts w:ascii="Century Gothic" w:hAnsi="Century Gothic"/>
          <w:sz w:val="24"/>
          <w:szCs w:val="24"/>
        </w:rPr>
        <w:t xml:space="preserve">, </w:t>
      </w:r>
      <w:r>
        <w:rPr>
          <w:rFonts w:ascii="Century Gothic" w:hAnsi="Century Gothic"/>
          <w:sz w:val="24"/>
          <w:szCs w:val="24"/>
        </w:rPr>
        <w:t xml:space="preserve">este Vereador fica </w:t>
      </w:r>
      <w:r w:rsidR="00EB56DA">
        <w:rPr>
          <w:rFonts w:ascii="Century Gothic" w:hAnsi="Century Gothic"/>
          <w:sz w:val="24"/>
          <w:szCs w:val="24"/>
        </w:rPr>
        <w:t xml:space="preserve">no aguardo </w:t>
      </w:r>
      <w:r w:rsidR="000E347E">
        <w:rPr>
          <w:rFonts w:ascii="Century Gothic" w:hAnsi="Century Gothic"/>
          <w:sz w:val="24"/>
          <w:szCs w:val="24"/>
        </w:rPr>
        <w:t xml:space="preserve">do pronto atendimento deste pleito </w:t>
      </w:r>
      <w:r w:rsidR="00B71BFB">
        <w:rPr>
          <w:rFonts w:ascii="Century Gothic" w:hAnsi="Century Gothic"/>
          <w:sz w:val="24"/>
          <w:szCs w:val="24"/>
        </w:rPr>
        <w:t xml:space="preserve">por parte do </w:t>
      </w:r>
      <w:r w:rsidR="004F6912">
        <w:rPr>
          <w:rFonts w:ascii="Century Gothic" w:hAnsi="Century Gothic"/>
          <w:sz w:val="24"/>
          <w:szCs w:val="24"/>
        </w:rPr>
        <w:t xml:space="preserve">Prefeito </w:t>
      </w:r>
      <w:r w:rsidR="00B71BFB">
        <w:rPr>
          <w:rFonts w:ascii="Century Gothic" w:hAnsi="Century Gothic"/>
          <w:sz w:val="24"/>
          <w:szCs w:val="24"/>
        </w:rPr>
        <w:t>Municipal</w:t>
      </w:r>
      <w:r w:rsidR="00B65F12">
        <w:rPr>
          <w:rFonts w:ascii="Century Gothic" w:hAnsi="Century Gothic"/>
          <w:sz w:val="24"/>
          <w:szCs w:val="24"/>
        </w:rPr>
        <w:t>, o que muito alegrará as famílias dos referidos produtores rurais, pois os mesmos aguardam pela execução desta importante obra há mais de doze anos</w:t>
      </w:r>
      <w:r w:rsidR="00EC4A49">
        <w:rPr>
          <w:rFonts w:ascii="Century Gothic" w:hAnsi="Century Gothic"/>
          <w:sz w:val="24"/>
          <w:szCs w:val="24"/>
        </w:rPr>
        <w:t>.</w:t>
      </w:r>
    </w:p>
    <w:p w:rsidR="00020E68" w:rsidRPr="00AA3640" w:rsidRDefault="00020E68" w:rsidP="00AA3640">
      <w:pPr>
        <w:pStyle w:val="SemEspaamento"/>
        <w:ind w:firstLine="1134"/>
        <w:jc w:val="both"/>
        <w:rPr>
          <w:rFonts w:ascii="Century Gothic" w:hAnsi="Century Gothic"/>
          <w:sz w:val="24"/>
          <w:szCs w:val="24"/>
        </w:rPr>
      </w:pPr>
    </w:p>
    <w:p w:rsidR="00FE7407" w:rsidRDefault="00FE7407" w:rsidP="00FE7407">
      <w:pPr>
        <w:pStyle w:val="SemEspaamento"/>
        <w:ind w:firstLine="1134"/>
        <w:jc w:val="both"/>
        <w:rPr>
          <w:rFonts w:ascii="Century Gothic" w:hAnsi="Century Gothic"/>
          <w:sz w:val="24"/>
          <w:szCs w:val="24"/>
        </w:rPr>
      </w:pPr>
      <w:r>
        <w:rPr>
          <w:rFonts w:ascii="Century Gothic" w:hAnsi="Century Gothic"/>
          <w:sz w:val="24"/>
          <w:szCs w:val="24"/>
        </w:rPr>
        <w:t>NESTES TERMOS, PEDE DEFERIMENTO.</w:t>
      </w:r>
    </w:p>
    <w:p w:rsidR="00C76D0E" w:rsidRDefault="00046960" w:rsidP="00C76D0E">
      <w:pPr>
        <w:pStyle w:val="SemEspaamento"/>
        <w:ind w:firstLine="1134"/>
        <w:jc w:val="both"/>
        <w:rPr>
          <w:rFonts w:ascii="Century Gothic" w:hAnsi="Century Gothic"/>
          <w:sz w:val="24"/>
          <w:szCs w:val="24"/>
        </w:rPr>
      </w:pPr>
      <w:r>
        <w:rPr>
          <w:rFonts w:ascii="Century Gothic" w:hAnsi="Century Gothic"/>
          <w:sz w:val="24"/>
          <w:szCs w:val="24"/>
        </w:rPr>
        <w:t>Pl</w:t>
      </w:r>
      <w:r w:rsidR="00C90AA8">
        <w:rPr>
          <w:rFonts w:ascii="Century Gothic" w:hAnsi="Century Gothic"/>
          <w:sz w:val="24"/>
          <w:szCs w:val="24"/>
        </w:rPr>
        <w:t xml:space="preserve">enário Ariovaldo Luiz Bier, em </w:t>
      </w:r>
      <w:r w:rsidR="00207EE7">
        <w:rPr>
          <w:rFonts w:ascii="Century Gothic" w:hAnsi="Century Gothic"/>
          <w:sz w:val="24"/>
          <w:szCs w:val="24"/>
        </w:rPr>
        <w:t xml:space="preserve">03 de novembro de </w:t>
      </w:r>
      <w:r w:rsidR="00626658">
        <w:rPr>
          <w:rFonts w:ascii="Century Gothic" w:hAnsi="Century Gothic"/>
          <w:sz w:val="24"/>
          <w:szCs w:val="24"/>
        </w:rPr>
        <w:t>2020</w:t>
      </w:r>
      <w:r w:rsidR="00FE7407">
        <w:rPr>
          <w:rFonts w:ascii="Century Gothic" w:hAnsi="Century Gothic"/>
          <w:sz w:val="24"/>
          <w:szCs w:val="24"/>
        </w:rPr>
        <w:t>.</w:t>
      </w:r>
    </w:p>
    <w:p w:rsidR="00C76D0E" w:rsidRDefault="00C76D0E" w:rsidP="00C76D0E">
      <w:pPr>
        <w:pStyle w:val="SemEspaamento"/>
        <w:ind w:firstLine="1134"/>
        <w:jc w:val="both"/>
        <w:rPr>
          <w:rFonts w:ascii="Century Gothic" w:hAnsi="Century Gothic"/>
          <w:sz w:val="24"/>
          <w:szCs w:val="24"/>
        </w:rPr>
      </w:pPr>
    </w:p>
    <w:p w:rsidR="00FF4E97" w:rsidRDefault="00FF4E97" w:rsidP="00C76D0E">
      <w:pPr>
        <w:pStyle w:val="SemEspaamento"/>
        <w:ind w:firstLine="1134"/>
        <w:jc w:val="both"/>
        <w:rPr>
          <w:rFonts w:ascii="Century Gothic" w:hAnsi="Century Gothic"/>
          <w:sz w:val="24"/>
          <w:szCs w:val="24"/>
        </w:rPr>
      </w:pPr>
    </w:p>
    <w:p w:rsidR="004B09E6" w:rsidRDefault="004B09E6" w:rsidP="00C76D0E">
      <w:pPr>
        <w:pStyle w:val="SemEspaamento"/>
        <w:ind w:firstLine="1134"/>
        <w:jc w:val="both"/>
        <w:rPr>
          <w:rFonts w:ascii="Century Gothic" w:hAnsi="Century Gothic"/>
          <w:sz w:val="24"/>
          <w:szCs w:val="24"/>
        </w:rPr>
      </w:pPr>
    </w:p>
    <w:p w:rsidR="00C76D0E" w:rsidRDefault="00C76D0E" w:rsidP="00C76D0E">
      <w:pPr>
        <w:pStyle w:val="SemEspaamento"/>
        <w:ind w:firstLine="1134"/>
        <w:jc w:val="both"/>
        <w:rPr>
          <w:rFonts w:ascii="Century Gothic" w:hAnsi="Century Gothic"/>
          <w:b/>
          <w:sz w:val="24"/>
          <w:szCs w:val="24"/>
        </w:rPr>
      </w:pPr>
    </w:p>
    <w:p w:rsidR="00013BD2" w:rsidRDefault="00070929" w:rsidP="00C76D0E">
      <w:pPr>
        <w:pStyle w:val="SemEspaamento"/>
        <w:ind w:firstLine="1134"/>
        <w:jc w:val="both"/>
        <w:rPr>
          <w:rFonts w:ascii="Century Gothic" w:hAnsi="Century Gothic"/>
          <w:b/>
          <w:sz w:val="24"/>
          <w:szCs w:val="24"/>
        </w:rPr>
      </w:pPr>
      <w:r>
        <w:rPr>
          <w:rFonts w:ascii="Century Gothic" w:hAnsi="Century Gothic"/>
          <w:b/>
          <w:sz w:val="24"/>
          <w:szCs w:val="24"/>
        </w:rPr>
        <w:t>VALDIR PORT (PORTINHO)</w:t>
      </w:r>
    </w:p>
    <w:p w:rsidR="00F106AB" w:rsidRPr="00E15705" w:rsidRDefault="00F106AB" w:rsidP="00C76D0E">
      <w:pPr>
        <w:pStyle w:val="SemEspaamento"/>
        <w:ind w:firstLine="1134"/>
        <w:jc w:val="both"/>
        <w:rPr>
          <w:rFonts w:ascii="Century Gothic" w:hAnsi="Century Gothic"/>
          <w:sz w:val="24"/>
          <w:szCs w:val="24"/>
        </w:rPr>
      </w:pPr>
      <w:r w:rsidRPr="00E15705">
        <w:rPr>
          <w:rFonts w:ascii="Century Gothic" w:hAnsi="Century Gothic"/>
          <w:sz w:val="24"/>
          <w:szCs w:val="24"/>
        </w:rPr>
        <w:t>Vereador</w:t>
      </w:r>
    </w:p>
    <w:sectPr w:rsidR="00F106AB" w:rsidRPr="00E15705" w:rsidSect="00DC7008">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BBA" w:rsidRDefault="00AB4BBA" w:rsidP="003C0F2A">
      <w:pPr>
        <w:spacing w:after="0" w:line="240" w:lineRule="auto"/>
      </w:pPr>
      <w:r>
        <w:separator/>
      </w:r>
    </w:p>
  </w:endnote>
  <w:endnote w:type="continuationSeparator" w:id="0">
    <w:p w:rsidR="00AB4BBA" w:rsidRDefault="00AB4BBA" w:rsidP="003C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BBA" w:rsidRDefault="00AB4BBA" w:rsidP="003C0F2A">
      <w:pPr>
        <w:spacing w:after="0" w:line="240" w:lineRule="auto"/>
      </w:pPr>
      <w:r>
        <w:separator/>
      </w:r>
    </w:p>
  </w:footnote>
  <w:footnote w:type="continuationSeparator" w:id="0">
    <w:p w:rsidR="00AB4BBA" w:rsidRDefault="00AB4BBA" w:rsidP="003C0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2A"/>
    <w:rsid w:val="000008D7"/>
    <w:rsid w:val="00004747"/>
    <w:rsid w:val="0001021C"/>
    <w:rsid w:val="000131BD"/>
    <w:rsid w:val="00013BD2"/>
    <w:rsid w:val="00016D0A"/>
    <w:rsid w:val="00020E68"/>
    <w:rsid w:val="00023BEC"/>
    <w:rsid w:val="00024023"/>
    <w:rsid w:val="00024201"/>
    <w:rsid w:val="00034F64"/>
    <w:rsid w:val="00036BDE"/>
    <w:rsid w:val="0004415B"/>
    <w:rsid w:val="00046960"/>
    <w:rsid w:val="00047AFF"/>
    <w:rsid w:val="00047E48"/>
    <w:rsid w:val="00047E9C"/>
    <w:rsid w:val="0005168D"/>
    <w:rsid w:val="000536CC"/>
    <w:rsid w:val="0005390A"/>
    <w:rsid w:val="000624D7"/>
    <w:rsid w:val="00070929"/>
    <w:rsid w:val="00075BA5"/>
    <w:rsid w:val="00075D98"/>
    <w:rsid w:val="0008558E"/>
    <w:rsid w:val="000B1242"/>
    <w:rsid w:val="000B263A"/>
    <w:rsid w:val="000B589C"/>
    <w:rsid w:val="000B6FA0"/>
    <w:rsid w:val="000B74FB"/>
    <w:rsid w:val="000D0091"/>
    <w:rsid w:val="000D1F35"/>
    <w:rsid w:val="000D2AE5"/>
    <w:rsid w:val="000D5A8C"/>
    <w:rsid w:val="000D5AF0"/>
    <w:rsid w:val="000D72CC"/>
    <w:rsid w:val="000D7C93"/>
    <w:rsid w:val="000E347E"/>
    <w:rsid w:val="000F2B31"/>
    <w:rsid w:val="000F2F12"/>
    <w:rsid w:val="000F46CA"/>
    <w:rsid w:val="000F4AF1"/>
    <w:rsid w:val="000F6D5C"/>
    <w:rsid w:val="0010006E"/>
    <w:rsid w:val="00100F7A"/>
    <w:rsid w:val="00103F73"/>
    <w:rsid w:val="001065B1"/>
    <w:rsid w:val="00107FA8"/>
    <w:rsid w:val="00111657"/>
    <w:rsid w:val="001120E1"/>
    <w:rsid w:val="00112514"/>
    <w:rsid w:val="001149D9"/>
    <w:rsid w:val="00114D3F"/>
    <w:rsid w:val="001168AB"/>
    <w:rsid w:val="001220E5"/>
    <w:rsid w:val="00125C4F"/>
    <w:rsid w:val="00127403"/>
    <w:rsid w:val="00135730"/>
    <w:rsid w:val="00136F8A"/>
    <w:rsid w:val="00143A3C"/>
    <w:rsid w:val="00144977"/>
    <w:rsid w:val="00147EF2"/>
    <w:rsid w:val="00150D80"/>
    <w:rsid w:val="0015621A"/>
    <w:rsid w:val="00156A5E"/>
    <w:rsid w:val="00164AB9"/>
    <w:rsid w:val="001807B4"/>
    <w:rsid w:val="00185037"/>
    <w:rsid w:val="00186309"/>
    <w:rsid w:val="001878E0"/>
    <w:rsid w:val="00191B3E"/>
    <w:rsid w:val="00192E6E"/>
    <w:rsid w:val="00193716"/>
    <w:rsid w:val="001A14E0"/>
    <w:rsid w:val="001A2B48"/>
    <w:rsid w:val="001B2D96"/>
    <w:rsid w:val="001B2F37"/>
    <w:rsid w:val="001B6553"/>
    <w:rsid w:val="001B6658"/>
    <w:rsid w:val="001C19B6"/>
    <w:rsid w:val="001C5645"/>
    <w:rsid w:val="001D5470"/>
    <w:rsid w:val="001E0F99"/>
    <w:rsid w:val="001E17DF"/>
    <w:rsid w:val="001E2BCD"/>
    <w:rsid w:val="001E5EF8"/>
    <w:rsid w:val="001F5105"/>
    <w:rsid w:val="001F5E24"/>
    <w:rsid w:val="001F666F"/>
    <w:rsid w:val="001F73A5"/>
    <w:rsid w:val="002017EE"/>
    <w:rsid w:val="002039A6"/>
    <w:rsid w:val="00203B0C"/>
    <w:rsid w:val="00205BCF"/>
    <w:rsid w:val="002079BF"/>
    <w:rsid w:val="00207AFC"/>
    <w:rsid w:val="00207E9D"/>
    <w:rsid w:val="00207EE7"/>
    <w:rsid w:val="0022375C"/>
    <w:rsid w:val="00223D12"/>
    <w:rsid w:val="00237A70"/>
    <w:rsid w:val="00245079"/>
    <w:rsid w:val="00246E73"/>
    <w:rsid w:val="0026397B"/>
    <w:rsid w:val="00265557"/>
    <w:rsid w:val="00270697"/>
    <w:rsid w:val="0027360B"/>
    <w:rsid w:val="00276CF5"/>
    <w:rsid w:val="00277DB3"/>
    <w:rsid w:val="002871A5"/>
    <w:rsid w:val="00291FE7"/>
    <w:rsid w:val="00293477"/>
    <w:rsid w:val="00296147"/>
    <w:rsid w:val="0029730A"/>
    <w:rsid w:val="002A0E6C"/>
    <w:rsid w:val="002A3FB4"/>
    <w:rsid w:val="002B0A89"/>
    <w:rsid w:val="002C4DDA"/>
    <w:rsid w:val="002D5A5D"/>
    <w:rsid w:val="002E4506"/>
    <w:rsid w:val="002E4C5A"/>
    <w:rsid w:val="002F3D99"/>
    <w:rsid w:val="002F4627"/>
    <w:rsid w:val="0030181D"/>
    <w:rsid w:val="00301B23"/>
    <w:rsid w:val="00306EE2"/>
    <w:rsid w:val="00310306"/>
    <w:rsid w:val="00312F48"/>
    <w:rsid w:val="00313558"/>
    <w:rsid w:val="00313B71"/>
    <w:rsid w:val="00316747"/>
    <w:rsid w:val="00325397"/>
    <w:rsid w:val="003320C2"/>
    <w:rsid w:val="003327F6"/>
    <w:rsid w:val="00340494"/>
    <w:rsid w:val="00343B48"/>
    <w:rsid w:val="00344029"/>
    <w:rsid w:val="00346BDD"/>
    <w:rsid w:val="003626AC"/>
    <w:rsid w:val="003660C9"/>
    <w:rsid w:val="00373C42"/>
    <w:rsid w:val="00376A7D"/>
    <w:rsid w:val="00376FA3"/>
    <w:rsid w:val="003842DE"/>
    <w:rsid w:val="00384E49"/>
    <w:rsid w:val="00385171"/>
    <w:rsid w:val="00387E7C"/>
    <w:rsid w:val="00395778"/>
    <w:rsid w:val="00395AD0"/>
    <w:rsid w:val="0039656F"/>
    <w:rsid w:val="003A4C69"/>
    <w:rsid w:val="003A77C4"/>
    <w:rsid w:val="003A7F07"/>
    <w:rsid w:val="003B01CA"/>
    <w:rsid w:val="003B26E9"/>
    <w:rsid w:val="003B5C4E"/>
    <w:rsid w:val="003B5F3E"/>
    <w:rsid w:val="003C0F2A"/>
    <w:rsid w:val="003C11B7"/>
    <w:rsid w:val="003C7E3C"/>
    <w:rsid w:val="003D0988"/>
    <w:rsid w:val="003D26D7"/>
    <w:rsid w:val="003D2C3C"/>
    <w:rsid w:val="003D548C"/>
    <w:rsid w:val="003D6403"/>
    <w:rsid w:val="003D76FC"/>
    <w:rsid w:val="003E2953"/>
    <w:rsid w:val="003E348E"/>
    <w:rsid w:val="003F2347"/>
    <w:rsid w:val="003F39AB"/>
    <w:rsid w:val="003F3E13"/>
    <w:rsid w:val="003F4A8D"/>
    <w:rsid w:val="00400075"/>
    <w:rsid w:val="0040444E"/>
    <w:rsid w:val="00407F70"/>
    <w:rsid w:val="0041138F"/>
    <w:rsid w:val="00412A47"/>
    <w:rsid w:val="00414668"/>
    <w:rsid w:val="00422248"/>
    <w:rsid w:val="00423A9E"/>
    <w:rsid w:val="00423CE7"/>
    <w:rsid w:val="00423E8E"/>
    <w:rsid w:val="00431A1D"/>
    <w:rsid w:val="0043593F"/>
    <w:rsid w:val="00435DAC"/>
    <w:rsid w:val="004448A4"/>
    <w:rsid w:val="00445D25"/>
    <w:rsid w:val="00455870"/>
    <w:rsid w:val="00465F71"/>
    <w:rsid w:val="00467A41"/>
    <w:rsid w:val="00474D1E"/>
    <w:rsid w:val="00480593"/>
    <w:rsid w:val="00481FF2"/>
    <w:rsid w:val="004858A5"/>
    <w:rsid w:val="00496CD2"/>
    <w:rsid w:val="004A399D"/>
    <w:rsid w:val="004B09E6"/>
    <w:rsid w:val="004B153A"/>
    <w:rsid w:val="004C2C95"/>
    <w:rsid w:val="004C38D8"/>
    <w:rsid w:val="004C4F60"/>
    <w:rsid w:val="004C54BA"/>
    <w:rsid w:val="004D50DC"/>
    <w:rsid w:val="004D5667"/>
    <w:rsid w:val="004D657D"/>
    <w:rsid w:val="004E342C"/>
    <w:rsid w:val="004F2C9B"/>
    <w:rsid w:val="004F361F"/>
    <w:rsid w:val="004F4658"/>
    <w:rsid w:val="004F64D6"/>
    <w:rsid w:val="004F6912"/>
    <w:rsid w:val="005055EC"/>
    <w:rsid w:val="005062F4"/>
    <w:rsid w:val="00510784"/>
    <w:rsid w:val="00515530"/>
    <w:rsid w:val="00520485"/>
    <w:rsid w:val="00520C90"/>
    <w:rsid w:val="0053668B"/>
    <w:rsid w:val="00537D87"/>
    <w:rsid w:val="005413DB"/>
    <w:rsid w:val="00542C3E"/>
    <w:rsid w:val="00545DB7"/>
    <w:rsid w:val="00553055"/>
    <w:rsid w:val="00553094"/>
    <w:rsid w:val="005576F9"/>
    <w:rsid w:val="00560E95"/>
    <w:rsid w:val="00567BCF"/>
    <w:rsid w:val="00570DA0"/>
    <w:rsid w:val="005768B1"/>
    <w:rsid w:val="005770D8"/>
    <w:rsid w:val="0057750F"/>
    <w:rsid w:val="00580D01"/>
    <w:rsid w:val="005814D9"/>
    <w:rsid w:val="00582750"/>
    <w:rsid w:val="0058299D"/>
    <w:rsid w:val="00582B0A"/>
    <w:rsid w:val="00584E0C"/>
    <w:rsid w:val="00584E4B"/>
    <w:rsid w:val="005872AA"/>
    <w:rsid w:val="005A343B"/>
    <w:rsid w:val="005A6596"/>
    <w:rsid w:val="005B6689"/>
    <w:rsid w:val="005C41AB"/>
    <w:rsid w:val="005C63C6"/>
    <w:rsid w:val="005D6B9B"/>
    <w:rsid w:val="005D7ADB"/>
    <w:rsid w:val="005E0351"/>
    <w:rsid w:val="005E66D7"/>
    <w:rsid w:val="005F189A"/>
    <w:rsid w:val="005F2778"/>
    <w:rsid w:val="005F4040"/>
    <w:rsid w:val="005F6B41"/>
    <w:rsid w:val="00600BB6"/>
    <w:rsid w:val="00605E20"/>
    <w:rsid w:val="00610656"/>
    <w:rsid w:val="00620A2C"/>
    <w:rsid w:val="00621209"/>
    <w:rsid w:val="00626658"/>
    <w:rsid w:val="00630C36"/>
    <w:rsid w:val="006328A6"/>
    <w:rsid w:val="00634403"/>
    <w:rsid w:val="006552E3"/>
    <w:rsid w:val="00655F19"/>
    <w:rsid w:val="006612F4"/>
    <w:rsid w:val="00661D65"/>
    <w:rsid w:val="00661F73"/>
    <w:rsid w:val="006621D6"/>
    <w:rsid w:val="0066455C"/>
    <w:rsid w:val="00670F22"/>
    <w:rsid w:val="00674856"/>
    <w:rsid w:val="006828F7"/>
    <w:rsid w:val="00682C14"/>
    <w:rsid w:val="00683C22"/>
    <w:rsid w:val="006842A9"/>
    <w:rsid w:val="00686581"/>
    <w:rsid w:val="00687912"/>
    <w:rsid w:val="00695A85"/>
    <w:rsid w:val="006972C4"/>
    <w:rsid w:val="006A07B5"/>
    <w:rsid w:val="006B05E6"/>
    <w:rsid w:val="006B2019"/>
    <w:rsid w:val="006B2EBE"/>
    <w:rsid w:val="006C429C"/>
    <w:rsid w:val="006D0D29"/>
    <w:rsid w:val="006D1864"/>
    <w:rsid w:val="006E3580"/>
    <w:rsid w:val="006F18BD"/>
    <w:rsid w:val="006F2458"/>
    <w:rsid w:val="006F340D"/>
    <w:rsid w:val="006F4EC3"/>
    <w:rsid w:val="006F5903"/>
    <w:rsid w:val="00700082"/>
    <w:rsid w:val="00701CF5"/>
    <w:rsid w:val="00705110"/>
    <w:rsid w:val="0071177B"/>
    <w:rsid w:val="007213F2"/>
    <w:rsid w:val="00722553"/>
    <w:rsid w:val="00722952"/>
    <w:rsid w:val="0073659F"/>
    <w:rsid w:val="00740C01"/>
    <w:rsid w:val="007414DF"/>
    <w:rsid w:val="00741ABD"/>
    <w:rsid w:val="00741FE5"/>
    <w:rsid w:val="00743D5B"/>
    <w:rsid w:val="0075279E"/>
    <w:rsid w:val="00752B1C"/>
    <w:rsid w:val="00755DF3"/>
    <w:rsid w:val="00755F30"/>
    <w:rsid w:val="00760462"/>
    <w:rsid w:val="007745E0"/>
    <w:rsid w:val="00775A7F"/>
    <w:rsid w:val="00780F2D"/>
    <w:rsid w:val="00782D22"/>
    <w:rsid w:val="00785C9C"/>
    <w:rsid w:val="007A2F8C"/>
    <w:rsid w:val="007A7572"/>
    <w:rsid w:val="007B0F29"/>
    <w:rsid w:val="007B2351"/>
    <w:rsid w:val="007B3698"/>
    <w:rsid w:val="007C011D"/>
    <w:rsid w:val="007C1075"/>
    <w:rsid w:val="007C253B"/>
    <w:rsid w:val="007C52E3"/>
    <w:rsid w:val="007D2F0C"/>
    <w:rsid w:val="007E59FB"/>
    <w:rsid w:val="007E7B0D"/>
    <w:rsid w:val="007F238B"/>
    <w:rsid w:val="007F32A9"/>
    <w:rsid w:val="007F39DA"/>
    <w:rsid w:val="00801EED"/>
    <w:rsid w:val="00803ECD"/>
    <w:rsid w:val="008227C7"/>
    <w:rsid w:val="008258B9"/>
    <w:rsid w:val="008266F7"/>
    <w:rsid w:val="00830E8F"/>
    <w:rsid w:val="00831E43"/>
    <w:rsid w:val="008350EC"/>
    <w:rsid w:val="00837F05"/>
    <w:rsid w:val="00845678"/>
    <w:rsid w:val="008476B9"/>
    <w:rsid w:val="00853544"/>
    <w:rsid w:val="00862DC1"/>
    <w:rsid w:val="008658F1"/>
    <w:rsid w:val="0087136F"/>
    <w:rsid w:val="008741EB"/>
    <w:rsid w:val="008817C4"/>
    <w:rsid w:val="0089166B"/>
    <w:rsid w:val="008A37F0"/>
    <w:rsid w:val="008A5E64"/>
    <w:rsid w:val="008A6F8C"/>
    <w:rsid w:val="008B310C"/>
    <w:rsid w:val="008B629B"/>
    <w:rsid w:val="008B715D"/>
    <w:rsid w:val="008C2F0D"/>
    <w:rsid w:val="008C6B6C"/>
    <w:rsid w:val="008C6C59"/>
    <w:rsid w:val="008D0327"/>
    <w:rsid w:val="008D2AAE"/>
    <w:rsid w:val="008D4DA7"/>
    <w:rsid w:val="008D5F94"/>
    <w:rsid w:val="008E2BCA"/>
    <w:rsid w:val="008E4435"/>
    <w:rsid w:val="008E645E"/>
    <w:rsid w:val="008E7A68"/>
    <w:rsid w:val="008E7CBE"/>
    <w:rsid w:val="008F3901"/>
    <w:rsid w:val="008F3B87"/>
    <w:rsid w:val="008F7CEE"/>
    <w:rsid w:val="008F7F33"/>
    <w:rsid w:val="00904BC8"/>
    <w:rsid w:val="0091361E"/>
    <w:rsid w:val="00913A05"/>
    <w:rsid w:val="00914479"/>
    <w:rsid w:val="009165D6"/>
    <w:rsid w:val="009270CD"/>
    <w:rsid w:val="00946AFE"/>
    <w:rsid w:val="009509B6"/>
    <w:rsid w:val="0095133A"/>
    <w:rsid w:val="009525B1"/>
    <w:rsid w:val="00953AA3"/>
    <w:rsid w:val="0095450A"/>
    <w:rsid w:val="00960FE4"/>
    <w:rsid w:val="009631E4"/>
    <w:rsid w:val="0096332D"/>
    <w:rsid w:val="00976B0A"/>
    <w:rsid w:val="00981237"/>
    <w:rsid w:val="00981CA9"/>
    <w:rsid w:val="00983E35"/>
    <w:rsid w:val="009873EC"/>
    <w:rsid w:val="009902C6"/>
    <w:rsid w:val="0099744A"/>
    <w:rsid w:val="009A29C9"/>
    <w:rsid w:val="009B1397"/>
    <w:rsid w:val="009B1D8B"/>
    <w:rsid w:val="009B31DD"/>
    <w:rsid w:val="009B6858"/>
    <w:rsid w:val="009B7BF6"/>
    <w:rsid w:val="009C0D35"/>
    <w:rsid w:val="009C142B"/>
    <w:rsid w:val="009C46F7"/>
    <w:rsid w:val="009E6531"/>
    <w:rsid w:val="009F6320"/>
    <w:rsid w:val="00A12CA7"/>
    <w:rsid w:val="00A13C0E"/>
    <w:rsid w:val="00A14F7A"/>
    <w:rsid w:val="00A14F96"/>
    <w:rsid w:val="00A21235"/>
    <w:rsid w:val="00A238B4"/>
    <w:rsid w:val="00A25B6F"/>
    <w:rsid w:val="00A32417"/>
    <w:rsid w:val="00A37C27"/>
    <w:rsid w:val="00A4137E"/>
    <w:rsid w:val="00A42075"/>
    <w:rsid w:val="00A42C4A"/>
    <w:rsid w:val="00A479A2"/>
    <w:rsid w:val="00A52DA7"/>
    <w:rsid w:val="00A53666"/>
    <w:rsid w:val="00A54E8F"/>
    <w:rsid w:val="00A61D8F"/>
    <w:rsid w:val="00A64F21"/>
    <w:rsid w:val="00A666C1"/>
    <w:rsid w:val="00A66A2F"/>
    <w:rsid w:val="00A73C30"/>
    <w:rsid w:val="00A80563"/>
    <w:rsid w:val="00A8192E"/>
    <w:rsid w:val="00A819C5"/>
    <w:rsid w:val="00A91204"/>
    <w:rsid w:val="00AA1EDA"/>
    <w:rsid w:val="00AA3640"/>
    <w:rsid w:val="00AB3022"/>
    <w:rsid w:val="00AB4BBA"/>
    <w:rsid w:val="00AC0764"/>
    <w:rsid w:val="00AC140D"/>
    <w:rsid w:val="00AD21D8"/>
    <w:rsid w:val="00AE038F"/>
    <w:rsid w:val="00AE100B"/>
    <w:rsid w:val="00AE1789"/>
    <w:rsid w:val="00AE2293"/>
    <w:rsid w:val="00AF7A49"/>
    <w:rsid w:val="00B020C3"/>
    <w:rsid w:val="00B0772C"/>
    <w:rsid w:val="00B10DF5"/>
    <w:rsid w:val="00B15A66"/>
    <w:rsid w:val="00B15F1D"/>
    <w:rsid w:val="00B16870"/>
    <w:rsid w:val="00B16AF2"/>
    <w:rsid w:val="00B23F2E"/>
    <w:rsid w:val="00B26CC3"/>
    <w:rsid w:val="00B33FB0"/>
    <w:rsid w:val="00B36FF0"/>
    <w:rsid w:val="00B43281"/>
    <w:rsid w:val="00B45856"/>
    <w:rsid w:val="00B53B56"/>
    <w:rsid w:val="00B6335C"/>
    <w:rsid w:val="00B64462"/>
    <w:rsid w:val="00B65F12"/>
    <w:rsid w:val="00B67219"/>
    <w:rsid w:val="00B67EA7"/>
    <w:rsid w:val="00B701E0"/>
    <w:rsid w:val="00B7057B"/>
    <w:rsid w:val="00B715F6"/>
    <w:rsid w:val="00B71BFB"/>
    <w:rsid w:val="00B724B0"/>
    <w:rsid w:val="00B7342B"/>
    <w:rsid w:val="00B74BE4"/>
    <w:rsid w:val="00B83B9C"/>
    <w:rsid w:val="00B84CB3"/>
    <w:rsid w:val="00B87CFD"/>
    <w:rsid w:val="00B915B7"/>
    <w:rsid w:val="00B91B36"/>
    <w:rsid w:val="00B939FC"/>
    <w:rsid w:val="00B95715"/>
    <w:rsid w:val="00B97408"/>
    <w:rsid w:val="00BA1FC0"/>
    <w:rsid w:val="00BB3EAC"/>
    <w:rsid w:val="00BB6211"/>
    <w:rsid w:val="00BC5566"/>
    <w:rsid w:val="00BC6A68"/>
    <w:rsid w:val="00BD4153"/>
    <w:rsid w:val="00BE0C13"/>
    <w:rsid w:val="00BE270D"/>
    <w:rsid w:val="00BE3791"/>
    <w:rsid w:val="00BE6F2B"/>
    <w:rsid w:val="00BF3DFC"/>
    <w:rsid w:val="00BF4733"/>
    <w:rsid w:val="00BF5A50"/>
    <w:rsid w:val="00BF6F6C"/>
    <w:rsid w:val="00BF757A"/>
    <w:rsid w:val="00C01683"/>
    <w:rsid w:val="00C03B14"/>
    <w:rsid w:val="00C063D5"/>
    <w:rsid w:val="00C07B79"/>
    <w:rsid w:val="00C07BF8"/>
    <w:rsid w:val="00C12A13"/>
    <w:rsid w:val="00C22200"/>
    <w:rsid w:val="00C23B98"/>
    <w:rsid w:val="00C252B0"/>
    <w:rsid w:val="00C252E4"/>
    <w:rsid w:val="00C33711"/>
    <w:rsid w:val="00C355A2"/>
    <w:rsid w:val="00C35A1F"/>
    <w:rsid w:val="00C408D3"/>
    <w:rsid w:val="00C413CE"/>
    <w:rsid w:val="00C41D78"/>
    <w:rsid w:val="00C45831"/>
    <w:rsid w:val="00C50020"/>
    <w:rsid w:val="00C5743E"/>
    <w:rsid w:val="00C60C80"/>
    <w:rsid w:val="00C60EC2"/>
    <w:rsid w:val="00C628A7"/>
    <w:rsid w:val="00C639C9"/>
    <w:rsid w:val="00C701F6"/>
    <w:rsid w:val="00C712FB"/>
    <w:rsid w:val="00C7507E"/>
    <w:rsid w:val="00C76D0E"/>
    <w:rsid w:val="00C84941"/>
    <w:rsid w:val="00C87062"/>
    <w:rsid w:val="00C90AA8"/>
    <w:rsid w:val="00C97EE1"/>
    <w:rsid w:val="00CA4F28"/>
    <w:rsid w:val="00CA5557"/>
    <w:rsid w:val="00CA731D"/>
    <w:rsid w:val="00CA732E"/>
    <w:rsid w:val="00CB001B"/>
    <w:rsid w:val="00CB1023"/>
    <w:rsid w:val="00CB1806"/>
    <w:rsid w:val="00CB25F6"/>
    <w:rsid w:val="00CB43E3"/>
    <w:rsid w:val="00CB49B4"/>
    <w:rsid w:val="00CC3467"/>
    <w:rsid w:val="00CC79FA"/>
    <w:rsid w:val="00CD0A67"/>
    <w:rsid w:val="00CD5C92"/>
    <w:rsid w:val="00CD7965"/>
    <w:rsid w:val="00CD7EDF"/>
    <w:rsid w:val="00CD7FB1"/>
    <w:rsid w:val="00CE0935"/>
    <w:rsid w:val="00CE0FF0"/>
    <w:rsid w:val="00CE57DB"/>
    <w:rsid w:val="00CE5AC1"/>
    <w:rsid w:val="00CE64EF"/>
    <w:rsid w:val="00CF54F3"/>
    <w:rsid w:val="00D00DE4"/>
    <w:rsid w:val="00D01E26"/>
    <w:rsid w:val="00D02A35"/>
    <w:rsid w:val="00D07F1B"/>
    <w:rsid w:val="00D1085F"/>
    <w:rsid w:val="00D121CA"/>
    <w:rsid w:val="00D1484B"/>
    <w:rsid w:val="00D207A2"/>
    <w:rsid w:val="00D2081E"/>
    <w:rsid w:val="00D253D7"/>
    <w:rsid w:val="00D316F3"/>
    <w:rsid w:val="00D4108B"/>
    <w:rsid w:val="00D4147F"/>
    <w:rsid w:val="00D45273"/>
    <w:rsid w:val="00D459B4"/>
    <w:rsid w:val="00D56028"/>
    <w:rsid w:val="00D57FA8"/>
    <w:rsid w:val="00D60ADD"/>
    <w:rsid w:val="00D60F27"/>
    <w:rsid w:val="00D61D95"/>
    <w:rsid w:val="00D650C8"/>
    <w:rsid w:val="00D65BAF"/>
    <w:rsid w:val="00D72AC2"/>
    <w:rsid w:val="00D72D1E"/>
    <w:rsid w:val="00D75099"/>
    <w:rsid w:val="00D8015A"/>
    <w:rsid w:val="00D82A36"/>
    <w:rsid w:val="00D82D18"/>
    <w:rsid w:val="00D83FC3"/>
    <w:rsid w:val="00D87CFF"/>
    <w:rsid w:val="00D926EF"/>
    <w:rsid w:val="00D95783"/>
    <w:rsid w:val="00D9778D"/>
    <w:rsid w:val="00DA1148"/>
    <w:rsid w:val="00DA2285"/>
    <w:rsid w:val="00DA56A5"/>
    <w:rsid w:val="00DA6522"/>
    <w:rsid w:val="00DC091F"/>
    <w:rsid w:val="00DC7008"/>
    <w:rsid w:val="00DD4152"/>
    <w:rsid w:val="00DF3E4C"/>
    <w:rsid w:val="00DF5B59"/>
    <w:rsid w:val="00DF6474"/>
    <w:rsid w:val="00E01457"/>
    <w:rsid w:val="00E11408"/>
    <w:rsid w:val="00E1718B"/>
    <w:rsid w:val="00E17766"/>
    <w:rsid w:val="00E2134E"/>
    <w:rsid w:val="00E2162F"/>
    <w:rsid w:val="00E23172"/>
    <w:rsid w:val="00E26430"/>
    <w:rsid w:val="00E37A49"/>
    <w:rsid w:val="00E41B54"/>
    <w:rsid w:val="00E42F37"/>
    <w:rsid w:val="00E461DC"/>
    <w:rsid w:val="00E52095"/>
    <w:rsid w:val="00E52794"/>
    <w:rsid w:val="00E56603"/>
    <w:rsid w:val="00E5748F"/>
    <w:rsid w:val="00E62FD5"/>
    <w:rsid w:val="00E63935"/>
    <w:rsid w:val="00E65244"/>
    <w:rsid w:val="00E6783D"/>
    <w:rsid w:val="00E70AAD"/>
    <w:rsid w:val="00E70E0C"/>
    <w:rsid w:val="00E74A35"/>
    <w:rsid w:val="00E7515F"/>
    <w:rsid w:val="00E808BE"/>
    <w:rsid w:val="00E86CFB"/>
    <w:rsid w:val="00E92385"/>
    <w:rsid w:val="00E95B06"/>
    <w:rsid w:val="00E97E82"/>
    <w:rsid w:val="00EB03E3"/>
    <w:rsid w:val="00EB56DA"/>
    <w:rsid w:val="00EB791D"/>
    <w:rsid w:val="00EC0378"/>
    <w:rsid w:val="00EC0606"/>
    <w:rsid w:val="00EC1AAF"/>
    <w:rsid w:val="00EC4A49"/>
    <w:rsid w:val="00EC6D3C"/>
    <w:rsid w:val="00ED368C"/>
    <w:rsid w:val="00EE071E"/>
    <w:rsid w:val="00EE3ECC"/>
    <w:rsid w:val="00EF028A"/>
    <w:rsid w:val="00EF0DE0"/>
    <w:rsid w:val="00EF300C"/>
    <w:rsid w:val="00EF300D"/>
    <w:rsid w:val="00EF3402"/>
    <w:rsid w:val="00EF57AA"/>
    <w:rsid w:val="00F07448"/>
    <w:rsid w:val="00F1021D"/>
    <w:rsid w:val="00F106AB"/>
    <w:rsid w:val="00F107BD"/>
    <w:rsid w:val="00F17B64"/>
    <w:rsid w:val="00F21A59"/>
    <w:rsid w:val="00F22604"/>
    <w:rsid w:val="00F3380F"/>
    <w:rsid w:val="00F36824"/>
    <w:rsid w:val="00F44486"/>
    <w:rsid w:val="00F468A1"/>
    <w:rsid w:val="00F53211"/>
    <w:rsid w:val="00F54424"/>
    <w:rsid w:val="00F5486A"/>
    <w:rsid w:val="00F62899"/>
    <w:rsid w:val="00F73F21"/>
    <w:rsid w:val="00F801B2"/>
    <w:rsid w:val="00F84039"/>
    <w:rsid w:val="00F8532F"/>
    <w:rsid w:val="00F8784B"/>
    <w:rsid w:val="00FA180C"/>
    <w:rsid w:val="00FA29E3"/>
    <w:rsid w:val="00FA55C3"/>
    <w:rsid w:val="00FB44A7"/>
    <w:rsid w:val="00FC265C"/>
    <w:rsid w:val="00FC5C2D"/>
    <w:rsid w:val="00FC6CC8"/>
    <w:rsid w:val="00FD011E"/>
    <w:rsid w:val="00FD2E8E"/>
    <w:rsid w:val="00FD4372"/>
    <w:rsid w:val="00FE2BBD"/>
    <w:rsid w:val="00FE7407"/>
    <w:rsid w:val="00FF4301"/>
    <w:rsid w:val="00FF4E97"/>
    <w:rsid w:val="00FF60D6"/>
    <w:rsid w:val="00FF6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987706-A34F-4139-829E-D88D3E58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656"/>
  </w:style>
  <w:style w:type="paragraph" w:styleId="Ttulo1">
    <w:name w:val="heading 1"/>
    <w:basedOn w:val="Normal"/>
    <w:next w:val="Normal"/>
    <w:link w:val="Ttulo1Char"/>
    <w:qFormat/>
    <w:rsid w:val="00FB44A7"/>
    <w:pPr>
      <w:keepNext/>
      <w:suppressAutoHyphens/>
      <w:spacing w:after="0" w:line="240" w:lineRule="auto"/>
      <w:jc w:val="right"/>
      <w:outlineLvl w:val="0"/>
    </w:pPr>
    <w:rPr>
      <w:rFonts w:ascii="Arial" w:eastAsia="Times New Roman" w:hAnsi="Arial" w:cs="Arial"/>
      <w:b/>
      <w:bCs/>
      <w:i/>
      <w:szCs w:val="24"/>
      <w:lang w:eastAsia="ar-SA"/>
    </w:rPr>
  </w:style>
  <w:style w:type="paragraph" w:styleId="Ttulo7">
    <w:name w:val="heading 7"/>
    <w:basedOn w:val="Normal"/>
    <w:next w:val="Normal"/>
    <w:link w:val="Ttulo7Char"/>
    <w:qFormat/>
    <w:rsid w:val="00FB44A7"/>
    <w:pPr>
      <w:keepNext/>
      <w:tabs>
        <w:tab w:val="left" w:pos="26936"/>
      </w:tabs>
      <w:suppressAutoHyphens/>
      <w:spacing w:after="0" w:line="240" w:lineRule="auto"/>
      <w:ind w:left="5323" w:hanging="360"/>
      <w:jc w:val="center"/>
      <w:outlineLvl w:val="6"/>
    </w:pPr>
    <w:rPr>
      <w:rFonts w:ascii="Times New Roman" w:eastAsia="Times New Roman" w:hAnsi="Times New Roman" w:cs="Times New Roman"/>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F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F2A"/>
  </w:style>
  <w:style w:type="paragraph" w:styleId="Rodap">
    <w:name w:val="footer"/>
    <w:basedOn w:val="Normal"/>
    <w:link w:val="RodapChar"/>
    <w:uiPriority w:val="99"/>
    <w:unhideWhenUsed/>
    <w:rsid w:val="003C0F2A"/>
    <w:pPr>
      <w:tabs>
        <w:tab w:val="center" w:pos="4252"/>
        <w:tab w:val="right" w:pos="8504"/>
      </w:tabs>
      <w:spacing w:after="0" w:line="240" w:lineRule="auto"/>
    </w:pPr>
  </w:style>
  <w:style w:type="character" w:customStyle="1" w:styleId="RodapChar">
    <w:name w:val="Rodapé Char"/>
    <w:basedOn w:val="Fontepargpadro"/>
    <w:link w:val="Rodap"/>
    <w:uiPriority w:val="99"/>
    <w:rsid w:val="003C0F2A"/>
  </w:style>
  <w:style w:type="paragraph" w:styleId="Textodebalo">
    <w:name w:val="Balloon Text"/>
    <w:basedOn w:val="Normal"/>
    <w:link w:val="TextodebaloChar"/>
    <w:uiPriority w:val="99"/>
    <w:semiHidden/>
    <w:unhideWhenUsed/>
    <w:rsid w:val="003C0F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0F2A"/>
    <w:rPr>
      <w:rFonts w:ascii="Tahoma" w:hAnsi="Tahoma" w:cs="Tahoma"/>
      <w:sz w:val="16"/>
      <w:szCs w:val="16"/>
    </w:rPr>
  </w:style>
  <w:style w:type="character" w:customStyle="1" w:styleId="Ttulo1Char">
    <w:name w:val="Título 1 Char"/>
    <w:basedOn w:val="Fontepargpadro"/>
    <w:link w:val="Ttulo1"/>
    <w:rsid w:val="00FB44A7"/>
    <w:rPr>
      <w:rFonts w:ascii="Arial" w:eastAsia="Times New Roman" w:hAnsi="Arial" w:cs="Arial"/>
      <w:b/>
      <w:bCs/>
      <w:i/>
      <w:szCs w:val="24"/>
      <w:lang w:eastAsia="ar-SA"/>
    </w:rPr>
  </w:style>
  <w:style w:type="character" w:customStyle="1" w:styleId="Ttulo7Char">
    <w:name w:val="Título 7 Char"/>
    <w:basedOn w:val="Fontepargpadro"/>
    <w:link w:val="Ttulo7"/>
    <w:rsid w:val="00FB44A7"/>
    <w:rPr>
      <w:rFonts w:ascii="Times New Roman" w:eastAsia="Times New Roman" w:hAnsi="Times New Roman" w:cs="Times New Roman"/>
      <w:sz w:val="28"/>
      <w:szCs w:val="20"/>
      <w:lang w:eastAsia="ar-SA"/>
    </w:rPr>
  </w:style>
  <w:style w:type="paragraph" w:styleId="Corpodetexto">
    <w:name w:val="Body Text"/>
    <w:basedOn w:val="Normal"/>
    <w:link w:val="CorpodetextoChar"/>
    <w:rsid w:val="00FB44A7"/>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rsid w:val="00FB44A7"/>
    <w:rPr>
      <w:rFonts w:ascii="Times New Roman" w:eastAsia="Times New Roman" w:hAnsi="Times New Roman" w:cs="Times New Roman"/>
      <w:sz w:val="24"/>
      <w:szCs w:val="20"/>
      <w:lang w:eastAsia="ar-SA"/>
    </w:rPr>
  </w:style>
  <w:style w:type="paragraph" w:customStyle="1" w:styleId="ecxmsonormal">
    <w:name w:val="ecxmsonormal"/>
    <w:basedOn w:val="Normal"/>
    <w:rsid w:val="00FB4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107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Luis Carlos Diesel</cp:lastModifiedBy>
  <cp:revision>2</cp:revision>
  <cp:lastPrinted>2019-02-11T15:18:00Z</cp:lastPrinted>
  <dcterms:created xsi:type="dcterms:W3CDTF">2020-11-10T11:32:00Z</dcterms:created>
  <dcterms:modified xsi:type="dcterms:W3CDTF">2020-11-10T11:32:00Z</dcterms:modified>
</cp:coreProperties>
</file>