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07" w:rsidRPr="00D72D1E" w:rsidRDefault="002F4627" w:rsidP="00D72D1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 xml:space="preserve">INDICAÇÃO </w:t>
      </w:r>
      <w:r w:rsidR="00D72D1E" w:rsidRPr="00D72D1E">
        <w:rPr>
          <w:rFonts w:ascii="Century Gothic" w:hAnsi="Century Gothic"/>
          <w:b/>
          <w:sz w:val="24"/>
          <w:szCs w:val="24"/>
        </w:rPr>
        <w:t xml:space="preserve">Nº </w:t>
      </w:r>
      <w:r w:rsidR="00207EE7">
        <w:rPr>
          <w:rFonts w:ascii="Century Gothic" w:hAnsi="Century Gothic"/>
          <w:b/>
          <w:sz w:val="24"/>
          <w:szCs w:val="24"/>
        </w:rPr>
        <w:t>395</w:t>
      </w:r>
      <w:r w:rsidR="00D72D1E" w:rsidRPr="00D72D1E">
        <w:rPr>
          <w:rFonts w:ascii="Century Gothic" w:hAnsi="Century Gothic"/>
          <w:b/>
          <w:sz w:val="24"/>
          <w:szCs w:val="24"/>
        </w:rPr>
        <w:t>/20</w:t>
      </w:r>
      <w:r w:rsidR="00626658">
        <w:rPr>
          <w:rFonts w:ascii="Century Gothic" w:hAnsi="Century Gothic"/>
          <w:b/>
          <w:sz w:val="24"/>
          <w:szCs w:val="24"/>
        </w:rPr>
        <w:t>20</w:t>
      </w:r>
    </w:p>
    <w:p w:rsidR="00D65BAF" w:rsidRDefault="00D72D1E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207EE7">
        <w:rPr>
          <w:rFonts w:ascii="Century Gothic" w:hAnsi="Century Gothic"/>
          <w:sz w:val="24"/>
          <w:szCs w:val="24"/>
        </w:rPr>
        <w:t xml:space="preserve">03 de novembro </w:t>
      </w:r>
      <w:r w:rsidR="00626658">
        <w:rPr>
          <w:rFonts w:ascii="Century Gothic" w:hAnsi="Century Gothic"/>
          <w:sz w:val="24"/>
          <w:szCs w:val="24"/>
        </w:rPr>
        <w:t>2020</w:t>
      </w:r>
    </w:p>
    <w:p w:rsidR="00344029" w:rsidRDefault="00344029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60C80" w:rsidRDefault="00D72D1E" w:rsidP="00A66A2F">
      <w:pPr>
        <w:pStyle w:val="SemEspaamento"/>
        <w:ind w:left="354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Ementa:</w:t>
      </w:r>
      <w:r w:rsidR="005C63C6">
        <w:rPr>
          <w:rFonts w:ascii="Century Gothic" w:hAnsi="Century Gothic"/>
          <w:b/>
          <w:sz w:val="24"/>
          <w:szCs w:val="24"/>
        </w:rPr>
        <w:t xml:space="preserve"> </w:t>
      </w:r>
      <w:r w:rsidR="00013BD2">
        <w:rPr>
          <w:rFonts w:ascii="Century Gothic" w:hAnsi="Century Gothic"/>
          <w:b/>
          <w:sz w:val="24"/>
          <w:szCs w:val="24"/>
        </w:rPr>
        <w:t>sugere que o Executivo Municipal, através</w:t>
      </w:r>
      <w:r w:rsidR="00C60C80">
        <w:rPr>
          <w:rFonts w:ascii="Century Gothic" w:hAnsi="Century Gothic"/>
          <w:b/>
          <w:sz w:val="24"/>
          <w:szCs w:val="24"/>
        </w:rPr>
        <w:t xml:space="preserve"> dos setores competentes, </w:t>
      </w:r>
      <w:r w:rsidR="00207EE7">
        <w:rPr>
          <w:rFonts w:ascii="Century Gothic" w:hAnsi="Century Gothic"/>
          <w:b/>
          <w:sz w:val="24"/>
          <w:szCs w:val="24"/>
        </w:rPr>
        <w:t xml:space="preserve">elabore projeto e libere recursos que permitam a conclusão do pavimento asfáltico na Rua Mato Grosso, especificamente na região da Sanga Borboleta, atendendo assim o desejo de centenas de munícipes de rondonenses. </w:t>
      </w:r>
    </w:p>
    <w:p w:rsidR="007E59FB" w:rsidRDefault="007E59FB" w:rsidP="00A66A2F">
      <w:pPr>
        <w:pStyle w:val="SemEspaamento"/>
        <w:ind w:left="3544"/>
        <w:jc w:val="both"/>
        <w:rPr>
          <w:rFonts w:ascii="Century Gothic" w:hAnsi="Century Gothic"/>
          <w:b/>
          <w:sz w:val="24"/>
          <w:szCs w:val="24"/>
        </w:rPr>
      </w:pPr>
    </w:p>
    <w:p w:rsidR="00D72D1E" w:rsidRPr="00CC6316" w:rsidRDefault="00D72D1E" w:rsidP="00D72D1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:rsidR="00D72D1E" w:rsidRPr="00CC6316" w:rsidRDefault="00D72D1E" w:rsidP="00D72D1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F6912" w:rsidRDefault="00D72D1E" w:rsidP="004F691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Requer</w:t>
      </w:r>
      <w:r w:rsidR="00913A05">
        <w:rPr>
          <w:rFonts w:ascii="Century Gothic" w:hAnsi="Century Gothic"/>
          <w:sz w:val="24"/>
          <w:szCs w:val="24"/>
        </w:rPr>
        <w:t>,</w:t>
      </w:r>
      <w:r w:rsidRPr="00CC6316">
        <w:rPr>
          <w:rFonts w:ascii="Century Gothic" w:hAnsi="Century Gothic"/>
          <w:sz w:val="24"/>
          <w:szCs w:val="24"/>
        </w:rPr>
        <w:t xml:space="preserve"> após deliberação regimental do Plenário, </w:t>
      </w:r>
      <w:r w:rsidR="00913A05">
        <w:rPr>
          <w:rFonts w:ascii="Century Gothic" w:hAnsi="Century Gothic"/>
          <w:sz w:val="24"/>
          <w:szCs w:val="24"/>
        </w:rPr>
        <w:t xml:space="preserve">seja </w:t>
      </w:r>
      <w:r w:rsidRPr="00CC6316">
        <w:rPr>
          <w:rFonts w:ascii="Century Gothic" w:hAnsi="Century Gothic"/>
          <w:sz w:val="24"/>
          <w:szCs w:val="24"/>
        </w:rPr>
        <w:t xml:space="preserve">encaminhada cópia do presente ao </w:t>
      </w:r>
      <w:r w:rsidR="002F4627">
        <w:rPr>
          <w:rFonts w:ascii="Century Gothic" w:hAnsi="Century Gothic"/>
          <w:sz w:val="24"/>
          <w:szCs w:val="24"/>
        </w:rPr>
        <w:t xml:space="preserve">Prefeito Municipal, </w:t>
      </w:r>
      <w:r w:rsidR="004A399D">
        <w:rPr>
          <w:rFonts w:ascii="Century Gothic" w:hAnsi="Century Gothic"/>
          <w:sz w:val="24"/>
          <w:szCs w:val="24"/>
        </w:rPr>
        <w:t xml:space="preserve">apresentando </w:t>
      </w:r>
      <w:r w:rsidR="00584E4B">
        <w:rPr>
          <w:rFonts w:ascii="Century Gothic" w:hAnsi="Century Gothic"/>
          <w:sz w:val="24"/>
          <w:szCs w:val="24"/>
        </w:rPr>
        <w:t xml:space="preserve">a </w:t>
      </w:r>
      <w:r w:rsidR="004A399D">
        <w:rPr>
          <w:rFonts w:ascii="Century Gothic" w:hAnsi="Century Gothic"/>
          <w:sz w:val="24"/>
          <w:szCs w:val="24"/>
        </w:rPr>
        <w:t>s</w:t>
      </w:r>
      <w:r w:rsidR="00E1718B">
        <w:rPr>
          <w:rFonts w:ascii="Century Gothic" w:hAnsi="Century Gothic"/>
          <w:sz w:val="24"/>
          <w:szCs w:val="24"/>
        </w:rPr>
        <w:t>ugestão do Vereador que abaixo subscreve para que o mesmo autorize o</w:t>
      </w:r>
      <w:r w:rsidR="00C60C80">
        <w:rPr>
          <w:rFonts w:ascii="Century Gothic" w:hAnsi="Century Gothic"/>
          <w:sz w:val="24"/>
          <w:szCs w:val="24"/>
        </w:rPr>
        <w:t xml:space="preserve">s setores competentes desta Municipalidade a iniciarem os trâmites, com grande brevidade, visando </w:t>
      </w:r>
      <w:r w:rsidR="00207EE7">
        <w:rPr>
          <w:rFonts w:ascii="Century Gothic" w:hAnsi="Century Gothic"/>
          <w:sz w:val="24"/>
          <w:szCs w:val="24"/>
        </w:rPr>
        <w:t>a elaboração de projeto técnico e a consequente liberação de recursos para execução de mais uma pavimentação asfáltica na zona urbana da cidade rondonense.</w:t>
      </w:r>
    </w:p>
    <w:p w:rsidR="00207EE7" w:rsidRDefault="00207EE7" w:rsidP="004F691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07EE7" w:rsidRDefault="00207EE7" w:rsidP="004F691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Desta feita, e visando atender ao anseio de centenas de munícipes que residem na Rua Mato Grosso e proximidades, este Vereador sugere que seja concluída a pavimentação de referida via pública, especificamente na região da Sanga Borboleta</w:t>
      </w:r>
      <w:r w:rsidR="00B43281">
        <w:rPr>
          <w:rFonts w:ascii="Century Gothic" w:hAnsi="Century Gothic"/>
          <w:sz w:val="24"/>
          <w:szCs w:val="24"/>
        </w:rPr>
        <w:t xml:space="preserve"> (conforme fotos em anexo)</w:t>
      </w:r>
      <w:r>
        <w:rPr>
          <w:rFonts w:ascii="Century Gothic" w:hAnsi="Century Gothic"/>
          <w:sz w:val="24"/>
          <w:szCs w:val="24"/>
        </w:rPr>
        <w:t>.</w:t>
      </w:r>
    </w:p>
    <w:p w:rsidR="00207EE7" w:rsidRDefault="00207EE7" w:rsidP="004F691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07EE7" w:rsidRDefault="00207EE7" w:rsidP="004F691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Tal ação, se concretizada, trará sensível melhora na qualidade de vida dos munícipes rondonenses, especialmente daqueles que utilizam todos os dias esta via pública para irem e voltarem do trabalho.</w:t>
      </w:r>
    </w:p>
    <w:p w:rsidR="007E59FB" w:rsidRDefault="007E59FB" w:rsidP="0024507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D4DA7" w:rsidRDefault="00E1718B" w:rsidP="00E1718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Sendo assim, e considerando a </w:t>
      </w:r>
      <w:r w:rsidR="004B09E6">
        <w:rPr>
          <w:rFonts w:ascii="Century Gothic" w:hAnsi="Century Gothic"/>
          <w:sz w:val="24"/>
          <w:szCs w:val="24"/>
        </w:rPr>
        <w:t>justificativa acima apresentada</w:t>
      </w:r>
      <w:r w:rsidR="00FA29E3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este Vereador fica </w:t>
      </w:r>
      <w:r w:rsidR="00EB56DA">
        <w:rPr>
          <w:rFonts w:ascii="Century Gothic" w:hAnsi="Century Gothic"/>
          <w:sz w:val="24"/>
          <w:szCs w:val="24"/>
        </w:rPr>
        <w:t xml:space="preserve">no aguardo </w:t>
      </w:r>
      <w:r w:rsidR="000E347E">
        <w:rPr>
          <w:rFonts w:ascii="Century Gothic" w:hAnsi="Century Gothic"/>
          <w:sz w:val="24"/>
          <w:szCs w:val="24"/>
        </w:rPr>
        <w:t xml:space="preserve">do pronto atendimento deste pleito </w:t>
      </w:r>
      <w:r w:rsidR="00B71BFB">
        <w:rPr>
          <w:rFonts w:ascii="Century Gothic" w:hAnsi="Century Gothic"/>
          <w:sz w:val="24"/>
          <w:szCs w:val="24"/>
        </w:rPr>
        <w:t xml:space="preserve">por parte do </w:t>
      </w:r>
      <w:r w:rsidR="004F6912">
        <w:rPr>
          <w:rFonts w:ascii="Century Gothic" w:hAnsi="Century Gothic"/>
          <w:sz w:val="24"/>
          <w:szCs w:val="24"/>
        </w:rPr>
        <w:t xml:space="preserve">Prefeito </w:t>
      </w:r>
      <w:r w:rsidR="00B71BFB">
        <w:rPr>
          <w:rFonts w:ascii="Century Gothic" w:hAnsi="Century Gothic"/>
          <w:sz w:val="24"/>
          <w:szCs w:val="24"/>
        </w:rPr>
        <w:t>Municipal</w:t>
      </w:r>
      <w:r w:rsidR="00EC4A49">
        <w:rPr>
          <w:rFonts w:ascii="Century Gothic" w:hAnsi="Century Gothic"/>
          <w:sz w:val="24"/>
          <w:szCs w:val="24"/>
        </w:rPr>
        <w:t>.</w:t>
      </w:r>
    </w:p>
    <w:p w:rsidR="00020E68" w:rsidRPr="00AA3640" w:rsidRDefault="00020E68" w:rsidP="00AA364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E7407" w:rsidRDefault="00FE7407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 DEFERIMENTO.</w:t>
      </w:r>
    </w:p>
    <w:p w:rsidR="00C76D0E" w:rsidRDefault="00046960" w:rsidP="00C76D0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</w:t>
      </w:r>
      <w:r w:rsidR="00C90AA8">
        <w:rPr>
          <w:rFonts w:ascii="Century Gothic" w:hAnsi="Century Gothic"/>
          <w:sz w:val="24"/>
          <w:szCs w:val="24"/>
        </w:rPr>
        <w:t xml:space="preserve">enário Ariovaldo Luiz Bier, em </w:t>
      </w:r>
      <w:r w:rsidR="00207EE7">
        <w:rPr>
          <w:rFonts w:ascii="Century Gothic" w:hAnsi="Century Gothic"/>
          <w:sz w:val="24"/>
          <w:szCs w:val="24"/>
        </w:rPr>
        <w:t xml:space="preserve">03 de novembro de </w:t>
      </w:r>
      <w:r w:rsidR="00626658">
        <w:rPr>
          <w:rFonts w:ascii="Century Gothic" w:hAnsi="Century Gothic"/>
          <w:sz w:val="24"/>
          <w:szCs w:val="24"/>
        </w:rPr>
        <w:t>2020</w:t>
      </w:r>
      <w:r w:rsidR="00FE7407">
        <w:rPr>
          <w:rFonts w:ascii="Century Gothic" w:hAnsi="Century Gothic"/>
          <w:sz w:val="24"/>
          <w:szCs w:val="24"/>
        </w:rPr>
        <w:t>.</w:t>
      </w:r>
    </w:p>
    <w:p w:rsidR="00C76D0E" w:rsidRDefault="00C76D0E" w:rsidP="00C76D0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F4E97" w:rsidRDefault="00FF4E97" w:rsidP="00C76D0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B09E6" w:rsidRDefault="004B09E6" w:rsidP="00C76D0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76D0E" w:rsidRDefault="00C76D0E" w:rsidP="00C76D0E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:rsidR="00013BD2" w:rsidRDefault="00207EE7" w:rsidP="00C76D0E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RONALDO POHL</w:t>
      </w:r>
    </w:p>
    <w:p w:rsidR="00F106AB" w:rsidRPr="00E15705" w:rsidRDefault="00F106AB" w:rsidP="00C76D0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E15705">
        <w:rPr>
          <w:rFonts w:ascii="Century Gothic" w:hAnsi="Century Gothic"/>
          <w:sz w:val="24"/>
          <w:szCs w:val="24"/>
        </w:rPr>
        <w:t>Vereador</w:t>
      </w:r>
    </w:p>
    <w:sectPr w:rsidR="00F106AB" w:rsidRPr="00E15705" w:rsidSect="00DC7008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34E" w:rsidRDefault="005A734E" w:rsidP="003C0F2A">
      <w:pPr>
        <w:spacing w:after="0" w:line="240" w:lineRule="auto"/>
      </w:pPr>
      <w:r>
        <w:separator/>
      </w:r>
    </w:p>
  </w:endnote>
  <w:endnote w:type="continuationSeparator" w:id="0">
    <w:p w:rsidR="005A734E" w:rsidRDefault="005A734E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34E" w:rsidRDefault="005A734E" w:rsidP="003C0F2A">
      <w:pPr>
        <w:spacing w:after="0" w:line="240" w:lineRule="auto"/>
      </w:pPr>
      <w:r>
        <w:separator/>
      </w:r>
    </w:p>
  </w:footnote>
  <w:footnote w:type="continuationSeparator" w:id="0">
    <w:p w:rsidR="005A734E" w:rsidRDefault="005A734E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08D7"/>
    <w:rsid w:val="00004747"/>
    <w:rsid w:val="0001021C"/>
    <w:rsid w:val="000131BD"/>
    <w:rsid w:val="00013BD2"/>
    <w:rsid w:val="00016D0A"/>
    <w:rsid w:val="00020E68"/>
    <w:rsid w:val="00023BEC"/>
    <w:rsid w:val="00024023"/>
    <w:rsid w:val="00024201"/>
    <w:rsid w:val="00034F64"/>
    <w:rsid w:val="00036BDE"/>
    <w:rsid w:val="0004415B"/>
    <w:rsid w:val="00046960"/>
    <w:rsid w:val="00047AFF"/>
    <w:rsid w:val="00047E48"/>
    <w:rsid w:val="00047E9C"/>
    <w:rsid w:val="0005168D"/>
    <w:rsid w:val="000536CC"/>
    <w:rsid w:val="0005390A"/>
    <w:rsid w:val="000624D7"/>
    <w:rsid w:val="00075BA5"/>
    <w:rsid w:val="00075D98"/>
    <w:rsid w:val="0008558E"/>
    <w:rsid w:val="000B1242"/>
    <w:rsid w:val="000B263A"/>
    <w:rsid w:val="000B589C"/>
    <w:rsid w:val="000B6FA0"/>
    <w:rsid w:val="000B74FB"/>
    <w:rsid w:val="000D0091"/>
    <w:rsid w:val="000D1F35"/>
    <w:rsid w:val="000D2AE5"/>
    <w:rsid w:val="000D5A8C"/>
    <w:rsid w:val="000D5AF0"/>
    <w:rsid w:val="000D72CC"/>
    <w:rsid w:val="000D7C93"/>
    <w:rsid w:val="000E347E"/>
    <w:rsid w:val="000F2B31"/>
    <w:rsid w:val="000F2F12"/>
    <w:rsid w:val="000F46CA"/>
    <w:rsid w:val="000F4AF1"/>
    <w:rsid w:val="000F6D5C"/>
    <w:rsid w:val="0010006E"/>
    <w:rsid w:val="00100F7A"/>
    <w:rsid w:val="00103F73"/>
    <w:rsid w:val="001065B1"/>
    <w:rsid w:val="00107FA8"/>
    <w:rsid w:val="00111657"/>
    <w:rsid w:val="001120E1"/>
    <w:rsid w:val="00112514"/>
    <w:rsid w:val="001149D9"/>
    <w:rsid w:val="00114D3F"/>
    <w:rsid w:val="001168AB"/>
    <w:rsid w:val="001220E5"/>
    <w:rsid w:val="00125C4F"/>
    <w:rsid w:val="00127403"/>
    <w:rsid w:val="00135730"/>
    <w:rsid w:val="00136F8A"/>
    <w:rsid w:val="00143A3C"/>
    <w:rsid w:val="00144977"/>
    <w:rsid w:val="00147EF2"/>
    <w:rsid w:val="00150D80"/>
    <w:rsid w:val="0015621A"/>
    <w:rsid w:val="00156A5E"/>
    <w:rsid w:val="00164AB9"/>
    <w:rsid w:val="001807B4"/>
    <w:rsid w:val="00185037"/>
    <w:rsid w:val="00186309"/>
    <w:rsid w:val="001878E0"/>
    <w:rsid w:val="00191B3E"/>
    <w:rsid w:val="00192E6E"/>
    <w:rsid w:val="00193716"/>
    <w:rsid w:val="001A14E0"/>
    <w:rsid w:val="001A2B48"/>
    <w:rsid w:val="001B2D96"/>
    <w:rsid w:val="001B2F37"/>
    <w:rsid w:val="001B6553"/>
    <w:rsid w:val="001B6658"/>
    <w:rsid w:val="001C19B6"/>
    <w:rsid w:val="001C5645"/>
    <w:rsid w:val="001D5470"/>
    <w:rsid w:val="001E0F99"/>
    <w:rsid w:val="001E17DF"/>
    <w:rsid w:val="001E2BCD"/>
    <w:rsid w:val="001E5EF8"/>
    <w:rsid w:val="001F5105"/>
    <w:rsid w:val="001F5E24"/>
    <w:rsid w:val="001F666F"/>
    <w:rsid w:val="001F73A5"/>
    <w:rsid w:val="002017EE"/>
    <w:rsid w:val="002039A6"/>
    <w:rsid w:val="00203B0C"/>
    <w:rsid w:val="00205BCF"/>
    <w:rsid w:val="002079BF"/>
    <w:rsid w:val="00207AFC"/>
    <w:rsid w:val="00207E9D"/>
    <w:rsid w:val="00207EE7"/>
    <w:rsid w:val="0022375C"/>
    <w:rsid w:val="00223D12"/>
    <w:rsid w:val="00237A70"/>
    <w:rsid w:val="00245079"/>
    <w:rsid w:val="00246E73"/>
    <w:rsid w:val="0026397B"/>
    <w:rsid w:val="00265557"/>
    <w:rsid w:val="00270697"/>
    <w:rsid w:val="0027360B"/>
    <w:rsid w:val="00276CF5"/>
    <w:rsid w:val="00277DB3"/>
    <w:rsid w:val="002871A5"/>
    <w:rsid w:val="00291FE7"/>
    <w:rsid w:val="00293477"/>
    <w:rsid w:val="00296147"/>
    <w:rsid w:val="0029730A"/>
    <w:rsid w:val="002A0E6C"/>
    <w:rsid w:val="002A3FB4"/>
    <w:rsid w:val="002B0A89"/>
    <w:rsid w:val="002C4DDA"/>
    <w:rsid w:val="002D5A5D"/>
    <w:rsid w:val="002E4506"/>
    <w:rsid w:val="002E4C5A"/>
    <w:rsid w:val="002F3D99"/>
    <w:rsid w:val="002F4627"/>
    <w:rsid w:val="0030181D"/>
    <w:rsid w:val="00301B23"/>
    <w:rsid w:val="00306EE2"/>
    <w:rsid w:val="00310306"/>
    <w:rsid w:val="00312F48"/>
    <w:rsid w:val="00313558"/>
    <w:rsid w:val="00313B71"/>
    <w:rsid w:val="00316747"/>
    <w:rsid w:val="00325397"/>
    <w:rsid w:val="003320C2"/>
    <w:rsid w:val="003327F6"/>
    <w:rsid w:val="00340494"/>
    <w:rsid w:val="00343B48"/>
    <w:rsid w:val="00344029"/>
    <w:rsid w:val="00346BDD"/>
    <w:rsid w:val="003626AC"/>
    <w:rsid w:val="003660C9"/>
    <w:rsid w:val="00373C42"/>
    <w:rsid w:val="00376A7D"/>
    <w:rsid w:val="00376FA3"/>
    <w:rsid w:val="003842DE"/>
    <w:rsid w:val="00384E49"/>
    <w:rsid w:val="00385171"/>
    <w:rsid w:val="00387E7C"/>
    <w:rsid w:val="00395778"/>
    <w:rsid w:val="00395AD0"/>
    <w:rsid w:val="0039656F"/>
    <w:rsid w:val="003A4C69"/>
    <w:rsid w:val="003A77C4"/>
    <w:rsid w:val="003A7F07"/>
    <w:rsid w:val="003B01CA"/>
    <w:rsid w:val="003B26E9"/>
    <w:rsid w:val="003B5C4E"/>
    <w:rsid w:val="003B5F3E"/>
    <w:rsid w:val="003C0F2A"/>
    <w:rsid w:val="003C11B7"/>
    <w:rsid w:val="003C7E3C"/>
    <w:rsid w:val="003D0988"/>
    <w:rsid w:val="003D26D7"/>
    <w:rsid w:val="003D2C3C"/>
    <w:rsid w:val="003D548C"/>
    <w:rsid w:val="003D6403"/>
    <w:rsid w:val="003D76FC"/>
    <w:rsid w:val="003E2953"/>
    <w:rsid w:val="003E348E"/>
    <w:rsid w:val="003F2347"/>
    <w:rsid w:val="003F39AB"/>
    <w:rsid w:val="003F3E13"/>
    <w:rsid w:val="003F4A8D"/>
    <w:rsid w:val="00400075"/>
    <w:rsid w:val="0040444E"/>
    <w:rsid w:val="00407F70"/>
    <w:rsid w:val="0041138F"/>
    <w:rsid w:val="00412A47"/>
    <w:rsid w:val="00414668"/>
    <w:rsid w:val="00422248"/>
    <w:rsid w:val="00423A9E"/>
    <w:rsid w:val="00423CE7"/>
    <w:rsid w:val="00423E8E"/>
    <w:rsid w:val="00431A1D"/>
    <w:rsid w:val="0043593F"/>
    <w:rsid w:val="00435DAC"/>
    <w:rsid w:val="004448A4"/>
    <w:rsid w:val="00445D25"/>
    <w:rsid w:val="00455870"/>
    <w:rsid w:val="00465F71"/>
    <w:rsid w:val="00467A41"/>
    <w:rsid w:val="00474D1E"/>
    <w:rsid w:val="00480593"/>
    <w:rsid w:val="00481FF2"/>
    <w:rsid w:val="00496CD2"/>
    <w:rsid w:val="004A399D"/>
    <w:rsid w:val="004B09E6"/>
    <w:rsid w:val="004B153A"/>
    <w:rsid w:val="004C2C95"/>
    <w:rsid w:val="004C38D8"/>
    <w:rsid w:val="004C4F60"/>
    <w:rsid w:val="004C54BA"/>
    <w:rsid w:val="004D50DC"/>
    <w:rsid w:val="004D5667"/>
    <w:rsid w:val="004D657D"/>
    <w:rsid w:val="004E342C"/>
    <w:rsid w:val="004F2C9B"/>
    <w:rsid w:val="004F361F"/>
    <w:rsid w:val="004F4658"/>
    <w:rsid w:val="004F64D6"/>
    <w:rsid w:val="004F6912"/>
    <w:rsid w:val="005055EC"/>
    <w:rsid w:val="005062F4"/>
    <w:rsid w:val="00510784"/>
    <w:rsid w:val="00515530"/>
    <w:rsid w:val="00520485"/>
    <w:rsid w:val="00520C90"/>
    <w:rsid w:val="0053668B"/>
    <w:rsid w:val="00537D87"/>
    <w:rsid w:val="005413DB"/>
    <w:rsid w:val="00542C3E"/>
    <w:rsid w:val="00545DB7"/>
    <w:rsid w:val="00553055"/>
    <w:rsid w:val="00553094"/>
    <w:rsid w:val="005576F9"/>
    <w:rsid w:val="00560E95"/>
    <w:rsid w:val="00567BCF"/>
    <w:rsid w:val="00570DA0"/>
    <w:rsid w:val="005770D8"/>
    <w:rsid w:val="0057750F"/>
    <w:rsid w:val="00580D01"/>
    <w:rsid w:val="005814D9"/>
    <w:rsid w:val="00582750"/>
    <w:rsid w:val="0058299D"/>
    <w:rsid w:val="00582B0A"/>
    <w:rsid w:val="00584E0C"/>
    <w:rsid w:val="00584E4B"/>
    <w:rsid w:val="005872AA"/>
    <w:rsid w:val="005A343B"/>
    <w:rsid w:val="005A6596"/>
    <w:rsid w:val="005A734E"/>
    <w:rsid w:val="005B6689"/>
    <w:rsid w:val="005C41AB"/>
    <w:rsid w:val="005C63C6"/>
    <w:rsid w:val="005D6B9B"/>
    <w:rsid w:val="005D7ADB"/>
    <w:rsid w:val="005E66D7"/>
    <w:rsid w:val="005F189A"/>
    <w:rsid w:val="005F2778"/>
    <w:rsid w:val="005F4040"/>
    <w:rsid w:val="005F6B41"/>
    <w:rsid w:val="00600BB6"/>
    <w:rsid w:val="00605E20"/>
    <w:rsid w:val="00610656"/>
    <w:rsid w:val="00620A2C"/>
    <w:rsid w:val="00621209"/>
    <w:rsid w:val="00626658"/>
    <w:rsid w:val="00630C36"/>
    <w:rsid w:val="006328A6"/>
    <w:rsid w:val="00634403"/>
    <w:rsid w:val="006552E3"/>
    <w:rsid w:val="00655F19"/>
    <w:rsid w:val="006612F4"/>
    <w:rsid w:val="00661D65"/>
    <w:rsid w:val="00661F73"/>
    <w:rsid w:val="006621D6"/>
    <w:rsid w:val="0066455C"/>
    <w:rsid w:val="00670F22"/>
    <w:rsid w:val="00674856"/>
    <w:rsid w:val="006828F7"/>
    <w:rsid w:val="00682C14"/>
    <w:rsid w:val="00683C22"/>
    <w:rsid w:val="006842A9"/>
    <w:rsid w:val="00686581"/>
    <w:rsid w:val="00687912"/>
    <w:rsid w:val="00695A85"/>
    <w:rsid w:val="006972C4"/>
    <w:rsid w:val="006A07B5"/>
    <w:rsid w:val="006A1866"/>
    <w:rsid w:val="006B05E6"/>
    <w:rsid w:val="006B2019"/>
    <w:rsid w:val="006B2EBE"/>
    <w:rsid w:val="006C429C"/>
    <w:rsid w:val="006D0D29"/>
    <w:rsid w:val="006D1864"/>
    <w:rsid w:val="006E3580"/>
    <w:rsid w:val="006F18BD"/>
    <w:rsid w:val="006F2458"/>
    <w:rsid w:val="006F340D"/>
    <w:rsid w:val="006F4EC3"/>
    <w:rsid w:val="006F5903"/>
    <w:rsid w:val="00700082"/>
    <w:rsid w:val="00701CF5"/>
    <w:rsid w:val="00705110"/>
    <w:rsid w:val="0071177B"/>
    <w:rsid w:val="007213F2"/>
    <w:rsid w:val="00722553"/>
    <w:rsid w:val="00722952"/>
    <w:rsid w:val="0073659F"/>
    <w:rsid w:val="00740C01"/>
    <w:rsid w:val="007414DF"/>
    <w:rsid w:val="00741ABD"/>
    <w:rsid w:val="00741FE5"/>
    <w:rsid w:val="00743D5B"/>
    <w:rsid w:val="0075279E"/>
    <w:rsid w:val="00755DF3"/>
    <w:rsid w:val="00755F30"/>
    <w:rsid w:val="00760462"/>
    <w:rsid w:val="007745E0"/>
    <w:rsid w:val="00775A7F"/>
    <w:rsid w:val="00780F2D"/>
    <w:rsid w:val="00782D22"/>
    <w:rsid w:val="00785C9C"/>
    <w:rsid w:val="007A2F8C"/>
    <w:rsid w:val="007A7572"/>
    <w:rsid w:val="007B0F29"/>
    <w:rsid w:val="007B2351"/>
    <w:rsid w:val="007B3698"/>
    <w:rsid w:val="007C011D"/>
    <w:rsid w:val="007C1075"/>
    <w:rsid w:val="007C253B"/>
    <w:rsid w:val="007C52E3"/>
    <w:rsid w:val="007D2F0C"/>
    <w:rsid w:val="007E59FB"/>
    <w:rsid w:val="007E7B0D"/>
    <w:rsid w:val="007F238B"/>
    <w:rsid w:val="007F32A9"/>
    <w:rsid w:val="007F39DA"/>
    <w:rsid w:val="00801EED"/>
    <w:rsid w:val="00803ECD"/>
    <w:rsid w:val="008227C7"/>
    <w:rsid w:val="008258B9"/>
    <w:rsid w:val="008266F7"/>
    <w:rsid w:val="00830E8F"/>
    <w:rsid w:val="00831E43"/>
    <w:rsid w:val="008350EC"/>
    <w:rsid w:val="00837F05"/>
    <w:rsid w:val="00845678"/>
    <w:rsid w:val="008476B9"/>
    <w:rsid w:val="00853544"/>
    <w:rsid w:val="00862DC1"/>
    <w:rsid w:val="008658F1"/>
    <w:rsid w:val="0087136F"/>
    <w:rsid w:val="008741EB"/>
    <w:rsid w:val="008817C4"/>
    <w:rsid w:val="0089166B"/>
    <w:rsid w:val="008A37F0"/>
    <w:rsid w:val="008A5E64"/>
    <w:rsid w:val="008A6F8C"/>
    <w:rsid w:val="008B310C"/>
    <w:rsid w:val="008B629B"/>
    <w:rsid w:val="008B715D"/>
    <w:rsid w:val="008C2F0D"/>
    <w:rsid w:val="008C6B6C"/>
    <w:rsid w:val="008C6C59"/>
    <w:rsid w:val="008D0327"/>
    <w:rsid w:val="008D2AAE"/>
    <w:rsid w:val="008D4DA7"/>
    <w:rsid w:val="008D5F94"/>
    <w:rsid w:val="008E2BCA"/>
    <w:rsid w:val="008E4435"/>
    <w:rsid w:val="008E645E"/>
    <w:rsid w:val="008E7A68"/>
    <w:rsid w:val="008E7CBE"/>
    <w:rsid w:val="008F3901"/>
    <w:rsid w:val="008F3B87"/>
    <w:rsid w:val="008F7CEE"/>
    <w:rsid w:val="008F7F33"/>
    <w:rsid w:val="00904BC8"/>
    <w:rsid w:val="0091361E"/>
    <w:rsid w:val="00913A05"/>
    <w:rsid w:val="00914479"/>
    <w:rsid w:val="009165D6"/>
    <w:rsid w:val="009270CD"/>
    <w:rsid w:val="00946AFE"/>
    <w:rsid w:val="009509B6"/>
    <w:rsid w:val="0095133A"/>
    <w:rsid w:val="009525B1"/>
    <w:rsid w:val="00953AA3"/>
    <w:rsid w:val="0095450A"/>
    <w:rsid w:val="00960FE4"/>
    <w:rsid w:val="009631E4"/>
    <w:rsid w:val="0096332D"/>
    <w:rsid w:val="00976B0A"/>
    <w:rsid w:val="00981237"/>
    <w:rsid w:val="00981CA9"/>
    <w:rsid w:val="00983E35"/>
    <w:rsid w:val="009873EC"/>
    <w:rsid w:val="009902C6"/>
    <w:rsid w:val="0099744A"/>
    <w:rsid w:val="009A29C9"/>
    <w:rsid w:val="009B1397"/>
    <w:rsid w:val="009B1D8B"/>
    <w:rsid w:val="009B31DD"/>
    <w:rsid w:val="009B6858"/>
    <w:rsid w:val="009B7BF6"/>
    <w:rsid w:val="009C0D35"/>
    <w:rsid w:val="009C142B"/>
    <w:rsid w:val="009C46F7"/>
    <w:rsid w:val="009E6531"/>
    <w:rsid w:val="009F6320"/>
    <w:rsid w:val="00A12CA7"/>
    <w:rsid w:val="00A13C0E"/>
    <w:rsid w:val="00A14F7A"/>
    <w:rsid w:val="00A14F96"/>
    <w:rsid w:val="00A21235"/>
    <w:rsid w:val="00A238B4"/>
    <w:rsid w:val="00A25B6F"/>
    <w:rsid w:val="00A32417"/>
    <w:rsid w:val="00A37C27"/>
    <w:rsid w:val="00A4137E"/>
    <w:rsid w:val="00A42075"/>
    <w:rsid w:val="00A42C4A"/>
    <w:rsid w:val="00A479A2"/>
    <w:rsid w:val="00A52DA7"/>
    <w:rsid w:val="00A53666"/>
    <w:rsid w:val="00A54E8F"/>
    <w:rsid w:val="00A61D8F"/>
    <w:rsid w:val="00A64F21"/>
    <w:rsid w:val="00A666C1"/>
    <w:rsid w:val="00A66A2F"/>
    <w:rsid w:val="00A73C30"/>
    <w:rsid w:val="00A80563"/>
    <w:rsid w:val="00A8192E"/>
    <w:rsid w:val="00A819C5"/>
    <w:rsid w:val="00A91204"/>
    <w:rsid w:val="00AA1EDA"/>
    <w:rsid w:val="00AA3640"/>
    <w:rsid w:val="00AB3022"/>
    <w:rsid w:val="00AC0764"/>
    <w:rsid w:val="00AC140D"/>
    <w:rsid w:val="00AD21D8"/>
    <w:rsid w:val="00AE038F"/>
    <w:rsid w:val="00AE100B"/>
    <w:rsid w:val="00AE1789"/>
    <w:rsid w:val="00AE2293"/>
    <w:rsid w:val="00AF7A49"/>
    <w:rsid w:val="00B020C3"/>
    <w:rsid w:val="00B0772C"/>
    <w:rsid w:val="00B10DF5"/>
    <w:rsid w:val="00B15A66"/>
    <w:rsid w:val="00B15F1D"/>
    <w:rsid w:val="00B16870"/>
    <w:rsid w:val="00B16AF2"/>
    <w:rsid w:val="00B23F2E"/>
    <w:rsid w:val="00B26CC3"/>
    <w:rsid w:val="00B33FB0"/>
    <w:rsid w:val="00B36FF0"/>
    <w:rsid w:val="00B43281"/>
    <w:rsid w:val="00B45856"/>
    <w:rsid w:val="00B53B56"/>
    <w:rsid w:val="00B6335C"/>
    <w:rsid w:val="00B64462"/>
    <w:rsid w:val="00B67219"/>
    <w:rsid w:val="00B67EA7"/>
    <w:rsid w:val="00B701E0"/>
    <w:rsid w:val="00B7057B"/>
    <w:rsid w:val="00B715F6"/>
    <w:rsid w:val="00B71BFB"/>
    <w:rsid w:val="00B724B0"/>
    <w:rsid w:val="00B7342B"/>
    <w:rsid w:val="00B74BE4"/>
    <w:rsid w:val="00B83B9C"/>
    <w:rsid w:val="00B84CB3"/>
    <w:rsid w:val="00B87CFD"/>
    <w:rsid w:val="00B915B7"/>
    <w:rsid w:val="00B91B36"/>
    <w:rsid w:val="00B939FC"/>
    <w:rsid w:val="00B95715"/>
    <w:rsid w:val="00B97408"/>
    <w:rsid w:val="00BA1FC0"/>
    <w:rsid w:val="00BB3EAC"/>
    <w:rsid w:val="00BB6211"/>
    <w:rsid w:val="00BC5566"/>
    <w:rsid w:val="00BC6A68"/>
    <w:rsid w:val="00BD4153"/>
    <w:rsid w:val="00BE0C13"/>
    <w:rsid w:val="00BE270D"/>
    <w:rsid w:val="00BE3791"/>
    <w:rsid w:val="00BE6F2B"/>
    <w:rsid w:val="00BF3DFC"/>
    <w:rsid w:val="00BF4733"/>
    <w:rsid w:val="00BF5A50"/>
    <w:rsid w:val="00BF6F6C"/>
    <w:rsid w:val="00BF757A"/>
    <w:rsid w:val="00C01683"/>
    <w:rsid w:val="00C03B14"/>
    <w:rsid w:val="00C063D5"/>
    <w:rsid w:val="00C07B79"/>
    <w:rsid w:val="00C07BF8"/>
    <w:rsid w:val="00C12A13"/>
    <w:rsid w:val="00C22200"/>
    <w:rsid w:val="00C23B98"/>
    <w:rsid w:val="00C252B0"/>
    <w:rsid w:val="00C252E4"/>
    <w:rsid w:val="00C33711"/>
    <w:rsid w:val="00C355A2"/>
    <w:rsid w:val="00C35A1F"/>
    <w:rsid w:val="00C408D3"/>
    <w:rsid w:val="00C413CE"/>
    <w:rsid w:val="00C41D78"/>
    <w:rsid w:val="00C45831"/>
    <w:rsid w:val="00C50020"/>
    <w:rsid w:val="00C5743E"/>
    <w:rsid w:val="00C60C80"/>
    <w:rsid w:val="00C60EC2"/>
    <w:rsid w:val="00C628A7"/>
    <w:rsid w:val="00C639C9"/>
    <w:rsid w:val="00C701F6"/>
    <w:rsid w:val="00C712FB"/>
    <w:rsid w:val="00C7507E"/>
    <w:rsid w:val="00C76D0E"/>
    <w:rsid w:val="00C84941"/>
    <w:rsid w:val="00C87062"/>
    <w:rsid w:val="00C90AA8"/>
    <w:rsid w:val="00C97EE1"/>
    <w:rsid w:val="00CA4F28"/>
    <w:rsid w:val="00CA5557"/>
    <w:rsid w:val="00CA731D"/>
    <w:rsid w:val="00CA732E"/>
    <w:rsid w:val="00CB001B"/>
    <w:rsid w:val="00CB1023"/>
    <w:rsid w:val="00CB1806"/>
    <w:rsid w:val="00CB25F6"/>
    <w:rsid w:val="00CB43E3"/>
    <w:rsid w:val="00CB49B4"/>
    <w:rsid w:val="00CC3467"/>
    <w:rsid w:val="00CC79FA"/>
    <w:rsid w:val="00CD0A67"/>
    <w:rsid w:val="00CD5C92"/>
    <w:rsid w:val="00CD7965"/>
    <w:rsid w:val="00CD7EDF"/>
    <w:rsid w:val="00CD7FB1"/>
    <w:rsid w:val="00CE0935"/>
    <w:rsid w:val="00CE0FF0"/>
    <w:rsid w:val="00CE57DB"/>
    <w:rsid w:val="00CE5AC1"/>
    <w:rsid w:val="00CE64EF"/>
    <w:rsid w:val="00CF54F3"/>
    <w:rsid w:val="00D00DE4"/>
    <w:rsid w:val="00D01E26"/>
    <w:rsid w:val="00D02A35"/>
    <w:rsid w:val="00D07F1B"/>
    <w:rsid w:val="00D1085F"/>
    <w:rsid w:val="00D121CA"/>
    <w:rsid w:val="00D1484B"/>
    <w:rsid w:val="00D207A2"/>
    <w:rsid w:val="00D2081E"/>
    <w:rsid w:val="00D253D7"/>
    <w:rsid w:val="00D316F3"/>
    <w:rsid w:val="00D4108B"/>
    <w:rsid w:val="00D4147F"/>
    <w:rsid w:val="00D45273"/>
    <w:rsid w:val="00D459B4"/>
    <w:rsid w:val="00D56028"/>
    <w:rsid w:val="00D57FA8"/>
    <w:rsid w:val="00D60ADD"/>
    <w:rsid w:val="00D60F27"/>
    <w:rsid w:val="00D61D95"/>
    <w:rsid w:val="00D650C8"/>
    <w:rsid w:val="00D65BAF"/>
    <w:rsid w:val="00D72AC2"/>
    <w:rsid w:val="00D72D1E"/>
    <w:rsid w:val="00D75099"/>
    <w:rsid w:val="00D8015A"/>
    <w:rsid w:val="00D82A36"/>
    <w:rsid w:val="00D82D18"/>
    <w:rsid w:val="00D83FC3"/>
    <w:rsid w:val="00D87CFF"/>
    <w:rsid w:val="00D926EF"/>
    <w:rsid w:val="00D95783"/>
    <w:rsid w:val="00D9778D"/>
    <w:rsid w:val="00DA1148"/>
    <w:rsid w:val="00DA2285"/>
    <w:rsid w:val="00DA56A5"/>
    <w:rsid w:val="00DA6522"/>
    <w:rsid w:val="00DC091F"/>
    <w:rsid w:val="00DC7008"/>
    <w:rsid w:val="00DD4152"/>
    <w:rsid w:val="00DF3E4C"/>
    <w:rsid w:val="00DF5B59"/>
    <w:rsid w:val="00DF6474"/>
    <w:rsid w:val="00E01457"/>
    <w:rsid w:val="00E11408"/>
    <w:rsid w:val="00E1718B"/>
    <w:rsid w:val="00E17766"/>
    <w:rsid w:val="00E2134E"/>
    <w:rsid w:val="00E2162F"/>
    <w:rsid w:val="00E23172"/>
    <w:rsid w:val="00E26430"/>
    <w:rsid w:val="00E37A49"/>
    <w:rsid w:val="00E41B54"/>
    <w:rsid w:val="00E42F37"/>
    <w:rsid w:val="00E461DC"/>
    <w:rsid w:val="00E52095"/>
    <w:rsid w:val="00E52794"/>
    <w:rsid w:val="00E56603"/>
    <w:rsid w:val="00E5748F"/>
    <w:rsid w:val="00E62FD5"/>
    <w:rsid w:val="00E63935"/>
    <w:rsid w:val="00E65244"/>
    <w:rsid w:val="00E6783D"/>
    <w:rsid w:val="00E70AAD"/>
    <w:rsid w:val="00E70E0C"/>
    <w:rsid w:val="00E74A35"/>
    <w:rsid w:val="00E7515F"/>
    <w:rsid w:val="00E808BE"/>
    <w:rsid w:val="00E86CFB"/>
    <w:rsid w:val="00E92385"/>
    <w:rsid w:val="00E95B06"/>
    <w:rsid w:val="00E97E82"/>
    <w:rsid w:val="00EB03E3"/>
    <w:rsid w:val="00EB56DA"/>
    <w:rsid w:val="00EB791D"/>
    <w:rsid w:val="00EC0378"/>
    <w:rsid w:val="00EC0606"/>
    <w:rsid w:val="00EC1AAF"/>
    <w:rsid w:val="00EC4A49"/>
    <w:rsid w:val="00EC6D3C"/>
    <w:rsid w:val="00ED368C"/>
    <w:rsid w:val="00EE071E"/>
    <w:rsid w:val="00EE3ECC"/>
    <w:rsid w:val="00EF028A"/>
    <w:rsid w:val="00EF0DE0"/>
    <w:rsid w:val="00EF300C"/>
    <w:rsid w:val="00EF300D"/>
    <w:rsid w:val="00EF3402"/>
    <w:rsid w:val="00EF57AA"/>
    <w:rsid w:val="00F07448"/>
    <w:rsid w:val="00F1021D"/>
    <w:rsid w:val="00F106AB"/>
    <w:rsid w:val="00F107BD"/>
    <w:rsid w:val="00F17B64"/>
    <w:rsid w:val="00F21A59"/>
    <w:rsid w:val="00F22604"/>
    <w:rsid w:val="00F3380F"/>
    <w:rsid w:val="00F36824"/>
    <w:rsid w:val="00F44486"/>
    <w:rsid w:val="00F468A1"/>
    <w:rsid w:val="00F53211"/>
    <w:rsid w:val="00F54424"/>
    <w:rsid w:val="00F5486A"/>
    <w:rsid w:val="00F62899"/>
    <w:rsid w:val="00F73F21"/>
    <w:rsid w:val="00F801B2"/>
    <w:rsid w:val="00F84039"/>
    <w:rsid w:val="00F8532F"/>
    <w:rsid w:val="00F8784B"/>
    <w:rsid w:val="00FA180C"/>
    <w:rsid w:val="00FA29E3"/>
    <w:rsid w:val="00FA55C3"/>
    <w:rsid w:val="00FB44A7"/>
    <w:rsid w:val="00FC265C"/>
    <w:rsid w:val="00FC5C2D"/>
    <w:rsid w:val="00FC6CC8"/>
    <w:rsid w:val="00FD011E"/>
    <w:rsid w:val="00FD2E8E"/>
    <w:rsid w:val="00FD4372"/>
    <w:rsid w:val="00FE2BBD"/>
    <w:rsid w:val="00FE7407"/>
    <w:rsid w:val="00FF4301"/>
    <w:rsid w:val="00FF4E97"/>
    <w:rsid w:val="00FF60D6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2</cp:revision>
  <cp:lastPrinted>2019-02-11T15:18:00Z</cp:lastPrinted>
  <dcterms:created xsi:type="dcterms:W3CDTF">2020-11-10T11:32:00Z</dcterms:created>
  <dcterms:modified xsi:type="dcterms:W3CDTF">2020-11-10T11:32:00Z</dcterms:modified>
</cp:coreProperties>
</file>