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407" w:rsidRPr="00D927E9" w:rsidRDefault="00D72D1E" w:rsidP="000D0DA5">
      <w:pPr>
        <w:pStyle w:val="SemEspaamento"/>
        <w:jc w:val="both"/>
        <w:rPr>
          <w:rFonts w:ascii="Century Gothic" w:hAnsi="Century Gothic"/>
          <w:b/>
          <w:sz w:val="24"/>
          <w:szCs w:val="24"/>
        </w:rPr>
      </w:pPr>
      <w:bookmarkStart w:id="0" w:name="_GoBack"/>
      <w:bookmarkEnd w:id="0"/>
      <w:r w:rsidRPr="00D927E9">
        <w:rPr>
          <w:rFonts w:ascii="Century Gothic" w:hAnsi="Century Gothic"/>
          <w:b/>
          <w:sz w:val="24"/>
          <w:szCs w:val="24"/>
        </w:rPr>
        <w:t xml:space="preserve">REQUERIMENTO Nº </w:t>
      </w:r>
      <w:r w:rsidR="00D927E9" w:rsidRPr="00D927E9">
        <w:rPr>
          <w:rFonts w:ascii="Century Gothic" w:hAnsi="Century Gothic"/>
          <w:b/>
          <w:sz w:val="24"/>
          <w:szCs w:val="24"/>
        </w:rPr>
        <w:t>398</w:t>
      </w:r>
      <w:r w:rsidR="0047519A" w:rsidRPr="00D927E9">
        <w:rPr>
          <w:rFonts w:ascii="Century Gothic" w:hAnsi="Century Gothic"/>
          <w:b/>
          <w:sz w:val="24"/>
          <w:szCs w:val="24"/>
        </w:rPr>
        <w:t>/</w:t>
      </w:r>
      <w:r w:rsidR="00DC3276" w:rsidRPr="00D927E9">
        <w:rPr>
          <w:rFonts w:ascii="Century Gothic" w:hAnsi="Century Gothic"/>
          <w:b/>
          <w:sz w:val="24"/>
          <w:szCs w:val="24"/>
        </w:rPr>
        <w:t>2020</w:t>
      </w:r>
    </w:p>
    <w:p w:rsidR="00D72D1E" w:rsidRPr="00D927E9" w:rsidRDefault="00D72D1E" w:rsidP="00D72D1E">
      <w:pPr>
        <w:pStyle w:val="SemEspaamento"/>
        <w:jc w:val="both"/>
        <w:rPr>
          <w:rFonts w:ascii="Century Gothic" w:hAnsi="Century Gothic"/>
          <w:sz w:val="24"/>
          <w:szCs w:val="24"/>
        </w:rPr>
      </w:pPr>
      <w:r w:rsidRPr="00D927E9">
        <w:rPr>
          <w:rFonts w:ascii="Century Gothic" w:hAnsi="Century Gothic"/>
          <w:sz w:val="24"/>
          <w:szCs w:val="24"/>
        </w:rPr>
        <w:t xml:space="preserve">Data: </w:t>
      </w:r>
      <w:r w:rsidR="00D927E9" w:rsidRPr="00D927E9">
        <w:rPr>
          <w:rFonts w:ascii="Century Gothic" w:hAnsi="Century Gothic"/>
          <w:sz w:val="24"/>
          <w:szCs w:val="24"/>
        </w:rPr>
        <w:t xml:space="preserve">03 de novembro </w:t>
      </w:r>
      <w:r w:rsidR="00B16AF2" w:rsidRPr="00D927E9">
        <w:rPr>
          <w:rFonts w:ascii="Century Gothic" w:hAnsi="Century Gothic"/>
          <w:sz w:val="24"/>
          <w:szCs w:val="24"/>
        </w:rPr>
        <w:t xml:space="preserve">de </w:t>
      </w:r>
      <w:r w:rsidR="00DC3276" w:rsidRPr="00D927E9">
        <w:rPr>
          <w:rFonts w:ascii="Century Gothic" w:hAnsi="Century Gothic"/>
          <w:sz w:val="24"/>
          <w:szCs w:val="24"/>
        </w:rPr>
        <w:t>2020</w:t>
      </w:r>
    </w:p>
    <w:p w:rsidR="00D72D1E" w:rsidRPr="005D7077" w:rsidRDefault="00D72D1E" w:rsidP="00D72D1E">
      <w:pPr>
        <w:pStyle w:val="SemEspaamento"/>
        <w:jc w:val="both"/>
        <w:rPr>
          <w:rFonts w:ascii="Century Gothic" w:hAnsi="Century Gothic"/>
          <w:sz w:val="24"/>
          <w:szCs w:val="24"/>
        </w:rPr>
      </w:pPr>
    </w:p>
    <w:p w:rsidR="00D72D1E" w:rsidRPr="005D7077" w:rsidRDefault="00D72D1E" w:rsidP="005C691D">
      <w:pPr>
        <w:pStyle w:val="SemEspaamento"/>
        <w:ind w:left="3402"/>
        <w:jc w:val="both"/>
        <w:rPr>
          <w:rFonts w:ascii="Century Gothic" w:hAnsi="Century Gothic"/>
          <w:b/>
          <w:sz w:val="24"/>
          <w:szCs w:val="24"/>
        </w:rPr>
      </w:pPr>
      <w:r w:rsidRPr="005D7077">
        <w:rPr>
          <w:rFonts w:ascii="Century Gothic" w:hAnsi="Century Gothic"/>
          <w:b/>
          <w:sz w:val="24"/>
          <w:szCs w:val="24"/>
        </w:rPr>
        <w:t xml:space="preserve">Ementa: solicita </w:t>
      </w:r>
      <w:r w:rsidR="00485FAD" w:rsidRPr="005D7077">
        <w:rPr>
          <w:rFonts w:ascii="Century Gothic" w:hAnsi="Century Gothic"/>
          <w:b/>
          <w:sz w:val="24"/>
          <w:szCs w:val="24"/>
        </w:rPr>
        <w:t xml:space="preserve">o envio de ofício </w:t>
      </w:r>
      <w:r w:rsidR="000107B5">
        <w:rPr>
          <w:rFonts w:ascii="Century Gothic" w:hAnsi="Century Gothic"/>
          <w:b/>
          <w:sz w:val="24"/>
          <w:szCs w:val="24"/>
        </w:rPr>
        <w:t>ao Diretor do Departamento de Trânsito do Paraná – DETRAN/PR</w:t>
      </w:r>
      <w:r w:rsidR="00C85B10">
        <w:rPr>
          <w:rFonts w:ascii="Century Gothic" w:hAnsi="Century Gothic"/>
          <w:b/>
          <w:sz w:val="24"/>
          <w:szCs w:val="24"/>
        </w:rPr>
        <w:t xml:space="preserve">, solicitando informações acerca </w:t>
      </w:r>
      <w:r w:rsidR="000107B5">
        <w:rPr>
          <w:rFonts w:ascii="Century Gothic" w:hAnsi="Century Gothic"/>
          <w:b/>
          <w:sz w:val="24"/>
          <w:szCs w:val="24"/>
        </w:rPr>
        <w:t>da disponibilização de intérprete de LIBRAS para a realização de processo de habilitação de condutores portadores de deficiência auditiva.</w:t>
      </w:r>
    </w:p>
    <w:p w:rsidR="00721E1B" w:rsidRPr="005D7077" w:rsidRDefault="00721E1B" w:rsidP="00721E1B">
      <w:pPr>
        <w:pStyle w:val="SemEspaamento"/>
        <w:ind w:left="2552"/>
        <w:jc w:val="both"/>
        <w:rPr>
          <w:rFonts w:ascii="Century Gothic" w:hAnsi="Century Gothic"/>
          <w:b/>
          <w:sz w:val="24"/>
          <w:szCs w:val="24"/>
        </w:rPr>
      </w:pPr>
    </w:p>
    <w:p w:rsidR="00D72D1E" w:rsidRPr="005D7077" w:rsidRDefault="00D72D1E" w:rsidP="00D72D1E">
      <w:pPr>
        <w:pStyle w:val="SemEspaamento"/>
        <w:ind w:firstLine="1134"/>
        <w:jc w:val="both"/>
        <w:rPr>
          <w:rFonts w:ascii="Century Gothic" w:hAnsi="Century Gothic"/>
          <w:sz w:val="24"/>
          <w:szCs w:val="24"/>
        </w:rPr>
      </w:pPr>
      <w:r w:rsidRPr="005D7077">
        <w:rPr>
          <w:rFonts w:ascii="Century Gothic" w:hAnsi="Century Gothic"/>
          <w:sz w:val="24"/>
          <w:szCs w:val="24"/>
        </w:rPr>
        <w:t>Senhor Presidente,</w:t>
      </w:r>
    </w:p>
    <w:p w:rsidR="00D72D1E" w:rsidRPr="005D7077" w:rsidRDefault="00D72D1E" w:rsidP="00D72D1E">
      <w:pPr>
        <w:pStyle w:val="SemEspaamento"/>
        <w:ind w:firstLine="1134"/>
        <w:jc w:val="both"/>
        <w:rPr>
          <w:rFonts w:ascii="Century Gothic" w:hAnsi="Century Gothic"/>
          <w:sz w:val="24"/>
          <w:szCs w:val="24"/>
        </w:rPr>
      </w:pPr>
    </w:p>
    <w:p w:rsidR="00725AD8" w:rsidRDefault="004B3384" w:rsidP="00725AD8">
      <w:pPr>
        <w:pStyle w:val="SemEspaamento"/>
        <w:ind w:firstLine="1134"/>
        <w:jc w:val="both"/>
        <w:rPr>
          <w:rFonts w:ascii="Century Gothic" w:hAnsi="Century Gothic"/>
          <w:sz w:val="24"/>
          <w:szCs w:val="24"/>
        </w:rPr>
      </w:pPr>
      <w:r w:rsidRPr="005D7077">
        <w:rPr>
          <w:rFonts w:ascii="Century Gothic" w:hAnsi="Century Gothic"/>
          <w:sz w:val="24"/>
          <w:szCs w:val="24"/>
        </w:rPr>
        <w:t xml:space="preserve">Requer seja, após deliberação do Plenário, encaminhada cópia do presente </w:t>
      </w:r>
      <w:r w:rsidR="00485FAD" w:rsidRPr="005D7077">
        <w:rPr>
          <w:rFonts w:ascii="Century Gothic" w:hAnsi="Century Gothic"/>
          <w:sz w:val="24"/>
          <w:szCs w:val="24"/>
        </w:rPr>
        <w:t xml:space="preserve">através de ofício </w:t>
      </w:r>
      <w:r w:rsidR="000107B5">
        <w:rPr>
          <w:rFonts w:ascii="Century Gothic" w:hAnsi="Century Gothic"/>
          <w:sz w:val="24"/>
          <w:szCs w:val="24"/>
        </w:rPr>
        <w:t>ao</w:t>
      </w:r>
      <w:r w:rsidR="00C85B10" w:rsidRPr="00C85B10">
        <w:rPr>
          <w:rFonts w:ascii="Century Gothic" w:hAnsi="Century Gothic"/>
          <w:sz w:val="24"/>
          <w:szCs w:val="24"/>
        </w:rPr>
        <w:t xml:space="preserve"> </w:t>
      </w:r>
      <w:r w:rsidR="000107B5" w:rsidRPr="000107B5">
        <w:rPr>
          <w:rFonts w:ascii="Century Gothic" w:hAnsi="Century Gothic"/>
          <w:sz w:val="24"/>
          <w:szCs w:val="24"/>
        </w:rPr>
        <w:t xml:space="preserve">Diretor do Departamento de Trânsito do Paraná – DETRAN/PR, solicitando informações acerca </w:t>
      </w:r>
      <w:r w:rsidR="000107B5">
        <w:rPr>
          <w:rFonts w:ascii="Century Gothic" w:hAnsi="Century Gothic"/>
          <w:sz w:val="24"/>
          <w:szCs w:val="24"/>
        </w:rPr>
        <w:t xml:space="preserve">da </w:t>
      </w:r>
      <w:r w:rsidR="000107B5" w:rsidRPr="000107B5">
        <w:rPr>
          <w:rFonts w:ascii="Century Gothic" w:hAnsi="Century Gothic"/>
          <w:sz w:val="24"/>
          <w:szCs w:val="24"/>
        </w:rPr>
        <w:t>disponibilização de intérprete de LIBRAS para a realização de processo de habilitação de condutores portadores de deficiência auditiva</w:t>
      </w:r>
      <w:r w:rsidR="000107B5">
        <w:rPr>
          <w:rFonts w:ascii="Century Gothic" w:hAnsi="Century Gothic"/>
          <w:sz w:val="24"/>
          <w:szCs w:val="24"/>
        </w:rPr>
        <w:t>.</w:t>
      </w:r>
    </w:p>
    <w:p w:rsidR="00916FA5" w:rsidRDefault="00916FA5" w:rsidP="00725AD8">
      <w:pPr>
        <w:pStyle w:val="SemEspaamento"/>
        <w:ind w:firstLine="1134"/>
        <w:jc w:val="both"/>
        <w:rPr>
          <w:rFonts w:ascii="Century Gothic" w:hAnsi="Century Gothic"/>
          <w:sz w:val="24"/>
          <w:szCs w:val="24"/>
        </w:rPr>
      </w:pPr>
    </w:p>
    <w:p w:rsidR="001B5E2C" w:rsidRDefault="000107B5" w:rsidP="00725AD8">
      <w:pPr>
        <w:pStyle w:val="SemEspaamento"/>
        <w:ind w:firstLine="1134"/>
        <w:jc w:val="both"/>
        <w:rPr>
          <w:rFonts w:ascii="Century Gothic" w:hAnsi="Century Gothic"/>
          <w:sz w:val="24"/>
          <w:szCs w:val="24"/>
        </w:rPr>
      </w:pPr>
      <w:r>
        <w:rPr>
          <w:rFonts w:ascii="Century Gothic" w:hAnsi="Century Gothic"/>
          <w:sz w:val="24"/>
          <w:szCs w:val="24"/>
        </w:rPr>
        <w:t xml:space="preserve">Referida solicitação se faz necessária tendo em vista que, conforme relatos de candidatos e familiares, notadamente no âmbito da 35ª Circunscrição Regional de Trânsito – CIRETRAN, neste Município de Marechal Cândido Rondon, o órgão de trânsito não estaria fornecendo, conforme determina a legislação aplicável, auxílio de intérprete oficial de Linguagem Brasileira de Sinais – LIBRAS </w:t>
      </w:r>
      <w:r w:rsidRPr="000107B5">
        <w:rPr>
          <w:rFonts w:ascii="Century Gothic" w:hAnsi="Century Gothic"/>
          <w:sz w:val="24"/>
          <w:szCs w:val="24"/>
        </w:rPr>
        <w:t xml:space="preserve">para os </w:t>
      </w:r>
      <w:r>
        <w:rPr>
          <w:rFonts w:ascii="Century Gothic" w:hAnsi="Century Gothic"/>
          <w:sz w:val="24"/>
          <w:szCs w:val="24"/>
        </w:rPr>
        <w:t xml:space="preserve">procedimentos padrão fornecidos pelo departamento, inclusive </w:t>
      </w:r>
      <w:r w:rsidRPr="000107B5">
        <w:rPr>
          <w:rFonts w:ascii="Century Gothic" w:hAnsi="Century Gothic"/>
          <w:sz w:val="24"/>
          <w:szCs w:val="24"/>
        </w:rPr>
        <w:t>exames de Aptidão Física e Mental, Avaliação Psicológica, Médico Especial, Teórico Técnico, Prático de Direção e Curso de Reciclagem</w:t>
      </w:r>
      <w:r>
        <w:rPr>
          <w:rFonts w:ascii="Century Gothic" w:hAnsi="Century Gothic"/>
          <w:sz w:val="24"/>
          <w:szCs w:val="24"/>
        </w:rPr>
        <w:t>.</w:t>
      </w:r>
    </w:p>
    <w:p w:rsidR="00C85B10" w:rsidRDefault="00C85B10" w:rsidP="00725AD8">
      <w:pPr>
        <w:pStyle w:val="SemEspaamento"/>
        <w:ind w:firstLine="1134"/>
        <w:jc w:val="both"/>
        <w:rPr>
          <w:rFonts w:ascii="Century Gothic" w:hAnsi="Century Gothic"/>
          <w:sz w:val="24"/>
          <w:szCs w:val="24"/>
        </w:rPr>
      </w:pPr>
    </w:p>
    <w:p w:rsidR="002217C1" w:rsidRDefault="000107B5" w:rsidP="00725AD8">
      <w:pPr>
        <w:pStyle w:val="SemEspaamento"/>
        <w:ind w:firstLine="1134"/>
        <w:jc w:val="both"/>
        <w:rPr>
          <w:rFonts w:ascii="Century Gothic" w:hAnsi="Century Gothic"/>
          <w:sz w:val="24"/>
          <w:szCs w:val="24"/>
        </w:rPr>
      </w:pPr>
      <w:r>
        <w:rPr>
          <w:rFonts w:ascii="Century Gothic" w:hAnsi="Century Gothic"/>
          <w:sz w:val="24"/>
          <w:szCs w:val="24"/>
        </w:rPr>
        <w:t>Conforme relatam, muitos candidatos, ainda que de origem humilde, têm contratado intérpretes particulares para auxiliar em todo o processo de habilitação, haja vista a ausência de fornecimento gratuito por parte do DETRAN/PR. Desta maneira, requer seja encaminhado o ofício solicitado, apresentando cópia deste Requerimento em anexo, questionando a autoridade estadual de trânsito acerca do acima relatado, pugnando para que seja informado se, de fato, está havendo qualquer óbice na disponibilização de intérprete de LIBRAS para candidatos portadores de deficiência auditiva</w:t>
      </w:r>
      <w:r w:rsidR="000817B5">
        <w:rPr>
          <w:rFonts w:ascii="Century Gothic" w:hAnsi="Century Gothic"/>
          <w:sz w:val="24"/>
          <w:szCs w:val="24"/>
        </w:rPr>
        <w:t>, especialmente no âmbito da 35ª CIRETRAN, solicitando seja justificada a resposta em caso positivo</w:t>
      </w:r>
      <w:r>
        <w:rPr>
          <w:rFonts w:ascii="Century Gothic" w:hAnsi="Century Gothic"/>
          <w:sz w:val="24"/>
          <w:szCs w:val="24"/>
        </w:rPr>
        <w:t>.</w:t>
      </w:r>
      <w:r w:rsidR="000817B5">
        <w:rPr>
          <w:rFonts w:ascii="Century Gothic" w:hAnsi="Century Gothic"/>
          <w:sz w:val="24"/>
          <w:szCs w:val="24"/>
        </w:rPr>
        <w:t xml:space="preserve"> Ainda em caso positivo, serve a presente proposição também como solicitação ao DETRAN/PR para que busque solucionar o problema, promovendo a contratação imediata de profissionais desta natureza para auxiliar os candidatos que deles necessitarem.</w:t>
      </w:r>
    </w:p>
    <w:p w:rsidR="002217C1" w:rsidRDefault="002217C1" w:rsidP="00725AD8">
      <w:pPr>
        <w:pStyle w:val="SemEspaamento"/>
        <w:ind w:firstLine="1134"/>
        <w:jc w:val="both"/>
        <w:rPr>
          <w:rFonts w:ascii="Century Gothic" w:hAnsi="Century Gothic"/>
          <w:sz w:val="24"/>
          <w:szCs w:val="24"/>
        </w:rPr>
      </w:pPr>
    </w:p>
    <w:p w:rsidR="00C85B10" w:rsidRPr="005D7077" w:rsidRDefault="00C85B10" w:rsidP="00725AD8">
      <w:pPr>
        <w:pStyle w:val="SemEspaamento"/>
        <w:ind w:firstLine="1134"/>
        <w:jc w:val="both"/>
        <w:rPr>
          <w:rFonts w:ascii="Century Gothic" w:hAnsi="Century Gothic"/>
          <w:sz w:val="24"/>
          <w:szCs w:val="24"/>
        </w:rPr>
      </w:pPr>
      <w:r>
        <w:rPr>
          <w:rFonts w:ascii="Century Gothic" w:hAnsi="Century Gothic"/>
          <w:sz w:val="24"/>
          <w:szCs w:val="24"/>
        </w:rPr>
        <w:t xml:space="preserve">Ainda, requer sejam apresentados os votos de estima e distinta consideração destes Vereadores </w:t>
      </w:r>
      <w:r w:rsidR="000817B5">
        <w:rPr>
          <w:rFonts w:ascii="Century Gothic" w:hAnsi="Century Gothic"/>
          <w:sz w:val="24"/>
          <w:szCs w:val="24"/>
        </w:rPr>
        <w:t xml:space="preserve">ao diretor </w:t>
      </w:r>
      <w:r>
        <w:rPr>
          <w:rFonts w:ascii="Century Gothic" w:hAnsi="Century Gothic"/>
          <w:sz w:val="24"/>
          <w:szCs w:val="24"/>
        </w:rPr>
        <w:t xml:space="preserve">e toda equipe </w:t>
      </w:r>
      <w:r w:rsidR="000817B5">
        <w:rPr>
          <w:rFonts w:ascii="Century Gothic" w:hAnsi="Century Gothic"/>
          <w:sz w:val="24"/>
          <w:szCs w:val="24"/>
        </w:rPr>
        <w:t>do DETRAN/PR</w:t>
      </w:r>
      <w:r>
        <w:rPr>
          <w:rFonts w:ascii="Century Gothic" w:hAnsi="Century Gothic"/>
          <w:sz w:val="24"/>
          <w:szCs w:val="24"/>
        </w:rPr>
        <w:t xml:space="preserve">, que realizam importante trabalho com notórios reflexos no desenvolvimento do </w:t>
      </w:r>
      <w:r w:rsidR="000817B5">
        <w:rPr>
          <w:rFonts w:ascii="Century Gothic" w:hAnsi="Century Gothic"/>
          <w:sz w:val="24"/>
          <w:szCs w:val="24"/>
        </w:rPr>
        <w:t>Estado do Paraná</w:t>
      </w:r>
      <w:r>
        <w:rPr>
          <w:rFonts w:ascii="Century Gothic" w:hAnsi="Century Gothic"/>
          <w:sz w:val="24"/>
          <w:szCs w:val="24"/>
        </w:rPr>
        <w:t>.</w:t>
      </w:r>
    </w:p>
    <w:p w:rsidR="005D638B" w:rsidRPr="005D7077" w:rsidRDefault="005D638B" w:rsidP="00FE7407">
      <w:pPr>
        <w:pStyle w:val="SemEspaamento"/>
        <w:ind w:firstLine="1134"/>
        <w:jc w:val="both"/>
        <w:rPr>
          <w:rFonts w:ascii="Century Gothic" w:hAnsi="Century Gothic"/>
          <w:sz w:val="24"/>
          <w:szCs w:val="24"/>
        </w:rPr>
      </w:pPr>
    </w:p>
    <w:p w:rsidR="00FE7407" w:rsidRPr="00311604" w:rsidRDefault="0083714A" w:rsidP="00FE7407">
      <w:pPr>
        <w:pStyle w:val="SemEspaamento"/>
        <w:ind w:firstLine="1134"/>
        <w:jc w:val="both"/>
        <w:rPr>
          <w:rFonts w:ascii="Century Gothic" w:hAnsi="Century Gothic"/>
          <w:color w:val="FF0000"/>
          <w:sz w:val="24"/>
          <w:szCs w:val="24"/>
        </w:rPr>
      </w:pPr>
      <w:r w:rsidRPr="005D7077">
        <w:rPr>
          <w:rFonts w:ascii="Century Gothic" w:hAnsi="Century Gothic"/>
          <w:sz w:val="24"/>
          <w:szCs w:val="24"/>
        </w:rPr>
        <w:t>NESTES TERMOS, PEDE</w:t>
      </w:r>
      <w:r w:rsidR="000D0DA5" w:rsidRPr="005D7077">
        <w:rPr>
          <w:rFonts w:ascii="Century Gothic" w:hAnsi="Century Gothic"/>
          <w:sz w:val="24"/>
          <w:szCs w:val="24"/>
        </w:rPr>
        <w:t>M</w:t>
      </w:r>
      <w:r w:rsidR="00FE7407" w:rsidRPr="005D7077">
        <w:rPr>
          <w:rFonts w:ascii="Century Gothic" w:hAnsi="Century Gothic"/>
          <w:sz w:val="24"/>
          <w:szCs w:val="24"/>
        </w:rPr>
        <w:t xml:space="preserve"> DEFERIMENTO.</w:t>
      </w:r>
    </w:p>
    <w:p w:rsidR="00FE7407" w:rsidRPr="00D927E9" w:rsidRDefault="00725AD8" w:rsidP="00FE7407">
      <w:pPr>
        <w:pStyle w:val="SemEspaamento"/>
        <w:ind w:firstLine="1134"/>
        <w:jc w:val="both"/>
        <w:rPr>
          <w:rFonts w:ascii="Century Gothic" w:hAnsi="Century Gothic"/>
          <w:sz w:val="24"/>
          <w:szCs w:val="24"/>
        </w:rPr>
      </w:pPr>
      <w:r w:rsidRPr="00D927E9">
        <w:rPr>
          <w:rFonts w:ascii="Century Gothic" w:hAnsi="Century Gothic"/>
          <w:sz w:val="24"/>
          <w:szCs w:val="24"/>
        </w:rPr>
        <w:t>Plenário Ariovaldo Luiz Bier</w:t>
      </w:r>
      <w:r w:rsidR="00FE7407" w:rsidRPr="00D927E9">
        <w:rPr>
          <w:rFonts w:ascii="Century Gothic" w:hAnsi="Century Gothic"/>
          <w:sz w:val="24"/>
          <w:szCs w:val="24"/>
        </w:rPr>
        <w:t xml:space="preserve">, em </w:t>
      </w:r>
      <w:r w:rsidR="00D927E9" w:rsidRPr="00D927E9">
        <w:rPr>
          <w:rFonts w:ascii="Century Gothic" w:hAnsi="Century Gothic"/>
          <w:sz w:val="24"/>
          <w:szCs w:val="24"/>
        </w:rPr>
        <w:t xml:space="preserve">03 de novembro </w:t>
      </w:r>
      <w:r w:rsidR="00B16AF2" w:rsidRPr="00D927E9">
        <w:rPr>
          <w:rFonts w:ascii="Century Gothic" w:hAnsi="Century Gothic"/>
          <w:sz w:val="24"/>
          <w:szCs w:val="24"/>
        </w:rPr>
        <w:t xml:space="preserve">de </w:t>
      </w:r>
      <w:r w:rsidR="00DC3276" w:rsidRPr="00D927E9">
        <w:rPr>
          <w:rFonts w:ascii="Century Gothic" w:hAnsi="Century Gothic"/>
          <w:sz w:val="24"/>
          <w:szCs w:val="24"/>
        </w:rPr>
        <w:t>2020</w:t>
      </w:r>
      <w:r w:rsidR="00FE7407" w:rsidRPr="00D927E9">
        <w:rPr>
          <w:rFonts w:ascii="Century Gothic" w:hAnsi="Century Gothic"/>
          <w:sz w:val="24"/>
          <w:szCs w:val="24"/>
        </w:rPr>
        <w:t>.</w:t>
      </w:r>
    </w:p>
    <w:p w:rsidR="000C3AD8" w:rsidRPr="005D7077" w:rsidRDefault="000C3AD8" w:rsidP="00D72D1E">
      <w:pPr>
        <w:pStyle w:val="SemEspaamento"/>
        <w:ind w:firstLine="1134"/>
        <w:jc w:val="both"/>
        <w:rPr>
          <w:rFonts w:ascii="Century Gothic" w:hAnsi="Century Gothic"/>
          <w:sz w:val="24"/>
          <w:szCs w:val="24"/>
        </w:rPr>
        <w:sectPr w:rsidR="000C3AD8" w:rsidRPr="005D7077" w:rsidSect="002217C1">
          <w:pgSz w:w="11906" w:h="16838"/>
          <w:pgMar w:top="2269" w:right="707" w:bottom="993" w:left="709" w:header="568" w:footer="555" w:gutter="0"/>
          <w:cols w:space="708"/>
          <w:docGrid w:linePitch="360"/>
        </w:sectPr>
      </w:pPr>
    </w:p>
    <w:p w:rsidR="00C85B10" w:rsidRDefault="00C85B10" w:rsidP="00C85B10">
      <w:pPr>
        <w:pStyle w:val="SemEspaamento"/>
        <w:jc w:val="center"/>
        <w:rPr>
          <w:rFonts w:ascii="Century Gothic" w:hAnsi="Century Gothic"/>
          <w:b/>
          <w:sz w:val="24"/>
          <w:szCs w:val="24"/>
        </w:rPr>
      </w:pPr>
    </w:p>
    <w:p w:rsidR="000817B5" w:rsidRDefault="000817B5" w:rsidP="00C85B10">
      <w:pPr>
        <w:pStyle w:val="SemEspaamento"/>
        <w:jc w:val="center"/>
        <w:rPr>
          <w:rFonts w:ascii="Century Gothic" w:hAnsi="Century Gothic"/>
          <w:b/>
          <w:sz w:val="24"/>
          <w:szCs w:val="24"/>
        </w:rPr>
      </w:pPr>
    </w:p>
    <w:p w:rsidR="00C85B10" w:rsidRDefault="0083714A" w:rsidP="000817B5">
      <w:pPr>
        <w:pStyle w:val="SemEspaamento"/>
        <w:tabs>
          <w:tab w:val="left" w:pos="5387"/>
        </w:tabs>
        <w:rPr>
          <w:rFonts w:ascii="Century Gothic" w:hAnsi="Century Gothic"/>
          <w:b/>
          <w:sz w:val="24"/>
          <w:szCs w:val="24"/>
        </w:rPr>
      </w:pPr>
      <w:r w:rsidRPr="005D7077">
        <w:rPr>
          <w:rFonts w:ascii="Century Gothic" w:hAnsi="Century Gothic"/>
          <w:b/>
          <w:sz w:val="24"/>
          <w:szCs w:val="24"/>
        </w:rPr>
        <w:t>ARION AUGUSTO NARDELLO NASIHGIL</w:t>
      </w:r>
      <w:r w:rsidR="000817B5">
        <w:rPr>
          <w:rFonts w:ascii="Century Gothic" w:hAnsi="Century Gothic"/>
          <w:b/>
          <w:sz w:val="24"/>
          <w:szCs w:val="24"/>
        </w:rPr>
        <w:tab/>
      </w:r>
      <w:r w:rsidR="000817B5">
        <w:rPr>
          <w:rFonts w:ascii="Century Gothic" w:hAnsi="Century Gothic"/>
          <w:b/>
          <w:sz w:val="24"/>
          <w:szCs w:val="24"/>
        </w:rPr>
        <w:tab/>
      </w:r>
      <w:r w:rsidR="000817B5">
        <w:rPr>
          <w:rFonts w:ascii="Century Gothic" w:hAnsi="Century Gothic"/>
          <w:b/>
          <w:sz w:val="24"/>
          <w:szCs w:val="24"/>
        </w:rPr>
        <w:tab/>
      </w:r>
      <w:r w:rsidR="000817B5">
        <w:rPr>
          <w:rFonts w:ascii="Century Gothic" w:hAnsi="Century Gothic"/>
          <w:b/>
          <w:sz w:val="24"/>
          <w:szCs w:val="24"/>
        </w:rPr>
        <w:tab/>
        <w:t xml:space="preserve">    ADRIANO JOSÉ COTTICA</w:t>
      </w:r>
    </w:p>
    <w:p w:rsidR="00540EBC" w:rsidRPr="000817B5" w:rsidRDefault="00C85B10" w:rsidP="00AF640D">
      <w:pPr>
        <w:pStyle w:val="SemEspaamento"/>
        <w:tabs>
          <w:tab w:val="left" w:pos="5387"/>
        </w:tabs>
        <w:rPr>
          <w:rFonts w:ascii="Century Gothic" w:hAnsi="Century Gothic"/>
          <w:b/>
          <w:sz w:val="24"/>
          <w:szCs w:val="24"/>
        </w:rPr>
      </w:pPr>
      <w:r w:rsidRPr="005D7077">
        <w:rPr>
          <w:rFonts w:ascii="Century Gothic" w:hAnsi="Century Gothic"/>
          <w:sz w:val="24"/>
          <w:szCs w:val="24"/>
        </w:rPr>
        <w:t>Vereador</w:t>
      </w:r>
      <w:r w:rsidR="000817B5">
        <w:rPr>
          <w:rFonts w:ascii="Century Gothic" w:hAnsi="Century Gothic"/>
          <w:sz w:val="24"/>
          <w:szCs w:val="24"/>
        </w:rPr>
        <w:tab/>
      </w:r>
      <w:r w:rsidR="000817B5">
        <w:rPr>
          <w:rFonts w:ascii="Century Gothic" w:hAnsi="Century Gothic"/>
          <w:sz w:val="24"/>
          <w:szCs w:val="24"/>
        </w:rPr>
        <w:tab/>
      </w:r>
      <w:r w:rsidR="000817B5">
        <w:rPr>
          <w:rFonts w:ascii="Century Gothic" w:hAnsi="Century Gothic"/>
          <w:sz w:val="24"/>
          <w:szCs w:val="24"/>
        </w:rPr>
        <w:tab/>
      </w:r>
      <w:r w:rsidR="000817B5">
        <w:rPr>
          <w:rFonts w:ascii="Century Gothic" w:hAnsi="Century Gothic"/>
          <w:sz w:val="24"/>
          <w:szCs w:val="24"/>
        </w:rPr>
        <w:tab/>
        <w:t xml:space="preserve">    Vereador</w:t>
      </w:r>
    </w:p>
    <w:sectPr w:rsidR="00540EBC" w:rsidRPr="000817B5" w:rsidSect="005C691D">
      <w:type w:val="continuous"/>
      <w:pgSz w:w="11906" w:h="16838"/>
      <w:pgMar w:top="2269" w:right="849" w:bottom="993" w:left="851" w:header="568" w:footer="5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151" w:rsidRDefault="00940151" w:rsidP="003C0F2A">
      <w:pPr>
        <w:spacing w:after="0" w:line="240" w:lineRule="auto"/>
      </w:pPr>
      <w:r>
        <w:separator/>
      </w:r>
    </w:p>
  </w:endnote>
  <w:endnote w:type="continuationSeparator" w:id="0">
    <w:p w:rsidR="00940151" w:rsidRDefault="00940151" w:rsidP="003C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151" w:rsidRDefault="00940151" w:rsidP="003C0F2A">
      <w:pPr>
        <w:spacing w:after="0" w:line="240" w:lineRule="auto"/>
      </w:pPr>
      <w:r>
        <w:separator/>
      </w:r>
    </w:p>
  </w:footnote>
  <w:footnote w:type="continuationSeparator" w:id="0">
    <w:p w:rsidR="00940151" w:rsidRDefault="00940151" w:rsidP="003C0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3FF83F86"/>
    <w:multiLevelType w:val="hybridMultilevel"/>
    <w:tmpl w:val="1CB46D70"/>
    <w:lvl w:ilvl="0" w:tplc="302C4ED2">
      <w:numFmt w:val="bullet"/>
      <w:lvlText w:val=""/>
      <w:lvlJc w:val="left"/>
      <w:pPr>
        <w:ind w:left="1494" w:hanging="360"/>
      </w:pPr>
      <w:rPr>
        <w:rFonts w:ascii="Symbol" w:eastAsiaTheme="minorHAnsi" w:hAnsi="Symbol" w:cstheme="minorBidi"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2A"/>
    <w:rsid w:val="00002535"/>
    <w:rsid w:val="000107B5"/>
    <w:rsid w:val="00012E90"/>
    <w:rsid w:val="00013377"/>
    <w:rsid w:val="000421ED"/>
    <w:rsid w:val="00047CB9"/>
    <w:rsid w:val="000506C0"/>
    <w:rsid w:val="00075AA1"/>
    <w:rsid w:val="000817B5"/>
    <w:rsid w:val="00097F39"/>
    <w:rsid w:val="000B1226"/>
    <w:rsid w:val="000C296C"/>
    <w:rsid w:val="000C3AD8"/>
    <w:rsid w:val="000D0DA5"/>
    <w:rsid w:val="000F73B5"/>
    <w:rsid w:val="0010462B"/>
    <w:rsid w:val="00106C01"/>
    <w:rsid w:val="00107FA8"/>
    <w:rsid w:val="00113713"/>
    <w:rsid w:val="00115099"/>
    <w:rsid w:val="001204C4"/>
    <w:rsid w:val="00133FC3"/>
    <w:rsid w:val="0017484F"/>
    <w:rsid w:val="00175EB0"/>
    <w:rsid w:val="001A2B26"/>
    <w:rsid w:val="001B26FB"/>
    <w:rsid w:val="001B5E2C"/>
    <w:rsid w:val="002217C1"/>
    <w:rsid w:val="002252B6"/>
    <w:rsid w:val="00225643"/>
    <w:rsid w:val="0022592A"/>
    <w:rsid w:val="00266B3F"/>
    <w:rsid w:val="002833A6"/>
    <w:rsid w:val="002A4DEC"/>
    <w:rsid w:val="00311604"/>
    <w:rsid w:val="003123F6"/>
    <w:rsid w:val="00337967"/>
    <w:rsid w:val="00346A49"/>
    <w:rsid w:val="00385367"/>
    <w:rsid w:val="003C0F2A"/>
    <w:rsid w:val="003D2B96"/>
    <w:rsid w:val="003D5B48"/>
    <w:rsid w:val="003D6C52"/>
    <w:rsid w:val="00412D50"/>
    <w:rsid w:val="00423E8E"/>
    <w:rsid w:val="00436761"/>
    <w:rsid w:val="004523B2"/>
    <w:rsid w:val="00456A27"/>
    <w:rsid w:val="00457642"/>
    <w:rsid w:val="00472224"/>
    <w:rsid w:val="0047519A"/>
    <w:rsid w:val="00485FAD"/>
    <w:rsid w:val="004A580A"/>
    <w:rsid w:val="004B31A8"/>
    <w:rsid w:val="004B3384"/>
    <w:rsid w:val="004B5232"/>
    <w:rsid w:val="004E3C3C"/>
    <w:rsid w:val="004E603C"/>
    <w:rsid w:val="004F61BB"/>
    <w:rsid w:val="005003D1"/>
    <w:rsid w:val="00520485"/>
    <w:rsid w:val="00540EBC"/>
    <w:rsid w:val="005809B1"/>
    <w:rsid w:val="005833AC"/>
    <w:rsid w:val="005C691D"/>
    <w:rsid w:val="005D532F"/>
    <w:rsid w:val="005D638B"/>
    <w:rsid w:val="005D7077"/>
    <w:rsid w:val="005E0F86"/>
    <w:rsid w:val="00605FED"/>
    <w:rsid w:val="00610656"/>
    <w:rsid w:val="00626955"/>
    <w:rsid w:val="006905AE"/>
    <w:rsid w:val="006C4BFF"/>
    <w:rsid w:val="00721D13"/>
    <w:rsid w:val="00721E1B"/>
    <w:rsid w:val="00722952"/>
    <w:rsid w:val="00725AD8"/>
    <w:rsid w:val="00741047"/>
    <w:rsid w:val="0079253A"/>
    <w:rsid w:val="007D44B4"/>
    <w:rsid w:val="007D45E9"/>
    <w:rsid w:val="007E1D02"/>
    <w:rsid w:val="007E4240"/>
    <w:rsid w:val="00805F61"/>
    <w:rsid w:val="00811467"/>
    <w:rsid w:val="00821BFB"/>
    <w:rsid w:val="0083714A"/>
    <w:rsid w:val="00841564"/>
    <w:rsid w:val="008517CB"/>
    <w:rsid w:val="008658F1"/>
    <w:rsid w:val="008B4BD4"/>
    <w:rsid w:val="008B5683"/>
    <w:rsid w:val="008B6ADF"/>
    <w:rsid w:val="008B6C8C"/>
    <w:rsid w:val="008F3B87"/>
    <w:rsid w:val="00912E14"/>
    <w:rsid w:val="00916FA5"/>
    <w:rsid w:val="0092712E"/>
    <w:rsid w:val="00940151"/>
    <w:rsid w:val="00946845"/>
    <w:rsid w:val="009551F7"/>
    <w:rsid w:val="009A521E"/>
    <w:rsid w:val="009C46F7"/>
    <w:rsid w:val="00A00118"/>
    <w:rsid w:val="00A07D88"/>
    <w:rsid w:val="00A42075"/>
    <w:rsid w:val="00A62F68"/>
    <w:rsid w:val="00A6305C"/>
    <w:rsid w:val="00A9041E"/>
    <w:rsid w:val="00AB79C2"/>
    <w:rsid w:val="00AD6820"/>
    <w:rsid w:val="00AD706A"/>
    <w:rsid w:val="00AE7ADB"/>
    <w:rsid w:val="00AF1B1F"/>
    <w:rsid w:val="00AF2A12"/>
    <w:rsid w:val="00AF640D"/>
    <w:rsid w:val="00B16AF2"/>
    <w:rsid w:val="00B75D72"/>
    <w:rsid w:val="00B87CFD"/>
    <w:rsid w:val="00BA4902"/>
    <w:rsid w:val="00BC5566"/>
    <w:rsid w:val="00C85B10"/>
    <w:rsid w:val="00C92575"/>
    <w:rsid w:val="00CC7CFA"/>
    <w:rsid w:val="00CE57DB"/>
    <w:rsid w:val="00D72D1E"/>
    <w:rsid w:val="00D7643F"/>
    <w:rsid w:val="00D8000C"/>
    <w:rsid w:val="00D83FC3"/>
    <w:rsid w:val="00D90A34"/>
    <w:rsid w:val="00D927E9"/>
    <w:rsid w:val="00DB5B14"/>
    <w:rsid w:val="00DC091F"/>
    <w:rsid w:val="00DC3276"/>
    <w:rsid w:val="00DE15C7"/>
    <w:rsid w:val="00E17518"/>
    <w:rsid w:val="00E5689B"/>
    <w:rsid w:val="00E720A6"/>
    <w:rsid w:val="00EB302C"/>
    <w:rsid w:val="00EC1AAF"/>
    <w:rsid w:val="00ED3408"/>
    <w:rsid w:val="00F2259B"/>
    <w:rsid w:val="00F66840"/>
    <w:rsid w:val="00F8784B"/>
    <w:rsid w:val="00FB44A7"/>
    <w:rsid w:val="00FC26EE"/>
    <w:rsid w:val="00FC3D37"/>
    <w:rsid w:val="00FC6CC8"/>
    <w:rsid w:val="00FD03EB"/>
    <w:rsid w:val="00FE6776"/>
    <w:rsid w:val="00FE74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A3DAE3-9D0C-4906-B0A9-CB65FBFB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656"/>
  </w:style>
  <w:style w:type="paragraph" w:styleId="Ttulo1">
    <w:name w:val="heading 1"/>
    <w:basedOn w:val="Normal"/>
    <w:next w:val="Normal"/>
    <w:link w:val="Ttulo1Char"/>
    <w:qFormat/>
    <w:rsid w:val="00FB44A7"/>
    <w:pPr>
      <w:keepNext/>
      <w:suppressAutoHyphens/>
      <w:spacing w:after="0" w:line="240" w:lineRule="auto"/>
      <w:jc w:val="right"/>
      <w:outlineLvl w:val="0"/>
    </w:pPr>
    <w:rPr>
      <w:rFonts w:ascii="Arial" w:eastAsia="Times New Roman" w:hAnsi="Arial" w:cs="Arial"/>
      <w:b/>
      <w:bCs/>
      <w:i/>
      <w:szCs w:val="24"/>
      <w:lang w:eastAsia="ar-SA"/>
    </w:rPr>
  </w:style>
  <w:style w:type="paragraph" w:styleId="Ttulo7">
    <w:name w:val="heading 7"/>
    <w:basedOn w:val="Normal"/>
    <w:next w:val="Normal"/>
    <w:link w:val="Ttulo7Char"/>
    <w:qFormat/>
    <w:rsid w:val="00FB44A7"/>
    <w:pPr>
      <w:keepNext/>
      <w:tabs>
        <w:tab w:val="left" w:pos="26936"/>
      </w:tabs>
      <w:suppressAutoHyphens/>
      <w:spacing w:after="0" w:line="240" w:lineRule="auto"/>
      <w:ind w:left="5323" w:hanging="360"/>
      <w:jc w:val="center"/>
      <w:outlineLvl w:val="6"/>
    </w:pPr>
    <w:rPr>
      <w:rFonts w:ascii="Times New Roman" w:eastAsia="Times New Roman" w:hAnsi="Times New Roman" w:cs="Times New Roman"/>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F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F2A"/>
  </w:style>
  <w:style w:type="paragraph" w:styleId="Rodap">
    <w:name w:val="footer"/>
    <w:basedOn w:val="Normal"/>
    <w:link w:val="RodapChar"/>
    <w:uiPriority w:val="99"/>
    <w:unhideWhenUsed/>
    <w:rsid w:val="003C0F2A"/>
    <w:pPr>
      <w:tabs>
        <w:tab w:val="center" w:pos="4252"/>
        <w:tab w:val="right" w:pos="8504"/>
      </w:tabs>
      <w:spacing w:after="0" w:line="240" w:lineRule="auto"/>
    </w:pPr>
  </w:style>
  <w:style w:type="character" w:customStyle="1" w:styleId="RodapChar">
    <w:name w:val="Rodapé Char"/>
    <w:basedOn w:val="Fontepargpadro"/>
    <w:link w:val="Rodap"/>
    <w:uiPriority w:val="99"/>
    <w:rsid w:val="003C0F2A"/>
  </w:style>
  <w:style w:type="paragraph" w:styleId="Textodebalo">
    <w:name w:val="Balloon Text"/>
    <w:basedOn w:val="Normal"/>
    <w:link w:val="TextodebaloChar"/>
    <w:uiPriority w:val="99"/>
    <w:semiHidden/>
    <w:unhideWhenUsed/>
    <w:rsid w:val="003C0F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0F2A"/>
    <w:rPr>
      <w:rFonts w:ascii="Tahoma" w:hAnsi="Tahoma" w:cs="Tahoma"/>
      <w:sz w:val="16"/>
      <w:szCs w:val="16"/>
    </w:rPr>
  </w:style>
  <w:style w:type="character" w:customStyle="1" w:styleId="Ttulo1Char">
    <w:name w:val="Título 1 Char"/>
    <w:basedOn w:val="Fontepargpadro"/>
    <w:link w:val="Ttulo1"/>
    <w:rsid w:val="00FB44A7"/>
    <w:rPr>
      <w:rFonts w:ascii="Arial" w:eastAsia="Times New Roman" w:hAnsi="Arial" w:cs="Arial"/>
      <w:b/>
      <w:bCs/>
      <w:i/>
      <w:szCs w:val="24"/>
      <w:lang w:eastAsia="ar-SA"/>
    </w:rPr>
  </w:style>
  <w:style w:type="character" w:customStyle="1" w:styleId="Ttulo7Char">
    <w:name w:val="Título 7 Char"/>
    <w:basedOn w:val="Fontepargpadro"/>
    <w:link w:val="Ttulo7"/>
    <w:rsid w:val="00FB44A7"/>
    <w:rPr>
      <w:rFonts w:ascii="Times New Roman" w:eastAsia="Times New Roman" w:hAnsi="Times New Roman" w:cs="Times New Roman"/>
      <w:sz w:val="28"/>
      <w:szCs w:val="20"/>
      <w:lang w:eastAsia="ar-SA"/>
    </w:rPr>
  </w:style>
  <w:style w:type="paragraph" w:styleId="Corpodetexto">
    <w:name w:val="Body Text"/>
    <w:basedOn w:val="Normal"/>
    <w:link w:val="CorpodetextoChar"/>
    <w:rsid w:val="00FB44A7"/>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rsid w:val="00FB44A7"/>
    <w:rPr>
      <w:rFonts w:ascii="Times New Roman" w:eastAsia="Times New Roman" w:hAnsi="Times New Roman" w:cs="Times New Roman"/>
      <w:sz w:val="24"/>
      <w:szCs w:val="20"/>
      <w:lang w:eastAsia="ar-SA"/>
    </w:rPr>
  </w:style>
  <w:style w:type="paragraph" w:customStyle="1" w:styleId="ecxmsonormal">
    <w:name w:val="ecxmsonormal"/>
    <w:basedOn w:val="Normal"/>
    <w:rsid w:val="00FB4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107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54">
      <w:bodyDiv w:val="1"/>
      <w:marLeft w:val="0"/>
      <w:marRight w:val="0"/>
      <w:marTop w:val="0"/>
      <w:marBottom w:val="0"/>
      <w:divBdr>
        <w:top w:val="none" w:sz="0" w:space="0" w:color="auto"/>
        <w:left w:val="none" w:sz="0" w:space="0" w:color="auto"/>
        <w:bottom w:val="none" w:sz="0" w:space="0" w:color="auto"/>
        <w:right w:val="none" w:sz="0" w:space="0" w:color="auto"/>
      </w:divBdr>
    </w:div>
    <w:div w:id="449011592">
      <w:bodyDiv w:val="1"/>
      <w:marLeft w:val="0"/>
      <w:marRight w:val="0"/>
      <w:marTop w:val="0"/>
      <w:marBottom w:val="0"/>
      <w:divBdr>
        <w:top w:val="none" w:sz="0" w:space="0" w:color="auto"/>
        <w:left w:val="none" w:sz="0" w:space="0" w:color="auto"/>
        <w:bottom w:val="none" w:sz="0" w:space="0" w:color="auto"/>
        <w:right w:val="none" w:sz="0" w:space="0" w:color="auto"/>
      </w:divBdr>
    </w:div>
    <w:div w:id="572855266">
      <w:bodyDiv w:val="1"/>
      <w:marLeft w:val="0"/>
      <w:marRight w:val="0"/>
      <w:marTop w:val="0"/>
      <w:marBottom w:val="0"/>
      <w:divBdr>
        <w:top w:val="none" w:sz="0" w:space="0" w:color="auto"/>
        <w:left w:val="none" w:sz="0" w:space="0" w:color="auto"/>
        <w:bottom w:val="none" w:sz="0" w:space="0" w:color="auto"/>
        <w:right w:val="none" w:sz="0" w:space="0" w:color="auto"/>
      </w:divBdr>
    </w:div>
    <w:div w:id="1010330438">
      <w:bodyDiv w:val="1"/>
      <w:marLeft w:val="0"/>
      <w:marRight w:val="0"/>
      <w:marTop w:val="0"/>
      <w:marBottom w:val="0"/>
      <w:divBdr>
        <w:top w:val="none" w:sz="0" w:space="0" w:color="auto"/>
        <w:left w:val="none" w:sz="0" w:space="0" w:color="auto"/>
        <w:bottom w:val="none" w:sz="0" w:space="0" w:color="auto"/>
        <w:right w:val="none" w:sz="0" w:space="0" w:color="auto"/>
      </w:divBdr>
    </w:div>
    <w:div w:id="1818181213">
      <w:bodyDiv w:val="1"/>
      <w:marLeft w:val="0"/>
      <w:marRight w:val="0"/>
      <w:marTop w:val="0"/>
      <w:marBottom w:val="0"/>
      <w:divBdr>
        <w:top w:val="none" w:sz="0" w:space="0" w:color="auto"/>
        <w:left w:val="none" w:sz="0" w:space="0" w:color="auto"/>
        <w:bottom w:val="none" w:sz="0" w:space="0" w:color="auto"/>
        <w:right w:val="none" w:sz="0" w:space="0" w:color="auto"/>
      </w:divBdr>
    </w:div>
    <w:div w:id="194722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4CC81-FD4D-48B2-9DED-D9893545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Luis Carlos Diesel</cp:lastModifiedBy>
  <cp:revision>2</cp:revision>
  <dcterms:created xsi:type="dcterms:W3CDTF">2020-11-10T11:35:00Z</dcterms:created>
  <dcterms:modified xsi:type="dcterms:W3CDTF">2020-11-10T11:35:00Z</dcterms:modified>
</cp:coreProperties>
</file>