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5A6A7D" w:rsidRDefault="00D72D1E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5A6A7D">
        <w:rPr>
          <w:rFonts w:ascii="Century Gothic" w:hAnsi="Century Gothic"/>
          <w:b/>
          <w:sz w:val="24"/>
          <w:szCs w:val="24"/>
        </w:rPr>
        <w:t xml:space="preserve">REQUERIMENTO Nº </w:t>
      </w:r>
      <w:r w:rsidR="0003123F">
        <w:rPr>
          <w:rFonts w:ascii="Century Gothic" w:hAnsi="Century Gothic"/>
          <w:b/>
          <w:sz w:val="24"/>
          <w:szCs w:val="24"/>
        </w:rPr>
        <w:t>39</w:t>
      </w:r>
      <w:r w:rsidR="00477C41">
        <w:rPr>
          <w:rFonts w:ascii="Century Gothic" w:hAnsi="Century Gothic"/>
          <w:b/>
          <w:sz w:val="24"/>
          <w:szCs w:val="24"/>
        </w:rPr>
        <w:t>1</w:t>
      </w:r>
      <w:r w:rsidR="00C64973" w:rsidRPr="005A6A7D">
        <w:rPr>
          <w:rFonts w:ascii="Century Gothic" w:hAnsi="Century Gothic"/>
          <w:b/>
          <w:sz w:val="24"/>
          <w:szCs w:val="24"/>
        </w:rPr>
        <w:t>/</w:t>
      </w:r>
      <w:r w:rsidR="00D51447" w:rsidRPr="005A6A7D">
        <w:rPr>
          <w:rFonts w:ascii="Century Gothic" w:hAnsi="Century Gothic"/>
          <w:b/>
          <w:sz w:val="24"/>
          <w:szCs w:val="24"/>
        </w:rPr>
        <w:t>20</w:t>
      </w:r>
      <w:r w:rsidR="004E3FC3">
        <w:rPr>
          <w:rFonts w:ascii="Century Gothic" w:hAnsi="Century Gothic"/>
          <w:b/>
          <w:sz w:val="24"/>
          <w:szCs w:val="24"/>
        </w:rPr>
        <w:t>20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5A6A7D">
        <w:rPr>
          <w:rFonts w:ascii="Century Gothic" w:hAnsi="Century Gothic"/>
          <w:sz w:val="24"/>
          <w:szCs w:val="24"/>
        </w:rPr>
        <w:t xml:space="preserve">Data: </w:t>
      </w:r>
      <w:r w:rsidR="0003123F">
        <w:rPr>
          <w:rFonts w:ascii="Century Gothic" w:hAnsi="Century Gothic"/>
          <w:sz w:val="24"/>
          <w:szCs w:val="24"/>
        </w:rPr>
        <w:t xml:space="preserve">03 de novembro </w:t>
      </w:r>
      <w:r w:rsidR="004E3FC3">
        <w:rPr>
          <w:rFonts w:ascii="Century Gothic" w:hAnsi="Century Gothic"/>
          <w:sz w:val="24"/>
          <w:szCs w:val="24"/>
        </w:rPr>
        <w:t>de 2020</w:t>
      </w:r>
    </w:p>
    <w:p w:rsidR="0003123F" w:rsidRDefault="0003123F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2D1E" w:rsidRDefault="00D72D1E" w:rsidP="007870AE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Pr="008F2A9C">
        <w:rPr>
          <w:rFonts w:ascii="Century Gothic" w:hAnsi="Century Gothic"/>
          <w:b/>
          <w:sz w:val="24"/>
          <w:szCs w:val="24"/>
        </w:rPr>
        <w:t xml:space="preserve">solicita </w:t>
      </w:r>
      <w:r w:rsidR="00FA2C75">
        <w:rPr>
          <w:rFonts w:ascii="Century Gothic" w:hAnsi="Century Gothic"/>
          <w:b/>
          <w:sz w:val="24"/>
          <w:szCs w:val="24"/>
        </w:rPr>
        <w:t xml:space="preserve">envio de </w:t>
      </w:r>
      <w:r w:rsidR="002C16C0">
        <w:rPr>
          <w:rFonts w:ascii="Century Gothic" w:hAnsi="Century Gothic"/>
          <w:b/>
          <w:sz w:val="24"/>
          <w:szCs w:val="24"/>
        </w:rPr>
        <w:t xml:space="preserve">Ofício ao </w:t>
      </w:r>
      <w:r w:rsidR="007870AE">
        <w:rPr>
          <w:rFonts w:ascii="Century Gothic" w:hAnsi="Century Gothic"/>
          <w:b/>
          <w:sz w:val="24"/>
          <w:szCs w:val="24"/>
        </w:rPr>
        <w:t>Prefeito Municipal e aos integrantes do COE</w:t>
      </w:r>
      <w:r w:rsidR="002C16C0">
        <w:rPr>
          <w:rFonts w:ascii="Century Gothic" w:hAnsi="Century Gothic"/>
          <w:b/>
          <w:sz w:val="24"/>
          <w:szCs w:val="24"/>
        </w:rPr>
        <w:t>, apresentando o pedido do Vereador que abaixo subscreve para que o</w:t>
      </w:r>
      <w:r w:rsidR="007870AE">
        <w:rPr>
          <w:rFonts w:ascii="Century Gothic" w:hAnsi="Century Gothic"/>
          <w:b/>
          <w:sz w:val="24"/>
          <w:szCs w:val="24"/>
        </w:rPr>
        <w:t>s</w:t>
      </w:r>
      <w:r w:rsidR="002C16C0">
        <w:rPr>
          <w:rFonts w:ascii="Century Gothic" w:hAnsi="Century Gothic"/>
          <w:b/>
          <w:sz w:val="24"/>
          <w:szCs w:val="24"/>
        </w:rPr>
        <w:t xml:space="preserve"> mesmo</w:t>
      </w:r>
      <w:r w:rsidR="007870AE">
        <w:rPr>
          <w:rFonts w:ascii="Century Gothic" w:hAnsi="Century Gothic"/>
          <w:b/>
          <w:sz w:val="24"/>
          <w:szCs w:val="24"/>
        </w:rPr>
        <w:t>s</w:t>
      </w:r>
      <w:r w:rsidR="002C16C0">
        <w:rPr>
          <w:rFonts w:ascii="Century Gothic" w:hAnsi="Century Gothic"/>
          <w:b/>
          <w:sz w:val="24"/>
          <w:szCs w:val="24"/>
        </w:rPr>
        <w:t xml:space="preserve"> reveja</w:t>
      </w:r>
      <w:r w:rsidR="007870AE">
        <w:rPr>
          <w:rFonts w:ascii="Century Gothic" w:hAnsi="Century Gothic"/>
          <w:b/>
          <w:sz w:val="24"/>
          <w:szCs w:val="24"/>
        </w:rPr>
        <w:t>m</w:t>
      </w:r>
      <w:r w:rsidR="002C16C0">
        <w:rPr>
          <w:rFonts w:ascii="Century Gothic" w:hAnsi="Century Gothic"/>
          <w:b/>
          <w:sz w:val="24"/>
          <w:szCs w:val="24"/>
        </w:rPr>
        <w:t xml:space="preserve"> seu</w:t>
      </w:r>
      <w:r w:rsidR="007870AE">
        <w:rPr>
          <w:rFonts w:ascii="Century Gothic" w:hAnsi="Century Gothic"/>
          <w:b/>
          <w:sz w:val="24"/>
          <w:szCs w:val="24"/>
        </w:rPr>
        <w:t>s</w:t>
      </w:r>
      <w:r w:rsidR="002C16C0">
        <w:rPr>
          <w:rFonts w:ascii="Century Gothic" w:hAnsi="Century Gothic"/>
          <w:b/>
          <w:sz w:val="24"/>
          <w:szCs w:val="24"/>
        </w:rPr>
        <w:t xml:space="preserve"> posicionamento</w:t>
      </w:r>
      <w:r w:rsidR="007870AE">
        <w:rPr>
          <w:rFonts w:ascii="Century Gothic" w:hAnsi="Century Gothic"/>
          <w:b/>
          <w:sz w:val="24"/>
          <w:szCs w:val="24"/>
        </w:rPr>
        <w:t>s</w:t>
      </w:r>
      <w:r w:rsidR="002C16C0">
        <w:rPr>
          <w:rFonts w:ascii="Century Gothic" w:hAnsi="Century Gothic"/>
          <w:b/>
          <w:sz w:val="24"/>
          <w:szCs w:val="24"/>
        </w:rPr>
        <w:t xml:space="preserve"> quanto </w:t>
      </w:r>
      <w:r w:rsidR="007870AE">
        <w:rPr>
          <w:rFonts w:ascii="Century Gothic" w:hAnsi="Century Gothic"/>
          <w:b/>
          <w:sz w:val="24"/>
          <w:szCs w:val="24"/>
        </w:rPr>
        <w:t xml:space="preserve">a manutenção das medidas restritivas envolvendo a realização de eventos festivos e de comemoração, como é o caso de bailes, </w:t>
      </w:r>
      <w:r w:rsidR="002C16C0">
        <w:rPr>
          <w:rFonts w:ascii="Century Gothic" w:hAnsi="Century Gothic"/>
          <w:b/>
          <w:sz w:val="24"/>
          <w:szCs w:val="24"/>
        </w:rPr>
        <w:t>p</w:t>
      </w:r>
      <w:r w:rsidR="007870AE">
        <w:rPr>
          <w:rFonts w:ascii="Century Gothic" w:hAnsi="Century Gothic"/>
          <w:b/>
          <w:sz w:val="24"/>
          <w:szCs w:val="24"/>
        </w:rPr>
        <w:t xml:space="preserve">ermitindo assim o retorno destas atividades e da normalidade da vida cotidiana, mantendo em vigor apenas </w:t>
      </w:r>
      <w:r w:rsidR="002C16C0">
        <w:rPr>
          <w:rFonts w:ascii="Century Gothic" w:hAnsi="Century Gothic"/>
          <w:b/>
          <w:sz w:val="24"/>
          <w:szCs w:val="24"/>
        </w:rPr>
        <w:t>algumas medidas preventivas</w:t>
      </w:r>
      <w:r w:rsidR="003030EB">
        <w:rPr>
          <w:rFonts w:ascii="Century Gothic" w:hAnsi="Century Gothic"/>
          <w:b/>
          <w:sz w:val="24"/>
          <w:szCs w:val="24"/>
        </w:rPr>
        <w:t xml:space="preserve"> envolvendo a</w:t>
      </w:r>
      <w:r w:rsidR="002C16C0">
        <w:rPr>
          <w:rFonts w:ascii="Century Gothic" w:hAnsi="Century Gothic"/>
          <w:b/>
          <w:sz w:val="24"/>
          <w:szCs w:val="24"/>
        </w:rPr>
        <w:t xml:space="preserve"> higiene</w:t>
      </w:r>
      <w:r w:rsidR="007870AE">
        <w:rPr>
          <w:rFonts w:ascii="Century Gothic" w:hAnsi="Century Gothic"/>
          <w:b/>
          <w:sz w:val="24"/>
          <w:szCs w:val="24"/>
        </w:rPr>
        <w:t xml:space="preserve">, </w:t>
      </w:r>
      <w:r w:rsidR="002C16C0">
        <w:rPr>
          <w:rFonts w:ascii="Century Gothic" w:hAnsi="Century Gothic"/>
          <w:b/>
          <w:sz w:val="24"/>
          <w:szCs w:val="24"/>
        </w:rPr>
        <w:t>limpeza</w:t>
      </w:r>
      <w:r w:rsidR="007870AE">
        <w:rPr>
          <w:rFonts w:ascii="Century Gothic" w:hAnsi="Century Gothic"/>
          <w:b/>
          <w:sz w:val="24"/>
          <w:szCs w:val="24"/>
        </w:rPr>
        <w:t xml:space="preserve"> e controle de acesso</w:t>
      </w:r>
      <w:r w:rsidR="003030EB">
        <w:rPr>
          <w:rFonts w:ascii="Century Gothic" w:hAnsi="Century Gothic"/>
          <w:b/>
          <w:sz w:val="24"/>
          <w:szCs w:val="24"/>
        </w:rPr>
        <w:t xml:space="preserve"> aos locais</w:t>
      </w:r>
      <w:r w:rsidR="002C16C0">
        <w:rPr>
          <w:rFonts w:ascii="Century Gothic" w:hAnsi="Century Gothic"/>
          <w:b/>
          <w:sz w:val="24"/>
          <w:szCs w:val="24"/>
        </w:rPr>
        <w:t>.</w:t>
      </w:r>
    </w:p>
    <w:p w:rsidR="00721E1B" w:rsidRDefault="00721E1B" w:rsidP="00721E1B">
      <w:pPr>
        <w:pStyle w:val="SemEspaamento"/>
        <w:ind w:left="2552"/>
        <w:jc w:val="both"/>
        <w:rPr>
          <w:rFonts w:ascii="Century Gothic" w:hAnsi="Century Gothic"/>
          <w:b/>
          <w:sz w:val="24"/>
          <w:szCs w:val="24"/>
        </w:rPr>
      </w:pPr>
    </w:p>
    <w:p w:rsidR="007C3747" w:rsidRPr="00CC6316" w:rsidRDefault="007C3747" w:rsidP="007C374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7C3747" w:rsidRPr="00CC6316" w:rsidRDefault="007C3747" w:rsidP="007C374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83E99" w:rsidRDefault="007C3747" w:rsidP="00E83E9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</w:t>
      </w:r>
      <w:r w:rsidR="002C16C0">
        <w:rPr>
          <w:rFonts w:ascii="Century Gothic" w:hAnsi="Century Gothic"/>
          <w:sz w:val="24"/>
          <w:szCs w:val="24"/>
        </w:rPr>
        <w:t xml:space="preserve">ao </w:t>
      </w:r>
      <w:r w:rsidR="00E83E99" w:rsidRPr="00E83E99">
        <w:rPr>
          <w:rFonts w:ascii="Century Gothic" w:hAnsi="Century Gothic"/>
          <w:sz w:val="24"/>
          <w:szCs w:val="24"/>
        </w:rPr>
        <w:t>Prefeito Municipal e aos integrantes do COE, apresentando o pedido do Vereador que abaixo subscreve para que os mesmos revejam seus posicionamentos quanto a manutenção das medidas restritivas envolvendo a realização de eventos festivos e de comemoração, como é o caso de bailes</w:t>
      </w:r>
      <w:r w:rsidR="00E83E99">
        <w:rPr>
          <w:rFonts w:ascii="Century Gothic" w:hAnsi="Century Gothic"/>
          <w:sz w:val="24"/>
          <w:szCs w:val="24"/>
        </w:rPr>
        <w:t>.</w:t>
      </w:r>
    </w:p>
    <w:p w:rsidR="00E83E99" w:rsidRDefault="00E83E99" w:rsidP="00E83E9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83E99" w:rsidRPr="00E83E99" w:rsidRDefault="004A254C" w:rsidP="00E83E99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objetivo é atender ao anseio da comunidade e </w:t>
      </w:r>
      <w:r w:rsidR="00E83E99">
        <w:rPr>
          <w:rFonts w:ascii="Century Gothic" w:hAnsi="Century Gothic"/>
          <w:sz w:val="24"/>
          <w:szCs w:val="24"/>
        </w:rPr>
        <w:t>permitir o</w:t>
      </w:r>
      <w:r w:rsidR="00E83E99" w:rsidRPr="00E83E99">
        <w:rPr>
          <w:rFonts w:ascii="Century Gothic" w:hAnsi="Century Gothic"/>
          <w:sz w:val="24"/>
          <w:szCs w:val="24"/>
        </w:rPr>
        <w:t xml:space="preserve"> retorno destas atividades e da normalidade da vida cotidiana, mantendo em vigor apenas algumas medidas preventivas envolvendo a higiene, limpeza e controle de acesso aos locais.</w:t>
      </w:r>
    </w:p>
    <w:p w:rsidR="00E83E99" w:rsidRDefault="00E83E99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A254C" w:rsidRDefault="002C16C0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opinião deste Vereador, </w:t>
      </w:r>
      <w:r w:rsidR="00E83E99">
        <w:rPr>
          <w:rFonts w:ascii="Century Gothic" w:hAnsi="Century Gothic"/>
          <w:sz w:val="24"/>
          <w:szCs w:val="24"/>
        </w:rPr>
        <w:t>boa parte d</w:t>
      </w:r>
      <w:r>
        <w:rPr>
          <w:rFonts w:ascii="Century Gothic" w:hAnsi="Century Gothic"/>
          <w:sz w:val="24"/>
          <w:szCs w:val="24"/>
        </w:rPr>
        <w:t xml:space="preserve">as medidas adotadas até aqui foram válidas e extremamente necessárias, até porque despertaram a atenção de toda a sociedade na tomada de ações preventivas. </w:t>
      </w:r>
      <w:r w:rsidR="004A254C">
        <w:rPr>
          <w:rFonts w:ascii="Century Gothic" w:hAnsi="Century Gothic"/>
          <w:sz w:val="24"/>
          <w:szCs w:val="24"/>
        </w:rPr>
        <w:t>E os investimentos na saúde pública, com ampliação de leitos e de atendimentos, precisa continuar.</w:t>
      </w:r>
    </w:p>
    <w:p w:rsidR="004A254C" w:rsidRDefault="004A254C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2C16C0" w:rsidRDefault="004A254C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Mas chegou a hora de rever alguns posicionamentos.</w:t>
      </w:r>
    </w:p>
    <w:p w:rsidR="002C16C0" w:rsidRDefault="002C16C0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2C75" w:rsidRDefault="00CF5BED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</w:t>
      </w:r>
      <w:r w:rsidR="004A254C">
        <w:rPr>
          <w:rFonts w:ascii="Century Gothic" w:hAnsi="Century Gothic"/>
          <w:sz w:val="24"/>
          <w:szCs w:val="24"/>
        </w:rPr>
        <w:t>este Vereador fica no aguardo da aprovação deste Requerimento por parte do Plenário, permitindo assim o imediato encaminhamento do mesmo ao Prefeito e aos integrantes do COE, para as providências devidas.</w:t>
      </w:r>
    </w:p>
    <w:p w:rsidR="00FA2C75" w:rsidRDefault="00FA2C75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83714A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FE7407">
        <w:rPr>
          <w:rFonts w:ascii="Century Gothic" w:hAnsi="Century Gothic"/>
          <w:sz w:val="24"/>
          <w:szCs w:val="24"/>
        </w:rPr>
        <w:t xml:space="preserve"> DEFERIMENTO.</w:t>
      </w:r>
    </w:p>
    <w:p w:rsidR="00D76775" w:rsidRDefault="006B452B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94A54">
        <w:rPr>
          <w:rFonts w:ascii="Century Gothic" w:hAnsi="Century Gothic"/>
          <w:sz w:val="24"/>
          <w:szCs w:val="24"/>
        </w:rPr>
        <w:t>Plenário Ariovaldo Luiz Bier</w:t>
      </w:r>
      <w:r w:rsidR="00FE7407" w:rsidRPr="00594A54">
        <w:rPr>
          <w:rFonts w:ascii="Century Gothic" w:hAnsi="Century Gothic"/>
          <w:sz w:val="24"/>
          <w:szCs w:val="24"/>
        </w:rPr>
        <w:t xml:space="preserve">, em </w:t>
      </w:r>
      <w:r w:rsidR="0003123F">
        <w:rPr>
          <w:rFonts w:ascii="Century Gothic" w:hAnsi="Century Gothic"/>
          <w:sz w:val="24"/>
          <w:szCs w:val="24"/>
        </w:rPr>
        <w:t xml:space="preserve">03 de novembro </w:t>
      </w:r>
      <w:r w:rsidR="004E3FC3">
        <w:rPr>
          <w:rFonts w:ascii="Century Gothic" w:hAnsi="Century Gothic"/>
          <w:sz w:val="24"/>
          <w:szCs w:val="24"/>
        </w:rPr>
        <w:t>de 2020.</w:t>
      </w:r>
    </w:p>
    <w:p w:rsidR="00D76775" w:rsidRDefault="00D76775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5BED" w:rsidRDefault="00CF5BED" w:rsidP="00D7677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D76775" w:rsidRDefault="0003123F" w:rsidP="00D7677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RONALDO POHL</w:t>
      </w:r>
    </w:p>
    <w:p w:rsidR="00E93E60" w:rsidRPr="00D079FA" w:rsidRDefault="000C033E" w:rsidP="00D7677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E93E60" w:rsidRPr="00D079FA" w:rsidSect="00CF5BED">
      <w:pgSz w:w="11906" w:h="16838"/>
      <w:pgMar w:top="2268" w:right="851" w:bottom="851" w:left="851" w:header="567" w:footer="556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CC" w:rsidRDefault="008715CC" w:rsidP="003C0F2A">
      <w:pPr>
        <w:spacing w:after="0" w:line="240" w:lineRule="auto"/>
      </w:pPr>
      <w:r>
        <w:separator/>
      </w:r>
    </w:p>
  </w:endnote>
  <w:endnote w:type="continuationSeparator" w:id="0">
    <w:p w:rsidR="008715CC" w:rsidRDefault="008715CC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CC" w:rsidRDefault="008715CC" w:rsidP="003C0F2A">
      <w:pPr>
        <w:spacing w:after="0" w:line="240" w:lineRule="auto"/>
      </w:pPr>
      <w:r>
        <w:separator/>
      </w:r>
    </w:p>
  </w:footnote>
  <w:footnote w:type="continuationSeparator" w:id="0">
    <w:p w:rsidR="008715CC" w:rsidRDefault="008715CC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377"/>
    <w:rsid w:val="000155B6"/>
    <w:rsid w:val="0003123F"/>
    <w:rsid w:val="000506C0"/>
    <w:rsid w:val="000634DD"/>
    <w:rsid w:val="00090BE7"/>
    <w:rsid w:val="0009268E"/>
    <w:rsid w:val="00097F39"/>
    <w:rsid w:val="000C033E"/>
    <w:rsid w:val="000C296C"/>
    <w:rsid w:val="000C3AD8"/>
    <w:rsid w:val="000F73B5"/>
    <w:rsid w:val="0010462B"/>
    <w:rsid w:val="00107FA8"/>
    <w:rsid w:val="00115099"/>
    <w:rsid w:val="001204C4"/>
    <w:rsid w:val="00133FC3"/>
    <w:rsid w:val="00140DEB"/>
    <w:rsid w:val="00155D3B"/>
    <w:rsid w:val="0017484F"/>
    <w:rsid w:val="001864ED"/>
    <w:rsid w:val="001A2B26"/>
    <w:rsid w:val="001B26FB"/>
    <w:rsid w:val="001E1602"/>
    <w:rsid w:val="00250FFA"/>
    <w:rsid w:val="00261D13"/>
    <w:rsid w:val="00266B3F"/>
    <w:rsid w:val="00267654"/>
    <w:rsid w:val="002833A6"/>
    <w:rsid w:val="00291EF7"/>
    <w:rsid w:val="002A4DEC"/>
    <w:rsid w:val="002B3EDC"/>
    <w:rsid w:val="002C16C0"/>
    <w:rsid w:val="002E5330"/>
    <w:rsid w:val="003030EB"/>
    <w:rsid w:val="00311A86"/>
    <w:rsid w:val="00337967"/>
    <w:rsid w:val="00346A49"/>
    <w:rsid w:val="0037663A"/>
    <w:rsid w:val="003801CE"/>
    <w:rsid w:val="00385367"/>
    <w:rsid w:val="003C0F2A"/>
    <w:rsid w:val="003D5B48"/>
    <w:rsid w:val="00421CD6"/>
    <w:rsid w:val="00423E8E"/>
    <w:rsid w:val="00436761"/>
    <w:rsid w:val="004515B5"/>
    <w:rsid w:val="004647B0"/>
    <w:rsid w:val="00472224"/>
    <w:rsid w:val="00477C41"/>
    <w:rsid w:val="004A155C"/>
    <w:rsid w:val="004A254C"/>
    <w:rsid w:val="004A580A"/>
    <w:rsid w:val="004B31A8"/>
    <w:rsid w:val="004B3384"/>
    <w:rsid w:val="004B5232"/>
    <w:rsid w:val="004E3C3C"/>
    <w:rsid w:val="004E3FC3"/>
    <w:rsid w:val="004E603C"/>
    <w:rsid w:val="004F61BB"/>
    <w:rsid w:val="00520485"/>
    <w:rsid w:val="00552A21"/>
    <w:rsid w:val="00564E68"/>
    <w:rsid w:val="005809B1"/>
    <w:rsid w:val="005833AC"/>
    <w:rsid w:val="00585B1E"/>
    <w:rsid w:val="00594A54"/>
    <w:rsid w:val="005958C4"/>
    <w:rsid w:val="005A6A7D"/>
    <w:rsid w:val="005D3C29"/>
    <w:rsid w:val="005D6545"/>
    <w:rsid w:val="00605FED"/>
    <w:rsid w:val="00610656"/>
    <w:rsid w:val="006220FA"/>
    <w:rsid w:val="006A730D"/>
    <w:rsid w:val="006B452B"/>
    <w:rsid w:val="006C4BFF"/>
    <w:rsid w:val="006C6B7F"/>
    <w:rsid w:val="006F1106"/>
    <w:rsid w:val="00721D13"/>
    <w:rsid w:val="00721E1B"/>
    <w:rsid w:val="00722952"/>
    <w:rsid w:val="00741047"/>
    <w:rsid w:val="007514D3"/>
    <w:rsid w:val="0077126B"/>
    <w:rsid w:val="007870AE"/>
    <w:rsid w:val="007920E2"/>
    <w:rsid w:val="0079253A"/>
    <w:rsid w:val="007B382A"/>
    <w:rsid w:val="007C3747"/>
    <w:rsid w:val="007C766F"/>
    <w:rsid w:val="007C79D1"/>
    <w:rsid w:val="007D44B4"/>
    <w:rsid w:val="007E7128"/>
    <w:rsid w:val="007F4249"/>
    <w:rsid w:val="00811467"/>
    <w:rsid w:val="00821BFB"/>
    <w:rsid w:val="0083714A"/>
    <w:rsid w:val="008441B5"/>
    <w:rsid w:val="008658F1"/>
    <w:rsid w:val="008715CC"/>
    <w:rsid w:val="00881E7B"/>
    <w:rsid w:val="008B5683"/>
    <w:rsid w:val="008B6ADF"/>
    <w:rsid w:val="008B6C8C"/>
    <w:rsid w:val="008C3495"/>
    <w:rsid w:val="008D2643"/>
    <w:rsid w:val="008E5628"/>
    <w:rsid w:val="008F19CB"/>
    <w:rsid w:val="008F3B87"/>
    <w:rsid w:val="00912E14"/>
    <w:rsid w:val="0092712E"/>
    <w:rsid w:val="00927967"/>
    <w:rsid w:val="00943D35"/>
    <w:rsid w:val="00946845"/>
    <w:rsid w:val="009530FC"/>
    <w:rsid w:val="009551F7"/>
    <w:rsid w:val="00957569"/>
    <w:rsid w:val="009B3A8C"/>
    <w:rsid w:val="009C46F7"/>
    <w:rsid w:val="00A00118"/>
    <w:rsid w:val="00A124BF"/>
    <w:rsid w:val="00A32F21"/>
    <w:rsid w:val="00A42075"/>
    <w:rsid w:val="00A60416"/>
    <w:rsid w:val="00A62F68"/>
    <w:rsid w:val="00A6305C"/>
    <w:rsid w:val="00AB562B"/>
    <w:rsid w:val="00AD706A"/>
    <w:rsid w:val="00AE3EF1"/>
    <w:rsid w:val="00B04D0F"/>
    <w:rsid w:val="00B16AF2"/>
    <w:rsid w:val="00B85C19"/>
    <w:rsid w:val="00B87CFD"/>
    <w:rsid w:val="00BA4902"/>
    <w:rsid w:val="00BC5566"/>
    <w:rsid w:val="00C2437F"/>
    <w:rsid w:val="00C44321"/>
    <w:rsid w:val="00C4647F"/>
    <w:rsid w:val="00C57B1E"/>
    <w:rsid w:val="00C64973"/>
    <w:rsid w:val="00C92575"/>
    <w:rsid w:val="00CC7544"/>
    <w:rsid w:val="00CE57DB"/>
    <w:rsid w:val="00CF5BED"/>
    <w:rsid w:val="00D079FA"/>
    <w:rsid w:val="00D12D1D"/>
    <w:rsid w:val="00D171E4"/>
    <w:rsid w:val="00D51447"/>
    <w:rsid w:val="00D61FC9"/>
    <w:rsid w:val="00D72D1E"/>
    <w:rsid w:val="00D7643F"/>
    <w:rsid w:val="00D76775"/>
    <w:rsid w:val="00D83FC3"/>
    <w:rsid w:val="00DA4FCF"/>
    <w:rsid w:val="00DB6A81"/>
    <w:rsid w:val="00DC091F"/>
    <w:rsid w:val="00DF67BD"/>
    <w:rsid w:val="00E17518"/>
    <w:rsid w:val="00E2290F"/>
    <w:rsid w:val="00E23750"/>
    <w:rsid w:val="00E451C3"/>
    <w:rsid w:val="00E5689B"/>
    <w:rsid w:val="00E7123D"/>
    <w:rsid w:val="00E72990"/>
    <w:rsid w:val="00E76D00"/>
    <w:rsid w:val="00E83E99"/>
    <w:rsid w:val="00E93E60"/>
    <w:rsid w:val="00EB302C"/>
    <w:rsid w:val="00EC092F"/>
    <w:rsid w:val="00EC09EB"/>
    <w:rsid w:val="00EC1AAF"/>
    <w:rsid w:val="00EF3D93"/>
    <w:rsid w:val="00F15CD3"/>
    <w:rsid w:val="00F2259B"/>
    <w:rsid w:val="00F25537"/>
    <w:rsid w:val="00F67ADC"/>
    <w:rsid w:val="00F8784B"/>
    <w:rsid w:val="00FA2C75"/>
    <w:rsid w:val="00FB44A7"/>
    <w:rsid w:val="00FC3D37"/>
    <w:rsid w:val="00FC6CC8"/>
    <w:rsid w:val="00FE6776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3DAE3-9D0C-4906-B0A9-CB65FBF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BB34-989C-42C3-BC78-40571A75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2</cp:revision>
  <dcterms:created xsi:type="dcterms:W3CDTF">2020-11-10T11:33:00Z</dcterms:created>
  <dcterms:modified xsi:type="dcterms:W3CDTF">2020-11-10T11:33:00Z</dcterms:modified>
</cp:coreProperties>
</file>