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885D02">
        <w:rPr>
          <w:rFonts w:ascii="Century Gothic" w:hAnsi="Century Gothic"/>
          <w:b/>
          <w:sz w:val="24"/>
          <w:szCs w:val="24"/>
        </w:rPr>
        <w:t>3</w:t>
      </w:r>
      <w:r w:rsidR="009669B7">
        <w:rPr>
          <w:rFonts w:ascii="Century Gothic" w:hAnsi="Century Gothic"/>
          <w:b/>
          <w:sz w:val="24"/>
          <w:szCs w:val="24"/>
        </w:rPr>
        <w:t>6</w:t>
      </w:r>
      <w:r w:rsidR="007935D2">
        <w:rPr>
          <w:rFonts w:ascii="Century Gothic" w:hAnsi="Century Gothic"/>
          <w:b/>
          <w:sz w:val="24"/>
          <w:szCs w:val="24"/>
        </w:rPr>
        <w:t>7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</w:t>
      </w:r>
      <w:r w:rsidR="002C7042">
        <w:rPr>
          <w:rFonts w:ascii="Century Gothic" w:hAnsi="Century Gothic"/>
          <w:b/>
          <w:sz w:val="24"/>
          <w:szCs w:val="24"/>
        </w:rPr>
        <w:t>20</w:t>
      </w:r>
    </w:p>
    <w:p w:rsidR="009767F8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>Data:</w:t>
      </w:r>
      <w:r w:rsidR="00885D02">
        <w:rPr>
          <w:rFonts w:ascii="Century Gothic" w:hAnsi="Century Gothic"/>
          <w:sz w:val="24"/>
          <w:szCs w:val="24"/>
        </w:rPr>
        <w:t xml:space="preserve"> </w:t>
      </w:r>
      <w:r w:rsidR="009669B7">
        <w:rPr>
          <w:rFonts w:ascii="Century Gothic" w:hAnsi="Century Gothic"/>
          <w:sz w:val="24"/>
          <w:szCs w:val="24"/>
        </w:rPr>
        <w:t>13</w:t>
      </w:r>
      <w:r w:rsidR="007213CF">
        <w:rPr>
          <w:rFonts w:ascii="Century Gothic" w:hAnsi="Century Gothic"/>
          <w:sz w:val="24"/>
          <w:szCs w:val="24"/>
        </w:rPr>
        <w:t xml:space="preserve"> de outubro</w:t>
      </w:r>
      <w:r w:rsidR="00574B08">
        <w:rPr>
          <w:rFonts w:ascii="Century Gothic" w:hAnsi="Century Gothic"/>
          <w:sz w:val="24"/>
          <w:szCs w:val="24"/>
        </w:rPr>
        <w:t xml:space="preserve"> </w:t>
      </w:r>
      <w:r w:rsidR="002C7042">
        <w:rPr>
          <w:rFonts w:ascii="Century Gothic" w:hAnsi="Century Gothic"/>
          <w:sz w:val="24"/>
          <w:szCs w:val="24"/>
        </w:rPr>
        <w:t>de 2020</w:t>
      </w:r>
    </w:p>
    <w:p w:rsidR="00DC2B77" w:rsidRDefault="00DC2B77" w:rsidP="00DC2B77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</w:p>
    <w:p w:rsidR="00337728" w:rsidRDefault="00AF4EE1" w:rsidP="00337728">
      <w:pPr>
        <w:pStyle w:val="SemEspaamento"/>
        <w:ind w:left="3261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E59BE">
        <w:rPr>
          <w:rFonts w:ascii="Century Gothic" w:hAnsi="Century Gothic"/>
          <w:b/>
          <w:sz w:val="24"/>
          <w:szCs w:val="24"/>
        </w:rPr>
        <w:t xml:space="preserve">solicita </w:t>
      </w:r>
      <w:r w:rsidR="009669B7">
        <w:rPr>
          <w:rFonts w:ascii="Century Gothic" w:hAnsi="Century Gothic"/>
          <w:b/>
          <w:sz w:val="24"/>
          <w:szCs w:val="24"/>
        </w:rPr>
        <w:t>envio de Ofício</w:t>
      </w:r>
      <w:r w:rsidR="00337728">
        <w:rPr>
          <w:rFonts w:ascii="Century Gothic" w:hAnsi="Century Gothic"/>
          <w:b/>
          <w:sz w:val="24"/>
          <w:szCs w:val="24"/>
        </w:rPr>
        <w:t xml:space="preserve"> ao Superintendente Regional Substituto do DNIT no Estado do Paraná, Christiano Schineider Machado, apresentando o pedido do Vereador que abaixo subscreve para que o mesmo forneça cópia, em mídia digital, do projeto de duplicação da BR-163, mais precisamente do acesso ao Município de Marechal Cândido Rondon e ao bairro São Francisco. </w:t>
      </w:r>
    </w:p>
    <w:p w:rsidR="007213CF" w:rsidRPr="005F5472" w:rsidRDefault="007213CF" w:rsidP="007213CF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37728" w:rsidRPr="00337728" w:rsidRDefault="003F748A" w:rsidP="0033772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Requer seja, após deliberação regimental do Plenário, e</w:t>
      </w:r>
      <w:r w:rsidR="000C30CC">
        <w:rPr>
          <w:rFonts w:ascii="Century Gothic" w:hAnsi="Century Gothic"/>
          <w:sz w:val="24"/>
          <w:szCs w:val="24"/>
        </w:rPr>
        <w:t xml:space="preserve">ncaminhada cópia do presente </w:t>
      </w:r>
      <w:r w:rsidR="00337728" w:rsidRPr="00337728">
        <w:rPr>
          <w:rFonts w:ascii="Century Gothic" w:hAnsi="Century Gothic"/>
          <w:sz w:val="24"/>
          <w:szCs w:val="24"/>
        </w:rPr>
        <w:t>ao Superintendente Regional Substituto do D</w:t>
      </w:r>
      <w:r w:rsidR="00337728">
        <w:rPr>
          <w:rFonts w:ascii="Century Gothic" w:hAnsi="Century Gothic"/>
          <w:sz w:val="24"/>
          <w:szCs w:val="24"/>
        </w:rPr>
        <w:t>epartamento Nacional de Infraestrutura de Transportes (D</w:t>
      </w:r>
      <w:r w:rsidR="00337728" w:rsidRPr="00337728">
        <w:rPr>
          <w:rFonts w:ascii="Century Gothic" w:hAnsi="Century Gothic"/>
          <w:sz w:val="24"/>
          <w:szCs w:val="24"/>
        </w:rPr>
        <w:t>NIT</w:t>
      </w:r>
      <w:r w:rsidR="00337728">
        <w:rPr>
          <w:rFonts w:ascii="Century Gothic" w:hAnsi="Century Gothic"/>
          <w:sz w:val="24"/>
          <w:szCs w:val="24"/>
        </w:rPr>
        <w:t>)</w:t>
      </w:r>
      <w:r w:rsidR="00337728" w:rsidRPr="00337728">
        <w:rPr>
          <w:rFonts w:ascii="Century Gothic" w:hAnsi="Century Gothic"/>
          <w:sz w:val="24"/>
          <w:szCs w:val="24"/>
        </w:rPr>
        <w:t xml:space="preserve"> no Estado do Paraná, Christiano Schineider Machado, apresentando o pedido do Vereador que abaixo subscreve para que o mesmo forneça cópia, em mídia digital, do projeto de duplicação da BR-163, mais precisamente do acesso ao Município de Marechal Cândido Rondon e ao bairro São Francisco. </w:t>
      </w:r>
    </w:p>
    <w:p w:rsidR="00337728" w:rsidRPr="00337728" w:rsidRDefault="00337728" w:rsidP="0033772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935D2" w:rsidRDefault="00337728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Este Vereador gostaria de ter acesso ao projeto aprovado, para análise em relação aos acessos disponibilizados ao Bairro São Francisco, já que o mesmo margeia a zona urbana da BR-163.</w:t>
      </w:r>
    </w:p>
    <w:p w:rsidR="00337728" w:rsidRDefault="00337728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669B7" w:rsidRDefault="00FE4F2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109D">
        <w:rPr>
          <w:rFonts w:ascii="Century Gothic" w:hAnsi="Century Gothic"/>
          <w:sz w:val="24"/>
          <w:szCs w:val="24"/>
        </w:rPr>
        <w:t xml:space="preserve">Sendo assim, e considerando a justifica apresentada, este Vereador fica no aguardo </w:t>
      </w:r>
      <w:r>
        <w:rPr>
          <w:rFonts w:ascii="Century Gothic" w:hAnsi="Century Gothic"/>
          <w:sz w:val="24"/>
          <w:szCs w:val="24"/>
        </w:rPr>
        <w:t>da aprovação deste Requerimento por parte do Plenário desta Casa de Leis, possibilitando o envio imediato do respectivo Ofício</w:t>
      </w:r>
      <w:r w:rsidR="00683D81">
        <w:rPr>
          <w:rFonts w:ascii="Century Gothic" w:hAnsi="Century Gothic"/>
          <w:sz w:val="24"/>
          <w:szCs w:val="24"/>
        </w:rPr>
        <w:t>, para a tomada das providências devidas visando o fornecimento da referida cópia do projeto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</w:t>
      </w:r>
    </w:p>
    <w:p w:rsidR="00FE4F25" w:rsidRDefault="00FE4F2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D67B62" w:rsidRDefault="00C60462" w:rsidP="00D67B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E028F5">
        <w:rPr>
          <w:rFonts w:ascii="Century Gothic" w:hAnsi="Century Gothic"/>
          <w:sz w:val="24"/>
          <w:szCs w:val="24"/>
        </w:rPr>
        <w:t xml:space="preserve">, em </w:t>
      </w:r>
      <w:r w:rsidR="009669B7">
        <w:rPr>
          <w:rFonts w:ascii="Century Gothic" w:hAnsi="Century Gothic"/>
          <w:sz w:val="24"/>
          <w:szCs w:val="24"/>
        </w:rPr>
        <w:t>13</w:t>
      </w:r>
      <w:r w:rsidR="007213CF">
        <w:rPr>
          <w:rFonts w:ascii="Century Gothic" w:hAnsi="Century Gothic"/>
          <w:sz w:val="24"/>
          <w:szCs w:val="24"/>
        </w:rPr>
        <w:t xml:space="preserve"> de outubro</w:t>
      </w:r>
      <w:r w:rsidR="00D66E7E">
        <w:rPr>
          <w:rFonts w:ascii="Century Gothic" w:hAnsi="Century Gothic"/>
          <w:sz w:val="24"/>
          <w:szCs w:val="24"/>
        </w:rPr>
        <w:t xml:space="preserve"> de 2020.</w:t>
      </w:r>
    </w:p>
    <w:p w:rsidR="00EB4BA6" w:rsidRDefault="00EB4BA6" w:rsidP="00D67B6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1205E0" w:rsidRDefault="001205E0" w:rsidP="00D67B6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80E40" w:rsidRDefault="00B80E40" w:rsidP="00D67B6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EB4BA6" w:rsidRDefault="00631DB3" w:rsidP="00D67B6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2B5C76" w:rsidRDefault="009542DD" w:rsidP="00D67B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2B5C76" w:rsidSect="00DC2B77">
      <w:pgSz w:w="11906" w:h="16838"/>
      <w:pgMar w:top="2155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0D" w:rsidRDefault="0060410D" w:rsidP="003C0F2A">
      <w:pPr>
        <w:spacing w:after="0" w:line="240" w:lineRule="auto"/>
      </w:pPr>
      <w:r>
        <w:separator/>
      </w:r>
    </w:p>
  </w:endnote>
  <w:endnote w:type="continuationSeparator" w:id="0">
    <w:p w:rsidR="0060410D" w:rsidRDefault="0060410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0D" w:rsidRDefault="0060410D" w:rsidP="003C0F2A">
      <w:pPr>
        <w:spacing w:after="0" w:line="240" w:lineRule="auto"/>
      </w:pPr>
      <w:r>
        <w:separator/>
      </w:r>
    </w:p>
  </w:footnote>
  <w:footnote w:type="continuationSeparator" w:id="0">
    <w:p w:rsidR="0060410D" w:rsidRDefault="0060410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4DC5"/>
    <w:rsid w:val="000144AC"/>
    <w:rsid w:val="00016BF0"/>
    <w:rsid w:val="000201C4"/>
    <w:rsid w:val="000210DA"/>
    <w:rsid w:val="00035768"/>
    <w:rsid w:val="00052DA3"/>
    <w:rsid w:val="0007201A"/>
    <w:rsid w:val="000730B5"/>
    <w:rsid w:val="00073BF9"/>
    <w:rsid w:val="00076099"/>
    <w:rsid w:val="000763EB"/>
    <w:rsid w:val="000805A0"/>
    <w:rsid w:val="000858AF"/>
    <w:rsid w:val="000A58E3"/>
    <w:rsid w:val="000A6B43"/>
    <w:rsid w:val="000B33F7"/>
    <w:rsid w:val="000C2109"/>
    <w:rsid w:val="000C30CC"/>
    <w:rsid w:val="000E72C9"/>
    <w:rsid w:val="001011F7"/>
    <w:rsid w:val="0010418E"/>
    <w:rsid w:val="0010651F"/>
    <w:rsid w:val="0010709E"/>
    <w:rsid w:val="00107FA8"/>
    <w:rsid w:val="001101C7"/>
    <w:rsid w:val="0011464A"/>
    <w:rsid w:val="0011514F"/>
    <w:rsid w:val="001205E0"/>
    <w:rsid w:val="001210E7"/>
    <w:rsid w:val="0012425E"/>
    <w:rsid w:val="0012757C"/>
    <w:rsid w:val="0014195B"/>
    <w:rsid w:val="00142215"/>
    <w:rsid w:val="001447D6"/>
    <w:rsid w:val="00145F4E"/>
    <w:rsid w:val="00150B40"/>
    <w:rsid w:val="00154D45"/>
    <w:rsid w:val="0015796B"/>
    <w:rsid w:val="00160B37"/>
    <w:rsid w:val="001631D4"/>
    <w:rsid w:val="00163D51"/>
    <w:rsid w:val="001717CC"/>
    <w:rsid w:val="00173458"/>
    <w:rsid w:val="001912C6"/>
    <w:rsid w:val="001924B5"/>
    <w:rsid w:val="001A03B8"/>
    <w:rsid w:val="001B5545"/>
    <w:rsid w:val="001C10DF"/>
    <w:rsid w:val="001C5326"/>
    <w:rsid w:val="001C698E"/>
    <w:rsid w:val="001E27E8"/>
    <w:rsid w:val="001F005C"/>
    <w:rsid w:val="001F0DE0"/>
    <w:rsid w:val="001F2EA4"/>
    <w:rsid w:val="001F439A"/>
    <w:rsid w:val="00201241"/>
    <w:rsid w:val="002110DD"/>
    <w:rsid w:val="00220990"/>
    <w:rsid w:val="00220C23"/>
    <w:rsid w:val="00237E59"/>
    <w:rsid w:val="002415C7"/>
    <w:rsid w:val="002504B8"/>
    <w:rsid w:val="00251631"/>
    <w:rsid w:val="0025299B"/>
    <w:rsid w:val="00254AAF"/>
    <w:rsid w:val="00254E7C"/>
    <w:rsid w:val="00261BE7"/>
    <w:rsid w:val="00263CFA"/>
    <w:rsid w:val="00266957"/>
    <w:rsid w:val="002713A1"/>
    <w:rsid w:val="002713E0"/>
    <w:rsid w:val="0027528B"/>
    <w:rsid w:val="00275415"/>
    <w:rsid w:val="0027684A"/>
    <w:rsid w:val="00284391"/>
    <w:rsid w:val="00290730"/>
    <w:rsid w:val="00294EA5"/>
    <w:rsid w:val="002966E4"/>
    <w:rsid w:val="002A0AA8"/>
    <w:rsid w:val="002A5907"/>
    <w:rsid w:val="002B5C76"/>
    <w:rsid w:val="002B6A59"/>
    <w:rsid w:val="002C1359"/>
    <w:rsid w:val="002C2DE5"/>
    <w:rsid w:val="002C5622"/>
    <w:rsid w:val="002C7042"/>
    <w:rsid w:val="002D31F2"/>
    <w:rsid w:val="002E02AF"/>
    <w:rsid w:val="0030661A"/>
    <w:rsid w:val="003140CA"/>
    <w:rsid w:val="00317DBC"/>
    <w:rsid w:val="0032104B"/>
    <w:rsid w:val="00326E1A"/>
    <w:rsid w:val="003339D4"/>
    <w:rsid w:val="00334C0D"/>
    <w:rsid w:val="00337728"/>
    <w:rsid w:val="0034631A"/>
    <w:rsid w:val="00352A77"/>
    <w:rsid w:val="00365211"/>
    <w:rsid w:val="00375F3F"/>
    <w:rsid w:val="00385C48"/>
    <w:rsid w:val="0039096E"/>
    <w:rsid w:val="00393D4B"/>
    <w:rsid w:val="0039585C"/>
    <w:rsid w:val="003A3F5B"/>
    <w:rsid w:val="003A5942"/>
    <w:rsid w:val="003B52E7"/>
    <w:rsid w:val="003C0F2A"/>
    <w:rsid w:val="003D1040"/>
    <w:rsid w:val="003E67AE"/>
    <w:rsid w:val="003F0AB4"/>
    <w:rsid w:val="003F327D"/>
    <w:rsid w:val="003F748A"/>
    <w:rsid w:val="00405570"/>
    <w:rsid w:val="00405BED"/>
    <w:rsid w:val="00415AC6"/>
    <w:rsid w:val="00421F85"/>
    <w:rsid w:val="00423E8E"/>
    <w:rsid w:val="004256A8"/>
    <w:rsid w:val="00427324"/>
    <w:rsid w:val="00433F5C"/>
    <w:rsid w:val="00436CA9"/>
    <w:rsid w:val="00446D7E"/>
    <w:rsid w:val="00453188"/>
    <w:rsid w:val="0045342F"/>
    <w:rsid w:val="0048129C"/>
    <w:rsid w:val="004A2366"/>
    <w:rsid w:val="004A43B7"/>
    <w:rsid w:val="004B31F4"/>
    <w:rsid w:val="004D1D18"/>
    <w:rsid w:val="004D1E1D"/>
    <w:rsid w:val="004E1E41"/>
    <w:rsid w:val="004F45FF"/>
    <w:rsid w:val="004F7D0E"/>
    <w:rsid w:val="00502E81"/>
    <w:rsid w:val="00504A75"/>
    <w:rsid w:val="00504D58"/>
    <w:rsid w:val="0050730D"/>
    <w:rsid w:val="005135D2"/>
    <w:rsid w:val="00520485"/>
    <w:rsid w:val="0052605D"/>
    <w:rsid w:val="00531679"/>
    <w:rsid w:val="00533C6B"/>
    <w:rsid w:val="00535CC3"/>
    <w:rsid w:val="00537A1B"/>
    <w:rsid w:val="005478B8"/>
    <w:rsid w:val="00547C7D"/>
    <w:rsid w:val="00566838"/>
    <w:rsid w:val="00566A81"/>
    <w:rsid w:val="00574B08"/>
    <w:rsid w:val="00584A40"/>
    <w:rsid w:val="00590D55"/>
    <w:rsid w:val="005A157B"/>
    <w:rsid w:val="005A78B0"/>
    <w:rsid w:val="005B2BE3"/>
    <w:rsid w:val="005D1913"/>
    <w:rsid w:val="005D25FD"/>
    <w:rsid w:val="005D3873"/>
    <w:rsid w:val="005D4096"/>
    <w:rsid w:val="005E4D97"/>
    <w:rsid w:val="005F1033"/>
    <w:rsid w:val="005F5472"/>
    <w:rsid w:val="005F6FC4"/>
    <w:rsid w:val="006008A0"/>
    <w:rsid w:val="00600C5A"/>
    <w:rsid w:val="006016F1"/>
    <w:rsid w:val="006023BD"/>
    <w:rsid w:val="00602CE6"/>
    <w:rsid w:val="0060410D"/>
    <w:rsid w:val="00606255"/>
    <w:rsid w:val="00610656"/>
    <w:rsid w:val="0061291D"/>
    <w:rsid w:val="00616A10"/>
    <w:rsid w:val="006203BF"/>
    <w:rsid w:val="00620C58"/>
    <w:rsid w:val="00631DB3"/>
    <w:rsid w:val="00637588"/>
    <w:rsid w:val="00643EA4"/>
    <w:rsid w:val="00655BAC"/>
    <w:rsid w:val="00656AE4"/>
    <w:rsid w:val="0066114F"/>
    <w:rsid w:val="00683D81"/>
    <w:rsid w:val="006852AC"/>
    <w:rsid w:val="00686B1F"/>
    <w:rsid w:val="006A29D6"/>
    <w:rsid w:val="006A4232"/>
    <w:rsid w:val="006A75AA"/>
    <w:rsid w:val="006B06BC"/>
    <w:rsid w:val="006B73B1"/>
    <w:rsid w:val="006C1608"/>
    <w:rsid w:val="006C4398"/>
    <w:rsid w:val="006C6822"/>
    <w:rsid w:val="006E4CC0"/>
    <w:rsid w:val="006E5C0B"/>
    <w:rsid w:val="006F6F75"/>
    <w:rsid w:val="00701700"/>
    <w:rsid w:val="0070654D"/>
    <w:rsid w:val="0071022D"/>
    <w:rsid w:val="00713254"/>
    <w:rsid w:val="007143A3"/>
    <w:rsid w:val="007213CF"/>
    <w:rsid w:val="00722952"/>
    <w:rsid w:val="00722C97"/>
    <w:rsid w:val="00730767"/>
    <w:rsid w:val="00730BDB"/>
    <w:rsid w:val="007318AC"/>
    <w:rsid w:val="00735C9D"/>
    <w:rsid w:val="00750CA6"/>
    <w:rsid w:val="00757668"/>
    <w:rsid w:val="00757CC6"/>
    <w:rsid w:val="007920C7"/>
    <w:rsid w:val="007935D2"/>
    <w:rsid w:val="007A22BB"/>
    <w:rsid w:val="007B0106"/>
    <w:rsid w:val="007D2264"/>
    <w:rsid w:val="007D4223"/>
    <w:rsid w:val="007D51E0"/>
    <w:rsid w:val="007D5B1F"/>
    <w:rsid w:val="007E5251"/>
    <w:rsid w:val="007F1CA2"/>
    <w:rsid w:val="007F3000"/>
    <w:rsid w:val="008020CA"/>
    <w:rsid w:val="00811763"/>
    <w:rsid w:val="00820B75"/>
    <w:rsid w:val="00827D62"/>
    <w:rsid w:val="0083009A"/>
    <w:rsid w:val="008331CD"/>
    <w:rsid w:val="00833EAA"/>
    <w:rsid w:val="008348AE"/>
    <w:rsid w:val="00841571"/>
    <w:rsid w:val="008441DE"/>
    <w:rsid w:val="00861D15"/>
    <w:rsid w:val="00864771"/>
    <w:rsid w:val="008658F1"/>
    <w:rsid w:val="00880D52"/>
    <w:rsid w:val="00884977"/>
    <w:rsid w:val="00885D02"/>
    <w:rsid w:val="0089473D"/>
    <w:rsid w:val="008D3862"/>
    <w:rsid w:val="008E228B"/>
    <w:rsid w:val="008E59BE"/>
    <w:rsid w:val="008E5AD9"/>
    <w:rsid w:val="008F343A"/>
    <w:rsid w:val="008F4031"/>
    <w:rsid w:val="00903A59"/>
    <w:rsid w:val="00904086"/>
    <w:rsid w:val="00911FB6"/>
    <w:rsid w:val="00914AC3"/>
    <w:rsid w:val="00917342"/>
    <w:rsid w:val="00931C7E"/>
    <w:rsid w:val="0093572D"/>
    <w:rsid w:val="00940743"/>
    <w:rsid w:val="009542DD"/>
    <w:rsid w:val="00963A91"/>
    <w:rsid w:val="00965DB1"/>
    <w:rsid w:val="009669B7"/>
    <w:rsid w:val="00967091"/>
    <w:rsid w:val="00967680"/>
    <w:rsid w:val="00975D29"/>
    <w:rsid w:val="009767F8"/>
    <w:rsid w:val="0098364E"/>
    <w:rsid w:val="00983D2E"/>
    <w:rsid w:val="00994D70"/>
    <w:rsid w:val="009A5AC5"/>
    <w:rsid w:val="009A6CDC"/>
    <w:rsid w:val="009B752F"/>
    <w:rsid w:val="009C3CB2"/>
    <w:rsid w:val="009C46F7"/>
    <w:rsid w:val="009D455F"/>
    <w:rsid w:val="009D7EBE"/>
    <w:rsid w:val="009E03C7"/>
    <w:rsid w:val="009F4B96"/>
    <w:rsid w:val="00A1057A"/>
    <w:rsid w:val="00A15D18"/>
    <w:rsid w:val="00A21C45"/>
    <w:rsid w:val="00A30D03"/>
    <w:rsid w:val="00A31616"/>
    <w:rsid w:val="00A33FDE"/>
    <w:rsid w:val="00A37F1D"/>
    <w:rsid w:val="00A40BE4"/>
    <w:rsid w:val="00A42075"/>
    <w:rsid w:val="00A42AF3"/>
    <w:rsid w:val="00A50EAF"/>
    <w:rsid w:val="00A54A32"/>
    <w:rsid w:val="00A65A60"/>
    <w:rsid w:val="00A83E93"/>
    <w:rsid w:val="00A85ACD"/>
    <w:rsid w:val="00A85C5E"/>
    <w:rsid w:val="00A97ED5"/>
    <w:rsid w:val="00AB5124"/>
    <w:rsid w:val="00AC3996"/>
    <w:rsid w:val="00AC52BE"/>
    <w:rsid w:val="00AE3211"/>
    <w:rsid w:val="00AF0BFF"/>
    <w:rsid w:val="00AF36E8"/>
    <w:rsid w:val="00AF4EE1"/>
    <w:rsid w:val="00B017BF"/>
    <w:rsid w:val="00B079EB"/>
    <w:rsid w:val="00B16AF2"/>
    <w:rsid w:val="00B24FD3"/>
    <w:rsid w:val="00B27191"/>
    <w:rsid w:val="00B35B2E"/>
    <w:rsid w:val="00B51763"/>
    <w:rsid w:val="00B62B7C"/>
    <w:rsid w:val="00B62D00"/>
    <w:rsid w:val="00B65C10"/>
    <w:rsid w:val="00B67D07"/>
    <w:rsid w:val="00B70BAA"/>
    <w:rsid w:val="00B80E40"/>
    <w:rsid w:val="00B82728"/>
    <w:rsid w:val="00B86235"/>
    <w:rsid w:val="00B87CFD"/>
    <w:rsid w:val="00B93A3E"/>
    <w:rsid w:val="00BA500B"/>
    <w:rsid w:val="00BC50BC"/>
    <w:rsid w:val="00BC5566"/>
    <w:rsid w:val="00BD2A61"/>
    <w:rsid w:val="00BE088C"/>
    <w:rsid w:val="00BE5BE0"/>
    <w:rsid w:val="00BF4A66"/>
    <w:rsid w:val="00BF683B"/>
    <w:rsid w:val="00BF6CB3"/>
    <w:rsid w:val="00C21EA8"/>
    <w:rsid w:val="00C270B8"/>
    <w:rsid w:val="00C37416"/>
    <w:rsid w:val="00C37B10"/>
    <w:rsid w:val="00C53870"/>
    <w:rsid w:val="00C53AED"/>
    <w:rsid w:val="00C60462"/>
    <w:rsid w:val="00C61F4E"/>
    <w:rsid w:val="00C66533"/>
    <w:rsid w:val="00C70739"/>
    <w:rsid w:val="00C70851"/>
    <w:rsid w:val="00C721CB"/>
    <w:rsid w:val="00C77815"/>
    <w:rsid w:val="00C805AA"/>
    <w:rsid w:val="00C82EDA"/>
    <w:rsid w:val="00C950D4"/>
    <w:rsid w:val="00CA0A06"/>
    <w:rsid w:val="00CB3CCE"/>
    <w:rsid w:val="00CB63EC"/>
    <w:rsid w:val="00CC47AA"/>
    <w:rsid w:val="00CD0D6E"/>
    <w:rsid w:val="00CD3648"/>
    <w:rsid w:val="00CD3BB0"/>
    <w:rsid w:val="00CD4A3B"/>
    <w:rsid w:val="00CD5342"/>
    <w:rsid w:val="00CD5EF3"/>
    <w:rsid w:val="00CE57DB"/>
    <w:rsid w:val="00CF302D"/>
    <w:rsid w:val="00D02018"/>
    <w:rsid w:val="00D110E8"/>
    <w:rsid w:val="00D263D9"/>
    <w:rsid w:val="00D333A6"/>
    <w:rsid w:val="00D400F0"/>
    <w:rsid w:val="00D4154D"/>
    <w:rsid w:val="00D43FCE"/>
    <w:rsid w:val="00D5760E"/>
    <w:rsid w:val="00D60C93"/>
    <w:rsid w:val="00D66E7E"/>
    <w:rsid w:val="00D67308"/>
    <w:rsid w:val="00D67B62"/>
    <w:rsid w:val="00D72D1E"/>
    <w:rsid w:val="00D72F92"/>
    <w:rsid w:val="00D81CD1"/>
    <w:rsid w:val="00D83FC3"/>
    <w:rsid w:val="00D900EC"/>
    <w:rsid w:val="00D9084D"/>
    <w:rsid w:val="00D940DE"/>
    <w:rsid w:val="00DA05F6"/>
    <w:rsid w:val="00DA61B2"/>
    <w:rsid w:val="00DB19B3"/>
    <w:rsid w:val="00DB563E"/>
    <w:rsid w:val="00DB569B"/>
    <w:rsid w:val="00DB70C2"/>
    <w:rsid w:val="00DC091F"/>
    <w:rsid w:val="00DC1D3B"/>
    <w:rsid w:val="00DC2B77"/>
    <w:rsid w:val="00DD35F2"/>
    <w:rsid w:val="00DD5A97"/>
    <w:rsid w:val="00DE53E3"/>
    <w:rsid w:val="00DE65B8"/>
    <w:rsid w:val="00DF0E2E"/>
    <w:rsid w:val="00DF681F"/>
    <w:rsid w:val="00DF7199"/>
    <w:rsid w:val="00E02461"/>
    <w:rsid w:val="00E028F5"/>
    <w:rsid w:val="00E04E1A"/>
    <w:rsid w:val="00E06296"/>
    <w:rsid w:val="00E0678F"/>
    <w:rsid w:val="00E076DA"/>
    <w:rsid w:val="00E10735"/>
    <w:rsid w:val="00E24516"/>
    <w:rsid w:val="00E25FD4"/>
    <w:rsid w:val="00E30EDE"/>
    <w:rsid w:val="00E422FE"/>
    <w:rsid w:val="00E425A2"/>
    <w:rsid w:val="00E47FD2"/>
    <w:rsid w:val="00E601FF"/>
    <w:rsid w:val="00E75374"/>
    <w:rsid w:val="00E769E2"/>
    <w:rsid w:val="00E91639"/>
    <w:rsid w:val="00E9251A"/>
    <w:rsid w:val="00E92A7F"/>
    <w:rsid w:val="00E97582"/>
    <w:rsid w:val="00EB4BA6"/>
    <w:rsid w:val="00EC1AAF"/>
    <w:rsid w:val="00EC491F"/>
    <w:rsid w:val="00ED23F5"/>
    <w:rsid w:val="00ED3EDB"/>
    <w:rsid w:val="00EE1BFE"/>
    <w:rsid w:val="00EE45A3"/>
    <w:rsid w:val="00EF1068"/>
    <w:rsid w:val="00EF155D"/>
    <w:rsid w:val="00EF469B"/>
    <w:rsid w:val="00F01016"/>
    <w:rsid w:val="00F053DD"/>
    <w:rsid w:val="00F064F5"/>
    <w:rsid w:val="00F12E7F"/>
    <w:rsid w:val="00F23C79"/>
    <w:rsid w:val="00F255C8"/>
    <w:rsid w:val="00F26786"/>
    <w:rsid w:val="00F26AFC"/>
    <w:rsid w:val="00F27A54"/>
    <w:rsid w:val="00F301BD"/>
    <w:rsid w:val="00F42B4E"/>
    <w:rsid w:val="00F45E78"/>
    <w:rsid w:val="00F46684"/>
    <w:rsid w:val="00F6577C"/>
    <w:rsid w:val="00F762F9"/>
    <w:rsid w:val="00F8757B"/>
    <w:rsid w:val="00F8784B"/>
    <w:rsid w:val="00F90DC1"/>
    <w:rsid w:val="00F92CE8"/>
    <w:rsid w:val="00FA34A5"/>
    <w:rsid w:val="00FA456D"/>
    <w:rsid w:val="00FB44A7"/>
    <w:rsid w:val="00FC45D8"/>
    <w:rsid w:val="00FC4E51"/>
    <w:rsid w:val="00FC4EFE"/>
    <w:rsid w:val="00FC6CC8"/>
    <w:rsid w:val="00FD2E50"/>
    <w:rsid w:val="00FE4F25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2020-09-08T17:07:00Z</cp:lastPrinted>
  <dcterms:created xsi:type="dcterms:W3CDTF">2020-10-13T14:28:00Z</dcterms:created>
  <dcterms:modified xsi:type="dcterms:W3CDTF">2020-10-13T14:37:00Z</dcterms:modified>
</cp:coreProperties>
</file>