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E1" w:rsidRDefault="00AF4EE1" w:rsidP="00AF4E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92400">
        <w:rPr>
          <w:rFonts w:ascii="Century Gothic" w:hAnsi="Century Gothic"/>
          <w:b/>
          <w:sz w:val="24"/>
          <w:szCs w:val="24"/>
        </w:rPr>
        <w:t xml:space="preserve">REQUERIMENTO Nº </w:t>
      </w:r>
      <w:r w:rsidR="002C7042">
        <w:rPr>
          <w:rFonts w:ascii="Century Gothic" w:hAnsi="Century Gothic"/>
          <w:b/>
          <w:sz w:val="24"/>
          <w:szCs w:val="24"/>
        </w:rPr>
        <w:t>2</w:t>
      </w:r>
      <w:r w:rsidR="00574B08">
        <w:rPr>
          <w:rFonts w:ascii="Century Gothic" w:hAnsi="Century Gothic"/>
          <w:b/>
          <w:sz w:val="24"/>
          <w:szCs w:val="24"/>
        </w:rPr>
        <w:t>62</w:t>
      </w:r>
      <w:r w:rsidR="005D25FD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</w:t>
      </w:r>
      <w:r w:rsidR="002C7042">
        <w:rPr>
          <w:rFonts w:ascii="Century Gothic" w:hAnsi="Century Gothic"/>
          <w:b/>
          <w:sz w:val="24"/>
          <w:szCs w:val="24"/>
        </w:rPr>
        <w:t>20</w:t>
      </w:r>
    </w:p>
    <w:p w:rsidR="00CD0D6E" w:rsidRDefault="00AF4EE1" w:rsidP="00AF4EE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5D570F">
        <w:rPr>
          <w:rFonts w:ascii="Century Gothic" w:hAnsi="Century Gothic"/>
          <w:sz w:val="24"/>
          <w:szCs w:val="24"/>
        </w:rPr>
        <w:t xml:space="preserve">Data: </w:t>
      </w:r>
      <w:r w:rsidR="00574B08">
        <w:rPr>
          <w:rFonts w:ascii="Century Gothic" w:hAnsi="Century Gothic"/>
          <w:sz w:val="24"/>
          <w:szCs w:val="24"/>
        </w:rPr>
        <w:t xml:space="preserve">03 de agosto </w:t>
      </w:r>
      <w:r w:rsidR="002C7042">
        <w:rPr>
          <w:rFonts w:ascii="Century Gothic" w:hAnsi="Century Gothic"/>
          <w:sz w:val="24"/>
          <w:szCs w:val="24"/>
        </w:rPr>
        <w:t>de 2020</w:t>
      </w:r>
    </w:p>
    <w:p w:rsidR="00D67B62" w:rsidRDefault="00AF4EE1" w:rsidP="00F23C79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574B08">
        <w:rPr>
          <w:rFonts w:ascii="Century Gothic" w:hAnsi="Century Gothic"/>
          <w:b/>
          <w:sz w:val="24"/>
          <w:szCs w:val="24"/>
        </w:rPr>
        <w:t>solicita envio de Ofício ao Superintendente Regional do DNIT em Curitiba, apresentando o pedido do Vereador que abaixo subscreve para que seja elaborado projeto e liberado recursos junto ao Governo Federal visando a instalação de mais uma passarela na zona urbana da BR-163, localizada no Município de Marechal Cândido Rondon, mais precisamente na região localizada em frente ou próxima das indústrias Frimesa, Sooro, Alibra e AJJ</w:t>
      </w:r>
      <w:r w:rsidR="00A97ED5">
        <w:rPr>
          <w:rFonts w:ascii="Century Gothic" w:hAnsi="Century Gothic"/>
          <w:b/>
          <w:sz w:val="24"/>
          <w:szCs w:val="24"/>
        </w:rPr>
        <w:t>, entre outras</w:t>
      </w:r>
      <w:bookmarkStart w:id="0" w:name="_GoBack"/>
      <w:bookmarkEnd w:id="0"/>
      <w:r w:rsidR="00574B08">
        <w:rPr>
          <w:rFonts w:ascii="Century Gothic" w:hAnsi="Century Gothic"/>
          <w:b/>
          <w:sz w:val="24"/>
          <w:szCs w:val="24"/>
        </w:rPr>
        <w:t>, beneficiando funcionários e também os moradores do Residencial São Francisco.</w:t>
      </w:r>
    </w:p>
    <w:p w:rsidR="00574B08" w:rsidRDefault="00574B08" w:rsidP="003F74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F748A" w:rsidRPr="00CC6316" w:rsidRDefault="003F748A" w:rsidP="003F74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3F748A" w:rsidRPr="00CC6316" w:rsidRDefault="003F748A" w:rsidP="003F74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74B08" w:rsidRDefault="003F748A" w:rsidP="008F343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Requer seja, após deliberação regimental do Plenário, e</w:t>
      </w:r>
      <w:r w:rsidR="000C30CC">
        <w:rPr>
          <w:rFonts w:ascii="Century Gothic" w:hAnsi="Century Gothic"/>
          <w:sz w:val="24"/>
          <w:szCs w:val="24"/>
        </w:rPr>
        <w:t xml:space="preserve">ncaminhada cópia do presente </w:t>
      </w:r>
      <w:r w:rsidR="008F343A">
        <w:rPr>
          <w:rFonts w:ascii="Century Gothic" w:hAnsi="Century Gothic"/>
          <w:sz w:val="24"/>
          <w:szCs w:val="24"/>
        </w:rPr>
        <w:t xml:space="preserve">ao </w:t>
      </w:r>
      <w:r w:rsidR="00574B08" w:rsidRPr="00574B08">
        <w:rPr>
          <w:rFonts w:ascii="Century Gothic" w:hAnsi="Century Gothic"/>
          <w:sz w:val="24"/>
          <w:szCs w:val="24"/>
        </w:rPr>
        <w:t>Superintendente Regional do DNIT em Curitiba, apresentando o pedido do Vereador que abaixo subscreve para que seja elaborado projeto e liberado recursos junto ao Governo Federal visando a instalação de mais uma passarela na zona urbana da BR-163</w:t>
      </w:r>
      <w:r w:rsidR="00574B08">
        <w:rPr>
          <w:rFonts w:ascii="Century Gothic" w:hAnsi="Century Gothic"/>
          <w:sz w:val="24"/>
          <w:szCs w:val="24"/>
        </w:rPr>
        <w:t>.</w:t>
      </w:r>
    </w:p>
    <w:p w:rsidR="00574B08" w:rsidRDefault="00574B08" w:rsidP="008F343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74B08" w:rsidRDefault="00574B08" w:rsidP="008F343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Inicialmente, cumpre ressaltar que o Governo Federal duplicou o trajeto da zona urbana pertencente ao Município de Marechal Cândido Rondon, objetivando oferecer maior segurança aos usuários da rodovia e também aos munícipes. Dentro daquele projeto, foram instaladas duas passarelas. Porém, por alguma razão, acabou sendo deixando de fora o local situado próximo as indústrias Frimesa, Sooro, Alibra e AJJ, o que gera inúmeras dificuldades para a comunidade, especialmente para os munícipes que residem no Bairro São Francisco.</w:t>
      </w:r>
    </w:p>
    <w:p w:rsidR="00574B08" w:rsidRDefault="00574B08" w:rsidP="008F343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F343A" w:rsidRDefault="00574B08" w:rsidP="008F343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 o pedido é justamente para que o setor competente do DNIT elabore o projeto técnico, visando a liberação de recursos e a consequente instalação da passarela, o que muito alegrará toda a comunidade rondonense.</w:t>
      </w:r>
    </w:p>
    <w:p w:rsidR="00574B08" w:rsidRDefault="00574B08" w:rsidP="00D67B6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B5C76" w:rsidRDefault="00C950D4" w:rsidP="007A22B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esta razão, </w:t>
      </w:r>
      <w:r w:rsidR="00E91639">
        <w:rPr>
          <w:rFonts w:ascii="Century Gothic" w:hAnsi="Century Gothic"/>
          <w:sz w:val="24"/>
          <w:szCs w:val="24"/>
        </w:rPr>
        <w:t xml:space="preserve">este Vereador fica </w:t>
      </w:r>
      <w:r w:rsidR="002B5C76">
        <w:rPr>
          <w:rFonts w:ascii="Century Gothic" w:hAnsi="Century Gothic"/>
          <w:sz w:val="24"/>
          <w:szCs w:val="24"/>
        </w:rPr>
        <w:t>no aguardo da aprovação d</w:t>
      </w:r>
      <w:r w:rsidR="00E91639">
        <w:rPr>
          <w:rFonts w:ascii="Century Gothic" w:hAnsi="Century Gothic"/>
          <w:sz w:val="24"/>
          <w:szCs w:val="24"/>
        </w:rPr>
        <w:t>este Requerimento por parte d</w:t>
      </w:r>
      <w:r w:rsidR="002B5C76">
        <w:rPr>
          <w:rFonts w:ascii="Century Gothic" w:hAnsi="Century Gothic"/>
          <w:sz w:val="24"/>
          <w:szCs w:val="24"/>
        </w:rPr>
        <w:t>o Plenário desta Casa de Leis</w:t>
      </w:r>
      <w:r w:rsidR="00574B08">
        <w:rPr>
          <w:rFonts w:ascii="Century Gothic" w:hAnsi="Century Gothic"/>
          <w:sz w:val="24"/>
          <w:szCs w:val="24"/>
        </w:rPr>
        <w:t xml:space="preserve">, com o imediato envio de Ofício ao Superintendente Regional do DNIT em Curitiba, para as providências devidas. </w:t>
      </w:r>
    </w:p>
    <w:p w:rsidR="0012425E" w:rsidRDefault="0012425E" w:rsidP="001070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94D70" w:rsidRDefault="00E028F5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</w:t>
      </w:r>
      <w:r w:rsidR="00884977">
        <w:rPr>
          <w:rFonts w:ascii="Century Gothic" w:hAnsi="Century Gothic"/>
          <w:sz w:val="24"/>
          <w:szCs w:val="24"/>
        </w:rPr>
        <w:t>M</w:t>
      </w:r>
      <w:r>
        <w:rPr>
          <w:rFonts w:ascii="Century Gothic" w:hAnsi="Century Gothic"/>
          <w:sz w:val="24"/>
          <w:szCs w:val="24"/>
        </w:rPr>
        <w:t xml:space="preserve"> DEFERIMENTO.</w:t>
      </w:r>
    </w:p>
    <w:p w:rsidR="00D67B62" w:rsidRDefault="00C60462" w:rsidP="00D67B6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</w:t>
      </w:r>
      <w:r w:rsidR="00E028F5">
        <w:rPr>
          <w:rFonts w:ascii="Century Gothic" w:hAnsi="Century Gothic"/>
          <w:sz w:val="24"/>
          <w:szCs w:val="24"/>
        </w:rPr>
        <w:t xml:space="preserve">, em </w:t>
      </w:r>
      <w:r w:rsidR="00574B08">
        <w:rPr>
          <w:rFonts w:ascii="Century Gothic" w:hAnsi="Century Gothic"/>
          <w:sz w:val="24"/>
          <w:szCs w:val="24"/>
        </w:rPr>
        <w:t>03 de agosto</w:t>
      </w:r>
      <w:r w:rsidR="00D66E7E">
        <w:rPr>
          <w:rFonts w:ascii="Century Gothic" w:hAnsi="Century Gothic"/>
          <w:sz w:val="24"/>
          <w:szCs w:val="24"/>
        </w:rPr>
        <w:t xml:space="preserve"> de 2020.</w:t>
      </w:r>
    </w:p>
    <w:p w:rsidR="00D67B62" w:rsidRDefault="00D67B62" w:rsidP="00D67B6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74B08" w:rsidRDefault="00574B08" w:rsidP="00D67B62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D67B62" w:rsidRDefault="004D1D18" w:rsidP="00D67B62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</w:p>
    <w:p w:rsidR="002B5C76" w:rsidRDefault="002B5C76" w:rsidP="00D67B6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2B5C76" w:rsidSect="0061291D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D18" w:rsidRDefault="00A15D18" w:rsidP="003C0F2A">
      <w:pPr>
        <w:spacing w:after="0" w:line="240" w:lineRule="auto"/>
      </w:pPr>
      <w:r>
        <w:separator/>
      </w:r>
    </w:p>
  </w:endnote>
  <w:endnote w:type="continuationSeparator" w:id="0">
    <w:p w:rsidR="00A15D18" w:rsidRDefault="00A15D1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D18" w:rsidRDefault="00A15D18" w:rsidP="003C0F2A">
      <w:pPr>
        <w:spacing w:after="0" w:line="240" w:lineRule="auto"/>
      </w:pPr>
      <w:r>
        <w:separator/>
      </w:r>
    </w:p>
  </w:footnote>
  <w:footnote w:type="continuationSeparator" w:id="0">
    <w:p w:rsidR="00A15D18" w:rsidRDefault="00A15D18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44AC"/>
    <w:rsid w:val="00016BF0"/>
    <w:rsid w:val="000201C4"/>
    <w:rsid w:val="000210DA"/>
    <w:rsid w:val="00052DA3"/>
    <w:rsid w:val="0007201A"/>
    <w:rsid w:val="000730B5"/>
    <w:rsid w:val="00073BF9"/>
    <w:rsid w:val="000763EB"/>
    <w:rsid w:val="000805A0"/>
    <w:rsid w:val="000858AF"/>
    <w:rsid w:val="000A58E3"/>
    <w:rsid w:val="000A6B43"/>
    <w:rsid w:val="000B33F7"/>
    <w:rsid w:val="000C2109"/>
    <w:rsid w:val="000C30CC"/>
    <w:rsid w:val="000E72C9"/>
    <w:rsid w:val="001011F7"/>
    <w:rsid w:val="0010418E"/>
    <w:rsid w:val="0010709E"/>
    <w:rsid w:val="00107FA8"/>
    <w:rsid w:val="001101C7"/>
    <w:rsid w:val="0011464A"/>
    <w:rsid w:val="0011514F"/>
    <w:rsid w:val="001210E7"/>
    <w:rsid w:val="0012425E"/>
    <w:rsid w:val="0014195B"/>
    <w:rsid w:val="00142215"/>
    <w:rsid w:val="001447D6"/>
    <w:rsid w:val="00154D45"/>
    <w:rsid w:val="00160B37"/>
    <w:rsid w:val="001631D4"/>
    <w:rsid w:val="001717CC"/>
    <w:rsid w:val="00173458"/>
    <w:rsid w:val="001912C6"/>
    <w:rsid w:val="001A03B8"/>
    <w:rsid w:val="001B5545"/>
    <w:rsid w:val="001C10DF"/>
    <w:rsid w:val="001C5326"/>
    <w:rsid w:val="001C698E"/>
    <w:rsid w:val="001E27E8"/>
    <w:rsid w:val="001F005C"/>
    <w:rsid w:val="001F0DE0"/>
    <w:rsid w:val="001F439A"/>
    <w:rsid w:val="002110DD"/>
    <w:rsid w:val="00220990"/>
    <w:rsid w:val="00220C23"/>
    <w:rsid w:val="00237E59"/>
    <w:rsid w:val="002415C7"/>
    <w:rsid w:val="002504B8"/>
    <w:rsid w:val="00251631"/>
    <w:rsid w:val="00254AAF"/>
    <w:rsid w:val="00254E7C"/>
    <w:rsid w:val="00261BE7"/>
    <w:rsid w:val="00266957"/>
    <w:rsid w:val="002713E0"/>
    <w:rsid w:val="0027528B"/>
    <w:rsid w:val="00275415"/>
    <w:rsid w:val="0027684A"/>
    <w:rsid w:val="00284391"/>
    <w:rsid w:val="00290730"/>
    <w:rsid w:val="00294EA5"/>
    <w:rsid w:val="002966E4"/>
    <w:rsid w:val="002A5907"/>
    <w:rsid w:val="002B5C76"/>
    <w:rsid w:val="002B6A59"/>
    <w:rsid w:val="002C1359"/>
    <w:rsid w:val="002C2DE5"/>
    <w:rsid w:val="002C5622"/>
    <w:rsid w:val="002C7042"/>
    <w:rsid w:val="002D31F2"/>
    <w:rsid w:val="002E02AF"/>
    <w:rsid w:val="0030661A"/>
    <w:rsid w:val="003140CA"/>
    <w:rsid w:val="00317DBC"/>
    <w:rsid w:val="0032104B"/>
    <w:rsid w:val="00326E1A"/>
    <w:rsid w:val="003339D4"/>
    <w:rsid w:val="00334C0D"/>
    <w:rsid w:val="0034631A"/>
    <w:rsid w:val="00352A77"/>
    <w:rsid w:val="00365211"/>
    <w:rsid w:val="00375F3F"/>
    <w:rsid w:val="00385C48"/>
    <w:rsid w:val="0039096E"/>
    <w:rsid w:val="00393D4B"/>
    <w:rsid w:val="003A3F5B"/>
    <w:rsid w:val="003A5942"/>
    <w:rsid w:val="003B52E7"/>
    <w:rsid w:val="003C0F2A"/>
    <w:rsid w:val="003F0AB4"/>
    <w:rsid w:val="003F327D"/>
    <w:rsid w:val="003F748A"/>
    <w:rsid w:val="00405BED"/>
    <w:rsid w:val="00415AC6"/>
    <w:rsid w:val="00421F85"/>
    <w:rsid w:val="00423E8E"/>
    <w:rsid w:val="004256A8"/>
    <w:rsid w:val="00427324"/>
    <w:rsid w:val="00433F5C"/>
    <w:rsid w:val="00436CA9"/>
    <w:rsid w:val="00446D7E"/>
    <w:rsid w:val="00453188"/>
    <w:rsid w:val="0045342F"/>
    <w:rsid w:val="004A2366"/>
    <w:rsid w:val="004A43B7"/>
    <w:rsid w:val="004B31F4"/>
    <w:rsid w:val="004D1D18"/>
    <w:rsid w:val="004D1E1D"/>
    <w:rsid w:val="004E1E41"/>
    <w:rsid w:val="004F45FF"/>
    <w:rsid w:val="00504A75"/>
    <w:rsid w:val="00504D58"/>
    <w:rsid w:val="005135D2"/>
    <w:rsid w:val="00520485"/>
    <w:rsid w:val="0052605D"/>
    <w:rsid w:val="00531679"/>
    <w:rsid w:val="00533C6B"/>
    <w:rsid w:val="00535CC3"/>
    <w:rsid w:val="00537A1B"/>
    <w:rsid w:val="005478B8"/>
    <w:rsid w:val="00566838"/>
    <w:rsid w:val="00566A81"/>
    <w:rsid w:val="00574B08"/>
    <w:rsid w:val="00584A40"/>
    <w:rsid w:val="00590D55"/>
    <w:rsid w:val="005A157B"/>
    <w:rsid w:val="005A78B0"/>
    <w:rsid w:val="005B2BE3"/>
    <w:rsid w:val="005D1913"/>
    <w:rsid w:val="005D25FD"/>
    <w:rsid w:val="005D3873"/>
    <w:rsid w:val="005E4D97"/>
    <w:rsid w:val="005F1033"/>
    <w:rsid w:val="00600C5A"/>
    <w:rsid w:val="006023BD"/>
    <w:rsid w:val="00606255"/>
    <w:rsid w:val="00610656"/>
    <w:rsid w:val="0061291D"/>
    <w:rsid w:val="00616A10"/>
    <w:rsid w:val="00620C58"/>
    <w:rsid w:val="00637588"/>
    <w:rsid w:val="00643EA4"/>
    <w:rsid w:val="00655BAC"/>
    <w:rsid w:val="00656AE4"/>
    <w:rsid w:val="0066114F"/>
    <w:rsid w:val="006852AC"/>
    <w:rsid w:val="00686B1F"/>
    <w:rsid w:val="006A29D6"/>
    <w:rsid w:val="006A75AA"/>
    <w:rsid w:val="006B06BC"/>
    <w:rsid w:val="006B73B1"/>
    <w:rsid w:val="006C6822"/>
    <w:rsid w:val="006F6F75"/>
    <w:rsid w:val="0070654D"/>
    <w:rsid w:val="0071022D"/>
    <w:rsid w:val="00713254"/>
    <w:rsid w:val="007143A3"/>
    <w:rsid w:val="00722952"/>
    <w:rsid w:val="00722C97"/>
    <w:rsid w:val="00730BDB"/>
    <w:rsid w:val="007318AC"/>
    <w:rsid w:val="00750CA6"/>
    <w:rsid w:val="00757668"/>
    <w:rsid w:val="007920C7"/>
    <w:rsid w:val="007A22BB"/>
    <w:rsid w:val="007D51E0"/>
    <w:rsid w:val="007E5251"/>
    <w:rsid w:val="007F1CA2"/>
    <w:rsid w:val="007F3000"/>
    <w:rsid w:val="008020CA"/>
    <w:rsid w:val="00811763"/>
    <w:rsid w:val="00820B75"/>
    <w:rsid w:val="00827D62"/>
    <w:rsid w:val="008331CD"/>
    <w:rsid w:val="00833EAA"/>
    <w:rsid w:val="008348AE"/>
    <w:rsid w:val="00841571"/>
    <w:rsid w:val="008441DE"/>
    <w:rsid w:val="00861D15"/>
    <w:rsid w:val="00864771"/>
    <w:rsid w:val="008658F1"/>
    <w:rsid w:val="00884977"/>
    <w:rsid w:val="0089473D"/>
    <w:rsid w:val="008D3862"/>
    <w:rsid w:val="008F343A"/>
    <w:rsid w:val="008F4031"/>
    <w:rsid w:val="00904086"/>
    <w:rsid w:val="00911FB6"/>
    <w:rsid w:val="00914AC3"/>
    <w:rsid w:val="0093572D"/>
    <w:rsid w:val="00963A91"/>
    <w:rsid w:val="00967091"/>
    <w:rsid w:val="00967680"/>
    <w:rsid w:val="00975D29"/>
    <w:rsid w:val="0098364E"/>
    <w:rsid w:val="00983D2E"/>
    <w:rsid w:val="00994D70"/>
    <w:rsid w:val="009A6CDC"/>
    <w:rsid w:val="009B752F"/>
    <w:rsid w:val="009C3CB2"/>
    <w:rsid w:val="009C46F7"/>
    <w:rsid w:val="009D455F"/>
    <w:rsid w:val="009E03C7"/>
    <w:rsid w:val="009F4B96"/>
    <w:rsid w:val="00A1057A"/>
    <w:rsid w:val="00A15D18"/>
    <w:rsid w:val="00A21C45"/>
    <w:rsid w:val="00A30D03"/>
    <w:rsid w:val="00A33FDE"/>
    <w:rsid w:val="00A40BE4"/>
    <w:rsid w:val="00A42075"/>
    <w:rsid w:val="00A42AF3"/>
    <w:rsid w:val="00A50EAF"/>
    <w:rsid w:val="00A54A32"/>
    <w:rsid w:val="00A65A60"/>
    <w:rsid w:val="00A85ACD"/>
    <w:rsid w:val="00A85C5E"/>
    <w:rsid w:val="00A97ED5"/>
    <w:rsid w:val="00AB5124"/>
    <w:rsid w:val="00AC3996"/>
    <w:rsid w:val="00AC52BE"/>
    <w:rsid w:val="00AE3211"/>
    <w:rsid w:val="00AF0BFF"/>
    <w:rsid w:val="00AF36E8"/>
    <w:rsid w:val="00AF4EE1"/>
    <w:rsid w:val="00B017BF"/>
    <w:rsid w:val="00B16AF2"/>
    <w:rsid w:val="00B24FD3"/>
    <w:rsid w:val="00B27191"/>
    <w:rsid w:val="00B51763"/>
    <w:rsid w:val="00B62B7C"/>
    <w:rsid w:val="00B62D00"/>
    <w:rsid w:val="00B67D07"/>
    <w:rsid w:val="00B70BAA"/>
    <w:rsid w:val="00B86235"/>
    <w:rsid w:val="00B87CFD"/>
    <w:rsid w:val="00BA500B"/>
    <w:rsid w:val="00BC50BC"/>
    <w:rsid w:val="00BC5566"/>
    <w:rsid w:val="00BE088C"/>
    <w:rsid w:val="00BE5BE0"/>
    <w:rsid w:val="00BF4A66"/>
    <w:rsid w:val="00BF6CB3"/>
    <w:rsid w:val="00C21EA8"/>
    <w:rsid w:val="00C37416"/>
    <w:rsid w:val="00C37B10"/>
    <w:rsid w:val="00C53870"/>
    <w:rsid w:val="00C53AED"/>
    <w:rsid w:val="00C60462"/>
    <w:rsid w:val="00C61F4E"/>
    <w:rsid w:val="00C70739"/>
    <w:rsid w:val="00C70851"/>
    <w:rsid w:val="00C77815"/>
    <w:rsid w:val="00C805AA"/>
    <w:rsid w:val="00C82EDA"/>
    <w:rsid w:val="00C950D4"/>
    <w:rsid w:val="00CB63EC"/>
    <w:rsid w:val="00CD0D6E"/>
    <w:rsid w:val="00CD3BB0"/>
    <w:rsid w:val="00CD5EF3"/>
    <w:rsid w:val="00CE57DB"/>
    <w:rsid w:val="00CF302D"/>
    <w:rsid w:val="00D02018"/>
    <w:rsid w:val="00D263D9"/>
    <w:rsid w:val="00D400F0"/>
    <w:rsid w:val="00D4154D"/>
    <w:rsid w:val="00D43FCE"/>
    <w:rsid w:val="00D66E7E"/>
    <w:rsid w:val="00D67B62"/>
    <w:rsid w:val="00D72D1E"/>
    <w:rsid w:val="00D72F92"/>
    <w:rsid w:val="00D81CD1"/>
    <w:rsid w:val="00D83FC3"/>
    <w:rsid w:val="00D9084D"/>
    <w:rsid w:val="00D940DE"/>
    <w:rsid w:val="00DA05F6"/>
    <w:rsid w:val="00DA61B2"/>
    <w:rsid w:val="00DB569B"/>
    <w:rsid w:val="00DC091F"/>
    <w:rsid w:val="00DD35F2"/>
    <w:rsid w:val="00DE53E3"/>
    <w:rsid w:val="00DE65B8"/>
    <w:rsid w:val="00DF0E2E"/>
    <w:rsid w:val="00DF681F"/>
    <w:rsid w:val="00DF7199"/>
    <w:rsid w:val="00E028F5"/>
    <w:rsid w:val="00E06296"/>
    <w:rsid w:val="00E076DA"/>
    <w:rsid w:val="00E10735"/>
    <w:rsid w:val="00E24516"/>
    <w:rsid w:val="00E30EDE"/>
    <w:rsid w:val="00E47FD2"/>
    <w:rsid w:val="00E769E2"/>
    <w:rsid w:val="00E91639"/>
    <w:rsid w:val="00E9251A"/>
    <w:rsid w:val="00E92A7F"/>
    <w:rsid w:val="00EC1AAF"/>
    <w:rsid w:val="00EC491F"/>
    <w:rsid w:val="00ED3EDB"/>
    <w:rsid w:val="00EE1BFE"/>
    <w:rsid w:val="00EE45A3"/>
    <w:rsid w:val="00EF155D"/>
    <w:rsid w:val="00F01016"/>
    <w:rsid w:val="00F053DD"/>
    <w:rsid w:val="00F23C79"/>
    <w:rsid w:val="00F255C8"/>
    <w:rsid w:val="00F26786"/>
    <w:rsid w:val="00F27A54"/>
    <w:rsid w:val="00F301BD"/>
    <w:rsid w:val="00F42B4E"/>
    <w:rsid w:val="00F45E78"/>
    <w:rsid w:val="00F46684"/>
    <w:rsid w:val="00F762F9"/>
    <w:rsid w:val="00F8784B"/>
    <w:rsid w:val="00F90DC1"/>
    <w:rsid w:val="00F92CE8"/>
    <w:rsid w:val="00FA34A5"/>
    <w:rsid w:val="00FA456D"/>
    <w:rsid w:val="00FB44A7"/>
    <w:rsid w:val="00FC45D8"/>
    <w:rsid w:val="00FC4EFE"/>
    <w:rsid w:val="00FC6CC8"/>
    <w:rsid w:val="00FD2E5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6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2019-08-26T11:42:00Z</cp:lastPrinted>
  <dcterms:created xsi:type="dcterms:W3CDTF">2020-08-03T11:57:00Z</dcterms:created>
  <dcterms:modified xsi:type="dcterms:W3CDTF">2020-08-03T12:24:00Z</dcterms:modified>
</cp:coreProperties>
</file>