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>REQUERIMENTO Nº</w:t>
      </w:r>
      <w:r w:rsidR="00A443AF">
        <w:rPr>
          <w:rFonts w:ascii="Century Gothic" w:hAnsi="Century Gothic"/>
          <w:b/>
          <w:sz w:val="24"/>
          <w:szCs w:val="24"/>
        </w:rPr>
        <w:t xml:space="preserve"> </w:t>
      </w:r>
      <w:r w:rsidR="002B2C23">
        <w:rPr>
          <w:rFonts w:ascii="Century Gothic" w:hAnsi="Century Gothic"/>
          <w:b/>
          <w:sz w:val="24"/>
          <w:szCs w:val="24"/>
        </w:rPr>
        <w:t>0</w:t>
      </w:r>
      <w:r w:rsidR="0080055D">
        <w:rPr>
          <w:rFonts w:ascii="Century Gothic" w:hAnsi="Century Gothic"/>
          <w:b/>
          <w:sz w:val="24"/>
          <w:szCs w:val="24"/>
        </w:rPr>
        <w:t>7</w:t>
      </w:r>
      <w:r w:rsidR="001E5E17">
        <w:rPr>
          <w:rFonts w:ascii="Century Gothic" w:hAnsi="Century Gothic"/>
          <w:b/>
          <w:sz w:val="24"/>
          <w:szCs w:val="24"/>
        </w:rPr>
        <w:t>2</w:t>
      </w:r>
      <w:r w:rsidR="005D25F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</w:t>
      </w:r>
      <w:r w:rsidR="002B2C23">
        <w:rPr>
          <w:rFonts w:ascii="Century Gothic" w:hAnsi="Century Gothic"/>
          <w:b/>
          <w:sz w:val="24"/>
          <w:szCs w:val="24"/>
        </w:rPr>
        <w:t>20</w:t>
      </w:r>
    </w:p>
    <w:p w:rsidR="00C03B5D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77577A">
        <w:rPr>
          <w:rFonts w:ascii="Century Gothic" w:hAnsi="Century Gothic"/>
          <w:sz w:val="24"/>
          <w:szCs w:val="24"/>
        </w:rPr>
        <w:t>09 de março</w:t>
      </w:r>
      <w:r w:rsidR="002B2C23">
        <w:rPr>
          <w:rFonts w:ascii="Century Gothic" w:hAnsi="Century Gothic"/>
          <w:sz w:val="24"/>
          <w:szCs w:val="24"/>
        </w:rPr>
        <w:t xml:space="preserve"> de 2020</w:t>
      </w:r>
    </w:p>
    <w:p w:rsidR="00AA5910" w:rsidRDefault="00AF4EE1" w:rsidP="00CD51A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DF6A3D">
        <w:rPr>
          <w:rFonts w:ascii="Century Gothic" w:hAnsi="Century Gothic"/>
          <w:b/>
          <w:sz w:val="24"/>
          <w:szCs w:val="24"/>
        </w:rPr>
        <w:t xml:space="preserve">Ementa: </w:t>
      </w:r>
      <w:r w:rsidR="00D271F7">
        <w:rPr>
          <w:rFonts w:ascii="Century Gothic" w:hAnsi="Century Gothic"/>
          <w:b/>
          <w:sz w:val="24"/>
          <w:szCs w:val="24"/>
        </w:rPr>
        <w:t xml:space="preserve">solicita envio de Ofício </w:t>
      </w:r>
      <w:r w:rsidR="001E5E17">
        <w:rPr>
          <w:rFonts w:ascii="Century Gothic" w:hAnsi="Century Gothic"/>
          <w:b/>
          <w:sz w:val="24"/>
          <w:szCs w:val="24"/>
        </w:rPr>
        <w:t xml:space="preserve">contendo “Votos de Pesar” aos familiares de Walmir Steinbach, lamentando seu falecimento, ocorrido no último sábado (07), aos 82 anos. </w:t>
      </w:r>
    </w:p>
    <w:p w:rsidR="00D271F7" w:rsidRDefault="00D271F7" w:rsidP="00CD51A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39109D" w:rsidRPr="0039109D" w:rsidRDefault="0039109D" w:rsidP="0039109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109D">
        <w:rPr>
          <w:rFonts w:ascii="Century Gothic" w:hAnsi="Century Gothic"/>
          <w:sz w:val="24"/>
          <w:szCs w:val="24"/>
        </w:rPr>
        <w:t>Senhor Presidente,</w:t>
      </w:r>
    </w:p>
    <w:p w:rsidR="0039109D" w:rsidRPr="0039109D" w:rsidRDefault="0039109D" w:rsidP="0039109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B3324" w:rsidRDefault="0039109D" w:rsidP="001E5E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109D">
        <w:rPr>
          <w:rFonts w:ascii="Century Gothic" w:hAnsi="Century Gothic"/>
          <w:sz w:val="24"/>
          <w:szCs w:val="24"/>
        </w:rPr>
        <w:t>Requer, após deliberaçã</w:t>
      </w:r>
      <w:r w:rsidR="00A443AF">
        <w:rPr>
          <w:rFonts w:ascii="Century Gothic" w:hAnsi="Century Gothic"/>
          <w:sz w:val="24"/>
          <w:szCs w:val="24"/>
        </w:rPr>
        <w:t xml:space="preserve">o regimental do Plenário, </w:t>
      </w:r>
      <w:r w:rsidR="00D17BF6">
        <w:rPr>
          <w:rFonts w:ascii="Century Gothic" w:hAnsi="Century Gothic"/>
          <w:sz w:val="24"/>
          <w:szCs w:val="24"/>
        </w:rPr>
        <w:t>seja encaminhada</w:t>
      </w:r>
      <w:r w:rsidR="00552098">
        <w:rPr>
          <w:rFonts w:ascii="Century Gothic" w:hAnsi="Century Gothic"/>
          <w:sz w:val="24"/>
          <w:szCs w:val="24"/>
        </w:rPr>
        <w:t xml:space="preserve"> cópia do presente </w:t>
      </w:r>
      <w:r w:rsidR="001E5E17">
        <w:rPr>
          <w:rFonts w:ascii="Century Gothic" w:hAnsi="Century Gothic"/>
          <w:sz w:val="24"/>
          <w:szCs w:val="24"/>
        </w:rPr>
        <w:t>contendo “Votos de Pesar” aos familiares de Walmir Steinbach, lamentando profundamente seu falecimento, ocorrido no último sábado (07), aos 82 anos.</w:t>
      </w:r>
    </w:p>
    <w:p w:rsidR="001E5E17" w:rsidRDefault="001E5E17" w:rsidP="001E5E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E5E17" w:rsidRDefault="001E5E17" w:rsidP="001E5E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Walmir nasceu em 29 de maio de 1937, no Município de Palhoça, Estado de Santa Catarina. Casou-se com Irma Bach, com quem teve </w:t>
      </w:r>
      <w:r w:rsidR="003F2B9B">
        <w:rPr>
          <w:rFonts w:ascii="Century Gothic" w:hAnsi="Century Gothic"/>
          <w:sz w:val="24"/>
          <w:szCs w:val="24"/>
        </w:rPr>
        <w:t xml:space="preserve">cinco </w:t>
      </w:r>
      <w:r>
        <w:rPr>
          <w:rFonts w:ascii="Century Gothic" w:hAnsi="Century Gothic"/>
          <w:sz w:val="24"/>
          <w:szCs w:val="24"/>
        </w:rPr>
        <w:t>filhos</w:t>
      </w:r>
      <w:r w:rsidR="003F2B9B">
        <w:rPr>
          <w:rFonts w:ascii="Century Gothic" w:hAnsi="Century Gothic"/>
          <w:sz w:val="24"/>
          <w:szCs w:val="24"/>
        </w:rPr>
        <w:t xml:space="preserve">. </w:t>
      </w:r>
    </w:p>
    <w:p w:rsidR="003F2B9B" w:rsidRDefault="003F2B9B" w:rsidP="001E5E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E5E17" w:rsidRDefault="001E5E17" w:rsidP="001E5E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Foi contratado em 16 de agosto de 1978</w:t>
      </w:r>
      <w:r w:rsidR="003F2B9B">
        <w:rPr>
          <w:rFonts w:ascii="Century Gothic" w:hAnsi="Century Gothic"/>
          <w:sz w:val="24"/>
          <w:szCs w:val="24"/>
        </w:rPr>
        <w:t xml:space="preserve"> para trabalhar na Prefeitura Municipal como operário de praças. Mais tarde, em 1981, após concluir o curso de formação de bombeiro, acabou tornando-se o primeiro profissional habilitado no Município</w:t>
      </w:r>
      <w:r w:rsidR="00D3511C">
        <w:rPr>
          <w:rFonts w:ascii="Century Gothic" w:hAnsi="Century Gothic"/>
          <w:sz w:val="24"/>
          <w:szCs w:val="24"/>
        </w:rPr>
        <w:t>, onde atuou até 1994</w:t>
      </w:r>
      <w:r w:rsidR="003F2B9B">
        <w:rPr>
          <w:rFonts w:ascii="Century Gothic" w:hAnsi="Century Gothic"/>
          <w:sz w:val="24"/>
          <w:szCs w:val="24"/>
        </w:rPr>
        <w:t>.</w:t>
      </w:r>
    </w:p>
    <w:p w:rsidR="001E5E17" w:rsidRDefault="001E5E17" w:rsidP="001E5E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F2B9B" w:rsidRDefault="003F2B9B" w:rsidP="003F2B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Além da esposa e dos filhos </w:t>
      </w:r>
      <w:r w:rsidR="0014244C">
        <w:rPr>
          <w:rFonts w:ascii="Century Gothic" w:hAnsi="Century Gothic"/>
          <w:sz w:val="24"/>
          <w:szCs w:val="24"/>
        </w:rPr>
        <w:t>Roberto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, Sidenei e Mareli Steinbach, sua partida deixou entristecidos inúmeros amigos conquistados ao longo dos anos, como é o caso deste</w:t>
      </w:r>
      <w:r w:rsidR="00851DE3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Vereador</w:t>
      </w:r>
      <w:r w:rsidR="00851DE3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que abaixo subscreve</w:t>
      </w:r>
      <w:r w:rsidR="00851DE3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>, motivo pelo qual é apresentado este Requerimento, ficando no aguardo de sua aprovação por parte do Plenário desta Casa de Leis.</w:t>
      </w:r>
    </w:p>
    <w:p w:rsidR="003F2B9B" w:rsidRDefault="003F2B9B" w:rsidP="001E5E1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9109D" w:rsidRPr="0039109D" w:rsidRDefault="0039109D" w:rsidP="0039109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109D">
        <w:rPr>
          <w:rFonts w:ascii="Century Gothic" w:hAnsi="Century Gothic"/>
          <w:sz w:val="24"/>
          <w:szCs w:val="24"/>
        </w:rPr>
        <w:t>NESTES TERMOS, PEDE</w:t>
      </w:r>
      <w:r w:rsidR="00977BC2">
        <w:rPr>
          <w:rFonts w:ascii="Century Gothic" w:hAnsi="Century Gothic"/>
          <w:sz w:val="24"/>
          <w:szCs w:val="24"/>
        </w:rPr>
        <w:t>M</w:t>
      </w:r>
      <w:r w:rsidRPr="0039109D">
        <w:rPr>
          <w:rFonts w:ascii="Century Gothic" w:hAnsi="Century Gothic"/>
          <w:sz w:val="24"/>
          <w:szCs w:val="24"/>
        </w:rPr>
        <w:t xml:space="preserve"> DEFERIMENTO.</w:t>
      </w:r>
    </w:p>
    <w:p w:rsidR="0039109D" w:rsidRDefault="0039109D" w:rsidP="0039109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109D">
        <w:rPr>
          <w:rFonts w:ascii="Century Gothic" w:hAnsi="Century Gothic"/>
          <w:sz w:val="24"/>
          <w:szCs w:val="24"/>
        </w:rPr>
        <w:t xml:space="preserve">Plenário Ariovaldo Luiz Bier, em </w:t>
      </w:r>
      <w:r w:rsidR="0077577A">
        <w:rPr>
          <w:rFonts w:ascii="Century Gothic" w:hAnsi="Century Gothic"/>
          <w:sz w:val="24"/>
          <w:szCs w:val="24"/>
        </w:rPr>
        <w:t>09 de março</w:t>
      </w:r>
      <w:r w:rsidR="00C03B5D">
        <w:rPr>
          <w:rFonts w:ascii="Century Gothic" w:hAnsi="Century Gothic"/>
          <w:sz w:val="24"/>
          <w:szCs w:val="24"/>
        </w:rPr>
        <w:t xml:space="preserve"> </w:t>
      </w:r>
      <w:r w:rsidRPr="0039109D">
        <w:rPr>
          <w:rFonts w:ascii="Century Gothic" w:hAnsi="Century Gothic"/>
          <w:sz w:val="24"/>
          <w:szCs w:val="24"/>
        </w:rPr>
        <w:t>de 20</w:t>
      </w:r>
      <w:r w:rsidR="002B2C23">
        <w:rPr>
          <w:rFonts w:ascii="Century Gothic" w:hAnsi="Century Gothic"/>
          <w:sz w:val="24"/>
          <w:szCs w:val="24"/>
        </w:rPr>
        <w:t>20</w:t>
      </w:r>
      <w:r w:rsidRPr="0039109D">
        <w:rPr>
          <w:rFonts w:ascii="Century Gothic" w:hAnsi="Century Gothic"/>
          <w:sz w:val="24"/>
          <w:szCs w:val="24"/>
        </w:rPr>
        <w:t>.</w:t>
      </w:r>
    </w:p>
    <w:p w:rsidR="0039109D" w:rsidRDefault="0039109D" w:rsidP="00971C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018DC" w:rsidRDefault="000018DC" w:rsidP="00971C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01C3" w:rsidRDefault="008401C3" w:rsidP="00971C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0262B" w:rsidRPr="00D0262B" w:rsidRDefault="0080055D" w:rsidP="00C7029D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 w:rsidR="00977BC2">
        <w:rPr>
          <w:rFonts w:ascii="Century Gothic" w:hAnsi="Century Gothic"/>
          <w:b/>
          <w:sz w:val="24"/>
          <w:szCs w:val="24"/>
        </w:rPr>
        <w:tab/>
      </w:r>
      <w:r w:rsidR="00977BC2">
        <w:rPr>
          <w:rFonts w:ascii="Century Gothic" w:hAnsi="Century Gothic"/>
          <w:b/>
          <w:sz w:val="24"/>
          <w:szCs w:val="24"/>
        </w:rPr>
        <w:tab/>
      </w:r>
      <w:r w:rsidR="00977BC2">
        <w:rPr>
          <w:rFonts w:ascii="Century Gothic" w:hAnsi="Century Gothic"/>
          <w:b/>
          <w:sz w:val="24"/>
          <w:szCs w:val="24"/>
        </w:rPr>
        <w:tab/>
      </w:r>
      <w:r w:rsidR="00977BC2">
        <w:rPr>
          <w:rFonts w:ascii="Century Gothic" w:hAnsi="Century Gothic"/>
          <w:b/>
          <w:sz w:val="24"/>
          <w:szCs w:val="24"/>
        </w:rPr>
        <w:tab/>
      </w:r>
      <w:r w:rsidR="00977BC2">
        <w:rPr>
          <w:rFonts w:ascii="Century Gothic" w:hAnsi="Century Gothic"/>
          <w:b/>
          <w:sz w:val="24"/>
          <w:szCs w:val="24"/>
        </w:rPr>
        <w:tab/>
        <w:t>CLAUDINHO</w:t>
      </w:r>
    </w:p>
    <w:p w:rsidR="00D0262B" w:rsidRDefault="00D0262B" w:rsidP="00C7029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977BC2">
        <w:rPr>
          <w:rFonts w:ascii="Century Gothic" w:hAnsi="Century Gothic"/>
          <w:sz w:val="24"/>
          <w:szCs w:val="24"/>
        </w:rPr>
        <w:tab/>
      </w:r>
      <w:r w:rsidR="00977BC2">
        <w:rPr>
          <w:rFonts w:ascii="Century Gothic" w:hAnsi="Century Gothic"/>
          <w:sz w:val="24"/>
          <w:szCs w:val="24"/>
        </w:rPr>
        <w:tab/>
      </w:r>
      <w:r w:rsidR="00977BC2">
        <w:rPr>
          <w:rFonts w:ascii="Century Gothic" w:hAnsi="Century Gothic"/>
          <w:sz w:val="24"/>
          <w:szCs w:val="24"/>
        </w:rPr>
        <w:tab/>
      </w:r>
      <w:r w:rsidR="00977BC2">
        <w:rPr>
          <w:rFonts w:ascii="Century Gothic" w:hAnsi="Century Gothic"/>
          <w:sz w:val="24"/>
          <w:szCs w:val="24"/>
        </w:rPr>
        <w:tab/>
      </w:r>
      <w:r w:rsidR="00977BC2">
        <w:rPr>
          <w:rFonts w:ascii="Century Gothic" w:hAnsi="Century Gothic"/>
          <w:sz w:val="24"/>
          <w:szCs w:val="24"/>
        </w:rPr>
        <w:tab/>
      </w:r>
      <w:r w:rsidR="00977BC2">
        <w:rPr>
          <w:rFonts w:ascii="Century Gothic" w:hAnsi="Century Gothic"/>
          <w:sz w:val="24"/>
          <w:szCs w:val="24"/>
        </w:rPr>
        <w:tab/>
      </w:r>
      <w:r w:rsidR="00977BC2">
        <w:rPr>
          <w:rFonts w:ascii="Century Gothic" w:hAnsi="Century Gothic"/>
          <w:sz w:val="24"/>
          <w:szCs w:val="24"/>
        </w:rPr>
        <w:tab/>
        <w:t>Vereador</w:t>
      </w:r>
    </w:p>
    <w:sectPr w:rsidR="00D0262B" w:rsidSect="00CA4FD4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A8" w:rsidRDefault="008C7CA8" w:rsidP="003C0F2A">
      <w:pPr>
        <w:spacing w:after="0" w:line="240" w:lineRule="auto"/>
      </w:pPr>
      <w:r>
        <w:separator/>
      </w:r>
    </w:p>
  </w:endnote>
  <w:endnote w:type="continuationSeparator" w:id="0">
    <w:p w:rsidR="008C7CA8" w:rsidRDefault="008C7CA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A8" w:rsidRDefault="008C7CA8" w:rsidP="003C0F2A">
      <w:pPr>
        <w:spacing w:after="0" w:line="240" w:lineRule="auto"/>
      </w:pPr>
      <w:r>
        <w:separator/>
      </w:r>
    </w:p>
  </w:footnote>
  <w:footnote w:type="continuationSeparator" w:id="0">
    <w:p w:rsidR="008C7CA8" w:rsidRDefault="008C7CA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8DC"/>
    <w:rsid w:val="000144AC"/>
    <w:rsid w:val="00016BF0"/>
    <w:rsid w:val="000201C4"/>
    <w:rsid w:val="000210DA"/>
    <w:rsid w:val="0002365F"/>
    <w:rsid w:val="00031CF6"/>
    <w:rsid w:val="00041C05"/>
    <w:rsid w:val="000479E1"/>
    <w:rsid w:val="000526F7"/>
    <w:rsid w:val="00052DA3"/>
    <w:rsid w:val="00056D43"/>
    <w:rsid w:val="000627E1"/>
    <w:rsid w:val="000627F0"/>
    <w:rsid w:val="00064E92"/>
    <w:rsid w:val="0007201A"/>
    <w:rsid w:val="000730B5"/>
    <w:rsid w:val="00073BF9"/>
    <w:rsid w:val="000763EB"/>
    <w:rsid w:val="000805A0"/>
    <w:rsid w:val="000858AF"/>
    <w:rsid w:val="000A37B4"/>
    <w:rsid w:val="000A58E3"/>
    <w:rsid w:val="000A5E9A"/>
    <w:rsid w:val="000A6B43"/>
    <w:rsid w:val="000A7CA8"/>
    <w:rsid w:val="000B33F7"/>
    <w:rsid w:val="000B616F"/>
    <w:rsid w:val="000C2109"/>
    <w:rsid w:val="000C30CC"/>
    <w:rsid w:val="000D23BA"/>
    <w:rsid w:val="000D7F57"/>
    <w:rsid w:val="000E5BAD"/>
    <w:rsid w:val="000E72C9"/>
    <w:rsid w:val="000F0B32"/>
    <w:rsid w:val="000F1521"/>
    <w:rsid w:val="001003A7"/>
    <w:rsid w:val="001011F7"/>
    <w:rsid w:val="0010418E"/>
    <w:rsid w:val="0010709E"/>
    <w:rsid w:val="00107FA8"/>
    <w:rsid w:val="00111368"/>
    <w:rsid w:val="0011464A"/>
    <w:rsid w:val="0011514F"/>
    <w:rsid w:val="00115438"/>
    <w:rsid w:val="001210E7"/>
    <w:rsid w:val="0012425E"/>
    <w:rsid w:val="00125EB5"/>
    <w:rsid w:val="0014195B"/>
    <w:rsid w:val="00141B35"/>
    <w:rsid w:val="00142215"/>
    <w:rsid w:val="0014244C"/>
    <w:rsid w:val="00142FF3"/>
    <w:rsid w:val="001447D6"/>
    <w:rsid w:val="00154D45"/>
    <w:rsid w:val="00160B37"/>
    <w:rsid w:val="00162178"/>
    <w:rsid w:val="001631D4"/>
    <w:rsid w:val="001717CC"/>
    <w:rsid w:val="00173458"/>
    <w:rsid w:val="001912C6"/>
    <w:rsid w:val="0019441B"/>
    <w:rsid w:val="001A03B8"/>
    <w:rsid w:val="001A2B17"/>
    <w:rsid w:val="001B5545"/>
    <w:rsid w:val="001B57CF"/>
    <w:rsid w:val="001C10DF"/>
    <w:rsid w:val="001C12C6"/>
    <w:rsid w:val="001C5326"/>
    <w:rsid w:val="001C698E"/>
    <w:rsid w:val="001D4DAA"/>
    <w:rsid w:val="001D790A"/>
    <w:rsid w:val="001E27E8"/>
    <w:rsid w:val="001E2ADE"/>
    <w:rsid w:val="001E3EDF"/>
    <w:rsid w:val="001E5E17"/>
    <w:rsid w:val="001E67B7"/>
    <w:rsid w:val="001E6C04"/>
    <w:rsid w:val="001F005C"/>
    <w:rsid w:val="001F0DE0"/>
    <w:rsid w:val="001F35F1"/>
    <w:rsid w:val="001F439A"/>
    <w:rsid w:val="002008E5"/>
    <w:rsid w:val="00203F37"/>
    <w:rsid w:val="00206464"/>
    <w:rsid w:val="0021343B"/>
    <w:rsid w:val="002178E3"/>
    <w:rsid w:val="00220990"/>
    <w:rsid w:val="00220C23"/>
    <w:rsid w:val="002221B7"/>
    <w:rsid w:val="00232C89"/>
    <w:rsid w:val="00235039"/>
    <w:rsid w:val="00236A6F"/>
    <w:rsid w:val="00236D64"/>
    <w:rsid w:val="00237E59"/>
    <w:rsid w:val="002415C7"/>
    <w:rsid w:val="0024170B"/>
    <w:rsid w:val="002504B8"/>
    <w:rsid w:val="00251631"/>
    <w:rsid w:val="00254AAF"/>
    <w:rsid w:val="00254E7C"/>
    <w:rsid w:val="00261BE7"/>
    <w:rsid w:val="0026633A"/>
    <w:rsid w:val="00266957"/>
    <w:rsid w:val="002713E0"/>
    <w:rsid w:val="0027528B"/>
    <w:rsid w:val="00275415"/>
    <w:rsid w:val="0027684A"/>
    <w:rsid w:val="0027691C"/>
    <w:rsid w:val="0027713B"/>
    <w:rsid w:val="0027721F"/>
    <w:rsid w:val="00284391"/>
    <w:rsid w:val="00290730"/>
    <w:rsid w:val="00294EA5"/>
    <w:rsid w:val="002966E4"/>
    <w:rsid w:val="002A0CFC"/>
    <w:rsid w:val="002A2CA7"/>
    <w:rsid w:val="002A5907"/>
    <w:rsid w:val="002A6BB5"/>
    <w:rsid w:val="002B0620"/>
    <w:rsid w:val="002B2C23"/>
    <w:rsid w:val="002B4C66"/>
    <w:rsid w:val="002B5A09"/>
    <w:rsid w:val="002B5C76"/>
    <w:rsid w:val="002B6A59"/>
    <w:rsid w:val="002C1359"/>
    <w:rsid w:val="002C2DE5"/>
    <w:rsid w:val="002C5622"/>
    <w:rsid w:val="002C66F5"/>
    <w:rsid w:val="002D31F2"/>
    <w:rsid w:val="002D34C8"/>
    <w:rsid w:val="002D3C7B"/>
    <w:rsid w:val="002D538C"/>
    <w:rsid w:val="002D6081"/>
    <w:rsid w:val="002E0000"/>
    <w:rsid w:val="002F6D42"/>
    <w:rsid w:val="002F7B5A"/>
    <w:rsid w:val="003016D5"/>
    <w:rsid w:val="00302EF7"/>
    <w:rsid w:val="0030661A"/>
    <w:rsid w:val="003140CA"/>
    <w:rsid w:val="003176C5"/>
    <w:rsid w:val="00317DBC"/>
    <w:rsid w:val="00326E1A"/>
    <w:rsid w:val="00326EBA"/>
    <w:rsid w:val="00333183"/>
    <w:rsid w:val="003339D4"/>
    <w:rsid w:val="00334A81"/>
    <w:rsid w:val="00334C0D"/>
    <w:rsid w:val="00335F2D"/>
    <w:rsid w:val="00336C8A"/>
    <w:rsid w:val="003373F3"/>
    <w:rsid w:val="0034631A"/>
    <w:rsid w:val="00352A77"/>
    <w:rsid w:val="00365211"/>
    <w:rsid w:val="00371154"/>
    <w:rsid w:val="0037393C"/>
    <w:rsid w:val="00375027"/>
    <w:rsid w:val="00375F3F"/>
    <w:rsid w:val="003774D0"/>
    <w:rsid w:val="00385C48"/>
    <w:rsid w:val="0039096E"/>
    <w:rsid w:val="0039109D"/>
    <w:rsid w:val="00392C14"/>
    <w:rsid w:val="00393D4B"/>
    <w:rsid w:val="003A3F5B"/>
    <w:rsid w:val="003A4FCA"/>
    <w:rsid w:val="003A5942"/>
    <w:rsid w:val="003B52E7"/>
    <w:rsid w:val="003C0F2A"/>
    <w:rsid w:val="003D5E46"/>
    <w:rsid w:val="003E61FD"/>
    <w:rsid w:val="003F0AB4"/>
    <w:rsid w:val="003F2B9B"/>
    <w:rsid w:val="003F327D"/>
    <w:rsid w:val="003F748A"/>
    <w:rsid w:val="003F78B0"/>
    <w:rsid w:val="00402135"/>
    <w:rsid w:val="00405BED"/>
    <w:rsid w:val="00413C4F"/>
    <w:rsid w:val="00415AC6"/>
    <w:rsid w:val="00421F85"/>
    <w:rsid w:val="00423E8E"/>
    <w:rsid w:val="004256A8"/>
    <w:rsid w:val="00425957"/>
    <w:rsid w:val="00427324"/>
    <w:rsid w:val="00433F5C"/>
    <w:rsid w:val="00436133"/>
    <w:rsid w:val="00436CA9"/>
    <w:rsid w:val="0043753B"/>
    <w:rsid w:val="0044381F"/>
    <w:rsid w:val="00446D7E"/>
    <w:rsid w:val="00453188"/>
    <w:rsid w:val="0045342F"/>
    <w:rsid w:val="004545FE"/>
    <w:rsid w:val="00462600"/>
    <w:rsid w:val="00470388"/>
    <w:rsid w:val="004769DC"/>
    <w:rsid w:val="00483044"/>
    <w:rsid w:val="00491C01"/>
    <w:rsid w:val="00493422"/>
    <w:rsid w:val="004A2366"/>
    <w:rsid w:val="004A26FB"/>
    <w:rsid w:val="004A3746"/>
    <w:rsid w:val="004A3826"/>
    <w:rsid w:val="004A43B7"/>
    <w:rsid w:val="004B31F4"/>
    <w:rsid w:val="004B3310"/>
    <w:rsid w:val="004C2BC0"/>
    <w:rsid w:val="004C749E"/>
    <w:rsid w:val="004C79FF"/>
    <w:rsid w:val="004D1D18"/>
    <w:rsid w:val="004D1E1D"/>
    <w:rsid w:val="004E19C7"/>
    <w:rsid w:val="004E1E41"/>
    <w:rsid w:val="004F45FF"/>
    <w:rsid w:val="004F6591"/>
    <w:rsid w:val="00500CD1"/>
    <w:rsid w:val="00502FE4"/>
    <w:rsid w:val="00504A75"/>
    <w:rsid w:val="00504D58"/>
    <w:rsid w:val="005104E5"/>
    <w:rsid w:val="005123DA"/>
    <w:rsid w:val="005135D2"/>
    <w:rsid w:val="00520485"/>
    <w:rsid w:val="0052605D"/>
    <w:rsid w:val="00527E23"/>
    <w:rsid w:val="00531679"/>
    <w:rsid w:val="00533C6B"/>
    <w:rsid w:val="00535CC3"/>
    <w:rsid w:val="00537A1B"/>
    <w:rsid w:val="00542A21"/>
    <w:rsid w:val="005478B8"/>
    <w:rsid w:val="00551E2F"/>
    <w:rsid w:val="00552098"/>
    <w:rsid w:val="00555CF9"/>
    <w:rsid w:val="00564759"/>
    <w:rsid w:val="00566838"/>
    <w:rsid w:val="00566A81"/>
    <w:rsid w:val="00577F7A"/>
    <w:rsid w:val="00584A40"/>
    <w:rsid w:val="00586111"/>
    <w:rsid w:val="005874E2"/>
    <w:rsid w:val="00590D55"/>
    <w:rsid w:val="00596756"/>
    <w:rsid w:val="005A0C36"/>
    <w:rsid w:val="005A157B"/>
    <w:rsid w:val="005A78B0"/>
    <w:rsid w:val="005B2BE3"/>
    <w:rsid w:val="005B2C29"/>
    <w:rsid w:val="005C095A"/>
    <w:rsid w:val="005D1913"/>
    <w:rsid w:val="005D25FD"/>
    <w:rsid w:val="005D3873"/>
    <w:rsid w:val="005D792F"/>
    <w:rsid w:val="005E4D97"/>
    <w:rsid w:val="005F1033"/>
    <w:rsid w:val="005F3CDE"/>
    <w:rsid w:val="00600C5A"/>
    <w:rsid w:val="006023BD"/>
    <w:rsid w:val="00606255"/>
    <w:rsid w:val="00610656"/>
    <w:rsid w:val="0061291D"/>
    <w:rsid w:val="00616A10"/>
    <w:rsid w:val="00620C58"/>
    <w:rsid w:val="00622367"/>
    <w:rsid w:val="0062267C"/>
    <w:rsid w:val="00631F77"/>
    <w:rsid w:val="00637588"/>
    <w:rsid w:val="00640ACF"/>
    <w:rsid w:val="00643EA4"/>
    <w:rsid w:val="006555EA"/>
    <w:rsid w:val="0065572B"/>
    <w:rsid w:val="00655BAC"/>
    <w:rsid w:val="00656AE4"/>
    <w:rsid w:val="0066114F"/>
    <w:rsid w:val="00677A39"/>
    <w:rsid w:val="006852AC"/>
    <w:rsid w:val="00685CAD"/>
    <w:rsid w:val="00686B1F"/>
    <w:rsid w:val="006A29D6"/>
    <w:rsid w:val="006A3FB6"/>
    <w:rsid w:val="006A75AA"/>
    <w:rsid w:val="006B06BC"/>
    <w:rsid w:val="006B1C34"/>
    <w:rsid w:val="006B73B1"/>
    <w:rsid w:val="006C6822"/>
    <w:rsid w:val="006D3BB3"/>
    <w:rsid w:val="006F6F75"/>
    <w:rsid w:val="00700819"/>
    <w:rsid w:val="0070654D"/>
    <w:rsid w:val="0071022D"/>
    <w:rsid w:val="007113A1"/>
    <w:rsid w:val="00713254"/>
    <w:rsid w:val="007143A3"/>
    <w:rsid w:val="00715F6F"/>
    <w:rsid w:val="00720337"/>
    <w:rsid w:val="0072237B"/>
    <w:rsid w:val="007228B4"/>
    <w:rsid w:val="00722952"/>
    <w:rsid w:val="00722C97"/>
    <w:rsid w:val="007237F9"/>
    <w:rsid w:val="00730BDB"/>
    <w:rsid w:val="007318AC"/>
    <w:rsid w:val="00733186"/>
    <w:rsid w:val="007427D5"/>
    <w:rsid w:val="00750CA6"/>
    <w:rsid w:val="00751721"/>
    <w:rsid w:val="00754D64"/>
    <w:rsid w:val="00757668"/>
    <w:rsid w:val="007613F6"/>
    <w:rsid w:val="0077577A"/>
    <w:rsid w:val="007843C1"/>
    <w:rsid w:val="00786CFD"/>
    <w:rsid w:val="0078773C"/>
    <w:rsid w:val="007920C7"/>
    <w:rsid w:val="00795EBC"/>
    <w:rsid w:val="007A0388"/>
    <w:rsid w:val="007A0A7E"/>
    <w:rsid w:val="007A22BB"/>
    <w:rsid w:val="007A35CA"/>
    <w:rsid w:val="007B3781"/>
    <w:rsid w:val="007B4267"/>
    <w:rsid w:val="007D1117"/>
    <w:rsid w:val="007D51E0"/>
    <w:rsid w:val="007E5251"/>
    <w:rsid w:val="007E5A01"/>
    <w:rsid w:val="007E6B08"/>
    <w:rsid w:val="007F1CA2"/>
    <w:rsid w:val="007F2588"/>
    <w:rsid w:val="007F3000"/>
    <w:rsid w:val="0080055D"/>
    <w:rsid w:val="00800F5C"/>
    <w:rsid w:val="008020CA"/>
    <w:rsid w:val="00811763"/>
    <w:rsid w:val="0082000B"/>
    <w:rsid w:val="00820B75"/>
    <w:rsid w:val="00827D62"/>
    <w:rsid w:val="008331CD"/>
    <w:rsid w:val="00833EAA"/>
    <w:rsid w:val="008348AE"/>
    <w:rsid w:val="0083530B"/>
    <w:rsid w:val="008401C3"/>
    <w:rsid w:val="00841571"/>
    <w:rsid w:val="008441DE"/>
    <w:rsid w:val="0084698F"/>
    <w:rsid w:val="00847528"/>
    <w:rsid w:val="00851DE3"/>
    <w:rsid w:val="00861D15"/>
    <w:rsid w:val="00861DA6"/>
    <w:rsid w:val="00864771"/>
    <w:rsid w:val="008658F1"/>
    <w:rsid w:val="0087051B"/>
    <w:rsid w:val="00871DEC"/>
    <w:rsid w:val="00873846"/>
    <w:rsid w:val="00884977"/>
    <w:rsid w:val="0089473D"/>
    <w:rsid w:val="0089542E"/>
    <w:rsid w:val="008A1558"/>
    <w:rsid w:val="008B32FC"/>
    <w:rsid w:val="008B3757"/>
    <w:rsid w:val="008C7CA8"/>
    <w:rsid w:val="008C7E8D"/>
    <w:rsid w:val="008D17BC"/>
    <w:rsid w:val="008D3862"/>
    <w:rsid w:val="008D7153"/>
    <w:rsid w:val="008F0C1F"/>
    <w:rsid w:val="008F4031"/>
    <w:rsid w:val="008F7732"/>
    <w:rsid w:val="009009D2"/>
    <w:rsid w:val="0090387B"/>
    <w:rsid w:val="00904086"/>
    <w:rsid w:val="00911FB6"/>
    <w:rsid w:val="00914304"/>
    <w:rsid w:val="00914AC3"/>
    <w:rsid w:val="0091570C"/>
    <w:rsid w:val="00920259"/>
    <w:rsid w:val="0093572D"/>
    <w:rsid w:val="00957A55"/>
    <w:rsid w:val="009633A0"/>
    <w:rsid w:val="00963A91"/>
    <w:rsid w:val="00967091"/>
    <w:rsid w:val="00971C31"/>
    <w:rsid w:val="00975D29"/>
    <w:rsid w:val="00977BC2"/>
    <w:rsid w:val="00981B25"/>
    <w:rsid w:val="0098364E"/>
    <w:rsid w:val="00983D2E"/>
    <w:rsid w:val="009848AB"/>
    <w:rsid w:val="00986615"/>
    <w:rsid w:val="00994D70"/>
    <w:rsid w:val="009A6CDC"/>
    <w:rsid w:val="009B35AE"/>
    <w:rsid w:val="009B6E95"/>
    <w:rsid w:val="009B752F"/>
    <w:rsid w:val="009C0AE0"/>
    <w:rsid w:val="009C3CB2"/>
    <w:rsid w:val="009C46F7"/>
    <w:rsid w:val="009C5D6C"/>
    <w:rsid w:val="009D455F"/>
    <w:rsid w:val="009D7A63"/>
    <w:rsid w:val="009E03C7"/>
    <w:rsid w:val="009E0E91"/>
    <w:rsid w:val="009E1D77"/>
    <w:rsid w:val="009E5B13"/>
    <w:rsid w:val="009F2977"/>
    <w:rsid w:val="00A05B55"/>
    <w:rsid w:val="00A0709A"/>
    <w:rsid w:val="00A1057A"/>
    <w:rsid w:val="00A17B2E"/>
    <w:rsid w:val="00A21C45"/>
    <w:rsid w:val="00A278C5"/>
    <w:rsid w:val="00A30D03"/>
    <w:rsid w:val="00A33FDE"/>
    <w:rsid w:val="00A40BE4"/>
    <w:rsid w:val="00A42075"/>
    <w:rsid w:val="00A42AF3"/>
    <w:rsid w:val="00A440C7"/>
    <w:rsid w:val="00A443AF"/>
    <w:rsid w:val="00A448C5"/>
    <w:rsid w:val="00A46D04"/>
    <w:rsid w:val="00A50EAF"/>
    <w:rsid w:val="00A518E5"/>
    <w:rsid w:val="00A54A32"/>
    <w:rsid w:val="00A5563C"/>
    <w:rsid w:val="00A65A60"/>
    <w:rsid w:val="00A67288"/>
    <w:rsid w:val="00A71153"/>
    <w:rsid w:val="00A72681"/>
    <w:rsid w:val="00A85ACD"/>
    <w:rsid w:val="00A85C5E"/>
    <w:rsid w:val="00A9785E"/>
    <w:rsid w:val="00A97FBF"/>
    <w:rsid w:val="00AA43DA"/>
    <w:rsid w:val="00AA5910"/>
    <w:rsid w:val="00AB1D86"/>
    <w:rsid w:val="00AB2BCF"/>
    <w:rsid w:val="00AB337E"/>
    <w:rsid w:val="00AB3BAD"/>
    <w:rsid w:val="00AB5124"/>
    <w:rsid w:val="00AC2068"/>
    <w:rsid w:val="00AC3996"/>
    <w:rsid w:val="00AC52BE"/>
    <w:rsid w:val="00AD2F0A"/>
    <w:rsid w:val="00AD3348"/>
    <w:rsid w:val="00AF0BFF"/>
    <w:rsid w:val="00AF36E8"/>
    <w:rsid w:val="00AF4EE1"/>
    <w:rsid w:val="00B017BF"/>
    <w:rsid w:val="00B05E1B"/>
    <w:rsid w:val="00B06744"/>
    <w:rsid w:val="00B16AF2"/>
    <w:rsid w:val="00B24FD3"/>
    <w:rsid w:val="00B27191"/>
    <w:rsid w:val="00B30160"/>
    <w:rsid w:val="00B3198F"/>
    <w:rsid w:val="00B3356A"/>
    <w:rsid w:val="00B34D05"/>
    <w:rsid w:val="00B41CCC"/>
    <w:rsid w:val="00B41FF6"/>
    <w:rsid w:val="00B45A72"/>
    <w:rsid w:val="00B51763"/>
    <w:rsid w:val="00B57A26"/>
    <w:rsid w:val="00B6026E"/>
    <w:rsid w:val="00B62B7C"/>
    <w:rsid w:val="00B62D00"/>
    <w:rsid w:val="00B67D07"/>
    <w:rsid w:val="00B70BAA"/>
    <w:rsid w:val="00B75EC9"/>
    <w:rsid w:val="00B803E8"/>
    <w:rsid w:val="00B86235"/>
    <w:rsid w:val="00B87CFD"/>
    <w:rsid w:val="00B94497"/>
    <w:rsid w:val="00B97CAB"/>
    <w:rsid w:val="00BA0B86"/>
    <w:rsid w:val="00BB3324"/>
    <w:rsid w:val="00BC5033"/>
    <w:rsid w:val="00BC50BC"/>
    <w:rsid w:val="00BC5566"/>
    <w:rsid w:val="00BE088C"/>
    <w:rsid w:val="00BE5B35"/>
    <w:rsid w:val="00BE5BE0"/>
    <w:rsid w:val="00BF1CC2"/>
    <w:rsid w:val="00BF21ED"/>
    <w:rsid w:val="00BF3E1F"/>
    <w:rsid w:val="00BF4A66"/>
    <w:rsid w:val="00BF6CB3"/>
    <w:rsid w:val="00C03B5D"/>
    <w:rsid w:val="00C11591"/>
    <w:rsid w:val="00C21EA8"/>
    <w:rsid w:val="00C31EAC"/>
    <w:rsid w:val="00C37416"/>
    <w:rsid w:val="00C37B10"/>
    <w:rsid w:val="00C47F9E"/>
    <w:rsid w:val="00C53870"/>
    <w:rsid w:val="00C53AED"/>
    <w:rsid w:val="00C551E5"/>
    <w:rsid w:val="00C60462"/>
    <w:rsid w:val="00C61F4E"/>
    <w:rsid w:val="00C6464A"/>
    <w:rsid w:val="00C65B31"/>
    <w:rsid w:val="00C6655A"/>
    <w:rsid w:val="00C7029D"/>
    <w:rsid w:val="00C704E4"/>
    <w:rsid w:val="00C70739"/>
    <w:rsid w:val="00C70851"/>
    <w:rsid w:val="00C77815"/>
    <w:rsid w:val="00C805AA"/>
    <w:rsid w:val="00C82EDA"/>
    <w:rsid w:val="00C8608C"/>
    <w:rsid w:val="00CA114E"/>
    <w:rsid w:val="00CA464C"/>
    <w:rsid w:val="00CA4F7E"/>
    <w:rsid w:val="00CA4FD4"/>
    <w:rsid w:val="00CA56B9"/>
    <w:rsid w:val="00CB479B"/>
    <w:rsid w:val="00CB63EC"/>
    <w:rsid w:val="00CD0D6E"/>
    <w:rsid w:val="00CD3BB0"/>
    <w:rsid w:val="00CD3C7B"/>
    <w:rsid w:val="00CD51A1"/>
    <w:rsid w:val="00CD5EF3"/>
    <w:rsid w:val="00CE476B"/>
    <w:rsid w:val="00CE57DB"/>
    <w:rsid w:val="00CE5CDE"/>
    <w:rsid w:val="00CF0A8F"/>
    <w:rsid w:val="00CF2529"/>
    <w:rsid w:val="00CF302D"/>
    <w:rsid w:val="00CF348D"/>
    <w:rsid w:val="00CF4149"/>
    <w:rsid w:val="00D02018"/>
    <w:rsid w:val="00D0262B"/>
    <w:rsid w:val="00D16F32"/>
    <w:rsid w:val="00D17BF6"/>
    <w:rsid w:val="00D22507"/>
    <w:rsid w:val="00D24255"/>
    <w:rsid w:val="00D263D9"/>
    <w:rsid w:val="00D271F7"/>
    <w:rsid w:val="00D319B8"/>
    <w:rsid w:val="00D3511C"/>
    <w:rsid w:val="00D400F0"/>
    <w:rsid w:val="00D4154D"/>
    <w:rsid w:val="00D43FCE"/>
    <w:rsid w:val="00D514A3"/>
    <w:rsid w:val="00D670FC"/>
    <w:rsid w:val="00D67B62"/>
    <w:rsid w:val="00D72D1E"/>
    <w:rsid w:val="00D72F92"/>
    <w:rsid w:val="00D81CD1"/>
    <w:rsid w:val="00D83FC3"/>
    <w:rsid w:val="00D9084D"/>
    <w:rsid w:val="00D940DE"/>
    <w:rsid w:val="00D97DB5"/>
    <w:rsid w:val="00DA05F6"/>
    <w:rsid w:val="00DA224E"/>
    <w:rsid w:val="00DA274E"/>
    <w:rsid w:val="00DA61B2"/>
    <w:rsid w:val="00DB569B"/>
    <w:rsid w:val="00DB74FF"/>
    <w:rsid w:val="00DC091F"/>
    <w:rsid w:val="00DC4E9B"/>
    <w:rsid w:val="00DC6204"/>
    <w:rsid w:val="00DD2D1D"/>
    <w:rsid w:val="00DD35F2"/>
    <w:rsid w:val="00DD5C75"/>
    <w:rsid w:val="00DD6FFD"/>
    <w:rsid w:val="00DE3461"/>
    <w:rsid w:val="00DE4310"/>
    <w:rsid w:val="00DE53E3"/>
    <w:rsid w:val="00DE593F"/>
    <w:rsid w:val="00DF0E2E"/>
    <w:rsid w:val="00DF5DAA"/>
    <w:rsid w:val="00DF681F"/>
    <w:rsid w:val="00DF6A3D"/>
    <w:rsid w:val="00DF7199"/>
    <w:rsid w:val="00E028F5"/>
    <w:rsid w:val="00E06296"/>
    <w:rsid w:val="00E076DA"/>
    <w:rsid w:val="00E10735"/>
    <w:rsid w:val="00E24516"/>
    <w:rsid w:val="00E24AD9"/>
    <w:rsid w:val="00E24FAA"/>
    <w:rsid w:val="00E25E9E"/>
    <w:rsid w:val="00E30719"/>
    <w:rsid w:val="00E3086F"/>
    <w:rsid w:val="00E30EDE"/>
    <w:rsid w:val="00E436DE"/>
    <w:rsid w:val="00E47FD2"/>
    <w:rsid w:val="00E50267"/>
    <w:rsid w:val="00E54F49"/>
    <w:rsid w:val="00E569AE"/>
    <w:rsid w:val="00E62BC1"/>
    <w:rsid w:val="00E7069A"/>
    <w:rsid w:val="00E72B74"/>
    <w:rsid w:val="00E861D7"/>
    <w:rsid w:val="00E91C9E"/>
    <w:rsid w:val="00E9251A"/>
    <w:rsid w:val="00E92A7F"/>
    <w:rsid w:val="00EA256C"/>
    <w:rsid w:val="00EC1AAF"/>
    <w:rsid w:val="00EC491F"/>
    <w:rsid w:val="00EC71AE"/>
    <w:rsid w:val="00ED3CF1"/>
    <w:rsid w:val="00ED3EDB"/>
    <w:rsid w:val="00EE1BFE"/>
    <w:rsid w:val="00EE2C61"/>
    <w:rsid w:val="00EE45A3"/>
    <w:rsid w:val="00EF0BF8"/>
    <w:rsid w:val="00EF155D"/>
    <w:rsid w:val="00EF64CF"/>
    <w:rsid w:val="00EF71AC"/>
    <w:rsid w:val="00EF7219"/>
    <w:rsid w:val="00F01016"/>
    <w:rsid w:val="00F014D6"/>
    <w:rsid w:val="00F042DE"/>
    <w:rsid w:val="00F053DD"/>
    <w:rsid w:val="00F20CFA"/>
    <w:rsid w:val="00F22DCC"/>
    <w:rsid w:val="00F23C79"/>
    <w:rsid w:val="00F255C8"/>
    <w:rsid w:val="00F26786"/>
    <w:rsid w:val="00F27A54"/>
    <w:rsid w:val="00F27E29"/>
    <w:rsid w:val="00F301BD"/>
    <w:rsid w:val="00F3210E"/>
    <w:rsid w:val="00F42B4E"/>
    <w:rsid w:val="00F45E78"/>
    <w:rsid w:val="00F65152"/>
    <w:rsid w:val="00F7042F"/>
    <w:rsid w:val="00F743F6"/>
    <w:rsid w:val="00F762F9"/>
    <w:rsid w:val="00F8784B"/>
    <w:rsid w:val="00F909FE"/>
    <w:rsid w:val="00F90DC1"/>
    <w:rsid w:val="00F92CE8"/>
    <w:rsid w:val="00F94999"/>
    <w:rsid w:val="00FA0BB7"/>
    <w:rsid w:val="00FA34A5"/>
    <w:rsid w:val="00FA40A0"/>
    <w:rsid w:val="00FA456D"/>
    <w:rsid w:val="00FB05E7"/>
    <w:rsid w:val="00FB11DA"/>
    <w:rsid w:val="00FB44A7"/>
    <w:rsid w:val="00FC45D8"/>
    <w:rsid w:val="00FC4EFE"/>
    <w:rsid w:val="00FC6CC8"/>
    <w:rsid w:val="00FD1EB6"/>
    <w:rsid w:val="00FD2E50"/>
    <w:rsid w:val="00FE18BC"/>
    <w:rsid w:val="00FE7407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9</cp:revision>
  <cp:lastPrinted>2020-02-27T10:49:00Z</cp:lastPrinted>
  <dcterms:created xsi:type="dcterms:W3CDTF">2020-03-09T13:25:00Z</dcterms:created>
  <dcterms:modified xsi:type="dcterms:W3CDTF">2020-03-16T13:59:00Z</dcterms:modified>
</cp:coreProperties>
</file>